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160" w:rsidRDefault="007B5160" w:rsidP="003870AC">
      <w:pPr>
        <w:jc w:val="center"/>
        <w:rPr>
          <w:bCs/>
          <w:color w:val="000000"/>
          <w:sz w:val="28"/>
          <w:szCs w:val="28"/>
        </w:rPr>
      </w:pPr>
    </w:p>
    <w:p w:rsidR="00BC3E6D" w:rsidRDefault="00B5591F" w:rsidP="003870AC">
      <w:pPr>
        <w:jc w:val="center"/>
        <w:rPr>
          <w:bCs/>
          <w:color w:val="000000"/>
          <w:sz w:val="28"/>
          <w:szCs w:val="28"/>
        </w:rPr>
      </w:pPr>
      <w:r>
        <w:rPr>
          <w:bCs/>
          <w:noProof/>
          <w:color w:val="000000"/>
          <w:sz w:val="28"/>
          <w:szCs w:val="28"/>
        </w:rPr>
        <w:lastRenderedPageBreak/>
        <w:drawing>
          <wp:inline distT="0" distB="0" distL="0" distR="0">
            <wp:extent cx="6152515" cy="8694108"/>
            <wp:effectExtent l="0" t="0" r="0" b="0"/>
            <wp:docPr id="2" name="Рисунок 2" descr="D:\Users\1\Documents\Scan\Scan_20210906_112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1\Documents\Scan\Scan_20210906_11225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2515" cy="8694108"/>
                    </a:xfrm>
                    <a:prstGeom prst="rect">
                      <a:avLst/>
                    </a:prstGeom>
                    <a:noFill/>
                    <a:ln>
                      <a:noFill/>
                    </a:ln>
                  </pic:spPr>
                </pic:pic>
              </a:graphicData>
            </a:graphic>
          </wp:inline>
        </w:drawing>
      </w:r>
      <w:bookmarkStart w:id="0" w:name="_GoBack"/>
      <w:bookmarkEnd w:id="0"/>
    </w:p>
    <w:p w:rsidR="00BC3E6D" w:rsidRPr="003870AC" w:rsidRDefault="00BC3E6D" w:rsidP="003870AC">
      <w:pPr>
        <w:jc w:val="center"/>
        <w:rPr>
          <w:bCs/>
          <w:color w:val="000000"/>
          <w:sz w:val="28"/>
          <w:szCs w:val="28"/>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222"/>
        <w:gridCol w:w="809"/>
      </w:tblGrid>
      <w:tr w:rsidR="0052212D" w:rsidRPr="003D2E77" w:rsidTr="00904ABD">
        <w:tc>
          <w:tcPr>
            <w:tcW w:w="817" w:type="dxa"/>
            <w:shd w:val="clear" w:color="auto" w:fill="auto"/>
          </w:tcPr>
          <w:p w:rsidR="00F2487B" w:rsidRPr="00D10203" w:rsidRDefault="00F2487B" w:rsidP="003D2E77">
            <w:pPr>
              <w:autoSpaceDE w:val="0"/>
              <w:autoSpaceDN w:val="0"/>
              <w:adjustRightInd w:val="0"/>
              <w:jc w:val="center"/>
              <w:rPr>
                <w:b/>
                <w:bCs/>
              </w:rPr>
            </w:pPr>
            <w:r w:rsidRPr="00D10203">
              <w:rPr>
                <w:b/>
                <w:bCs/>
              </w:rPr>
              <w:t>№</w:t>
            </w:r>
          </w:p>
          <w:p w:rsidR="0052212D" w:rsidRPr="00D10203" w:rsidRDefault="00745545" w:rsidP="003D2E77">
            <w:pPr>
              <w:autoSpaceDE w:val="0"/>
              <w:autoSpaceDN w:val="0"/>
              <w:adjustRightInd w:val="0"/>
              <w:jc w:val="center"/>
              <w:rPr>
                <w:b/>
                <w:bCs/>
              </w:rPr>
            </w:pPr>
            <w:r w:rsidRPr="00D10203">
              <w:rPr>
                <w:b/>
                <w:bCs/>
              </w:rPr>
              <w:t>п/</w:t>
            </w:r>
            <w:r w:rsidR="0052212D" w:rsidRPr="00D10203">
              <w:rPr>
                <w:b/>
                <w:bCs/>
              </w:rPr>
              <w:t>п</w:t>
            </w:r>
          </w:p>
        </w:tc>
        <w:tc>
          <w:tcPr>
            <w:tcW w:w="8222" w:type="dxa"/>
            <w:shd w:val="clear" w:color="auto" w:fill="auto"/>
          </w:tcPr>
          <w:p w:rsidR="0052212D" w:rsidRPr="00D10203" w:rsidRDefault="00F2487B" w:rsidP="00F2487B">
            <w:pPr>
              <w:autoSpaceDE w:val="0"/>
              <w:autoSpaceDN w:val="0"/>
              <w:adjustRightInd w:val="0"/>
              <w:jc w:val="center"/>
              <w:rPr>
                <w:b/>
                <w:bCs/>
              </w:rPr>
            </w:pPr>
            <w:r w:rsidRPr="00D10203">
              <w:rPr>
                <w:b/>
                <w:bCs/>
              </w:rPr>
              <w:t>Содержание</w:t>
            </w:r>
          </w:p>
        </w:tc>
        <w:tc>
          <w:tcPr>
            <w:tcW w:w="809" w:type="dxa"/>
            <w:shd w:val="clear" w:color="auto" w:fill="auto"/>
          </w:tcPr>
          <w:p w:rsidR="0052212D" w:rsidRPr="00D10203" w:rsidRDefault="001F7E23" w:rsidP="003D2E77">
            <w:pPr>
              <w:autoSpaceDE w:val="0"/>
              <w:autoSpaceDN w:val="0"/>
              <w:adjustRightInd w:val="0"/>
              <w:jc w:val="center"/>
              <w:rPr>
                <w:b/>
                <w:bCs/>
              </w:rPr>
            </w:pPr>
            <w:r w:rsidRPr="00D10203">
              <w:rPr>
                <w:b/>
                <w:bCs/>
              </w:rPr>
              <w:t>С</w:t>
            </w:r>
            <w:r w:rsidR="0052212D" w:rsidRPr="00D10203">
              <w:rPr>
                <w:b/>
                <w:bCs/>
              </w:rPr>
              <w:t>тр</w:t>
            </w:r>
            <w:r w:rsidRPr="00D10203">
              <w:rPr>
                <w:b/>
                <w:bCs/>
              </w:rPr>
              <w:t>.</w:t>
            </w:r>
          </w:p>
        </w:tc>
      </w:tr>
      <w:tr w:rsidR="0052212D" w:rsidRPr="003D2E77" w:rsidTr="00904ABD">
        <w:tc>
          <w:tcPr>
            <w:tcW w:w="817" w:type="dxa"/>
            <w:shd w:val="clear" w:color="auto" w:fill="auto"/>
          </w:tcPr>
          <w:p w:rsidR="0052212D" w:rsidRPr="00D10203" w:rsidRDefault="0052212D" w:rsidP="00745545">
            <w:pPr>
              <w:autoSpaceDE w:val="0"/>
              <w:autoSpaceDN w:val="0"/>
              <w:adjustRightInd w:val="0"/>
              <w:ind w:left="720"/>
              <w:rPr>
                <w:b/>
                <w:bCs/>
              </w:rPr>
            </w:pPr>
          </w:p>
        </w:tc>
        <w:tc>
          <w:tcPr>
            <w:tcW w:w="8222" w:type="dxa"/>
            <w:shd w:val="clear" w:color="auto" w:fill="auto"/>
          </w:tcPr>
          <w:p w:rsidR="0052212D" w:rsidRPr="00D10203" w:rsidRDefault="00A377BC" w:rsidP="00A377BC">
            <w:pPr>
              <w:autoSpaceDE w:val="0"/>
              <w:autoSpaceDN w:val="0"/>
              <w:adjustRightInd w:val="0"/>
              <w:rPr>
                <w:b/>
                <w:bCs/>
              </w:rPr>
            </w:pPr>
            <w:r>
              <w:rPr>
                <w:b/>
                <w:bCs/>
              </w:rPr>
              <w:t xml:space="preserve">                                                1</w:t>
            </w:r>
            <w:r w:rsidR="00BD68E6">
              <w:rPr>
                <w:b/>
                <w:bCs/>
              </w:rPr>
              <w:t xml:space="preserve">. </w:t>
            </w:r>
            <w:r w:rsidR="0052212D" w:rsidRPr="00D10203">
              <w:rPr>
                <w:b/>
                <w:bCs/>
              </w:rPr>
              <w:t>Целевой раздел</w:t>
            </w:r>
          </w:p>
        </w:tc>
        <w:tc>
          <w:tcPr>
            <w:tcW w:w="809" w:type="dxa"/>
            <w:shd w:val="clear" w:color="auto" w:fill="auto"/>
          </w:tcPr>
          <w:p w:rsidR="0052212D" w:rsidRPr="00D10203" w:rsidRDefault="0052212D" w:rsidP="003D2E77">
            <w:pPr>
              <w:autoSpaceDE w:val="0"/>
              <w:autoSpaceDN w:val="0"/>
              <w:adjustRightInd w:val="0"/>
              <w:jc w:val="center"/>
              <w:rPr>
                <w:b/>
                <w:bCs/>
              </w:rPr>
            </w:pPr>
          </w:p>
        </w:tc>
      </w:tr>
      <w:tr w:rsidR="0052212D" w:rsidRPr="003D2E77" w:rsidTr="00904ABD">
        <w:tc>
          <w:tcPr>
            <w:tcW w:w="817" w:type="dxa"/>
            <w:shd w:val="clear" w:color="auto" w:fill="auto"/>
          </w:tcPr>
          <w:p w:rsidR="0052212D" w:rsidRPr="00A27417" w:rsidRDefault="00A43965" w:rsidP="00A43965">
            <w:pPr>
              <w:autoSpaceDE w:val="0"/>
              <w:autoSpaceDN w:val="0"/>
              <w:adjustRightInd w:val="0"/>
              <w:rPr>
                <w:b/>
                <w:bCs/>
              </w:rPr>
            </w:pPr>
            <w:r>
              <w:rPr>
                <w:b/>
                <w:bCs/>
              </w:rPr>
              <w:t xml:space="preserve">   1.</w:t>
            </w:r>
            <w:r w:rsidR="00A377BC">
              <w:rPr>
                <w:b/>
                <w:bCs/>
              </w:rPr>
              <w:t>1.</w:t>
            </w:r>
          </w:p>
        </w:tc>
        <w:tc>
          <w:tcPr>
            <w:tcW w:w="8222" w:type="dxa"/>
            <w:shd w:val="clear" w:color="auto" w:fill="auto"/>
          </w:tcPr>
          <w:p w:rsidR="0052212D" w:rsidRPr="009C18C5" w:rsidRDefault="001165AD" w:rsidP="003D2E77">
            <w:pPr>
              <w:autoSpaceDE w:val="0"/>
              <w:autoSpaceDN w:val="0"/>
              <w:adjustRightInd w:val="0"/>
              <w:rPr>
                <w:b/>
                <w:bCs/>
              </w:rPr>
            </w:pPr>
            <w:r w:rsidRPr="009C18C5">
              <w:rPr>
                <w:b/>
                <w:bCs/>
              </w:rPr>
              <w:t>Пояснительная записка</w:t>
            </w:r>
          </w:p>
        </w:tc>
        <w:tc>
          <w:tcPr>
            <w:tcW w:w="809" w:type="dxa"/>
            <w:shd w:val="clear" w:color="auto" w:fill="auto"/>
          </w:tcPr>
          <w:p w:rsidR="0052212D" w:rsidRPr="0046635D" w:rsidRDefault="007730B6" w:rsidP="003D2E77">
            <w:pPr>
              <w:autoSpaceDE w:val="0"/>
              <w:autoSpaceDN w:val="0"/>
              <w:adjustRightInd w:val="0"/>
              <w:jc w:val="center"/>
              <w:rPr>
                <w:b/>
                <w:bCs/>
              </w:rPr>
            </w:pPr>
            <w:r>
              <w:rPr>
                <w:b/>
                <w:bCs/>
              </w:rPr>
              <w:t>3</w:t>
            </w:r>
          </w:p>
        </w:tc>
      </w:tr>
      <w:tr w:rsidR="00A43965" w:rsidRPr="003D2E77" w:rsidTr="00904ABD">
        <w:tc>
          <w:tcPr>
            <w:tcW w:w="817" w:type="dxa"/>
            <w:shd w:val="clear" w:color="auto" w:fill="auto"/>
          </w:tcPr>
          <w:p w:rsidR="00A43965" w:rsidRDefault="00A43965" w:rsidP="00A43965">
            <w:pPr>
              <w:autoSpaceDE w:val="0"/>
              <w:autoSpaceDN w:val="0"/>
              <w:adjustRightInd w:val="0"/>
              <w:rPr>
                <w:b/>
                <w:bCs/>
              </w:rPr>
            </w:pPr>
            <w:r>
              <w:rPr>
                <w:b/>
                <w:bCs/>
              </w:rPr>
              <w:t>1.1.</w:t>
            </w:r>
            <w:r w:rsidR="00A377BC">
              <w:rPr>
                <w:b/>
                <w:bCs/>
              </w:rPr>
              <w:t>1</w:t>
            </w:r>
          </w:p>
        </w:tc>
        <w:tc>
          <w:tcPr>
            <w:tcW w:w="8222" w:type="dxa"/>
            <w:shd w:val="clear" w:color="auto" w:fill="auto"/>
          </w:tcPr>
          <w:p w:rsidR="00A43965" w:rsidRPr="00A27417" w:rsidRDefault="00CD79A2" w:rsidP="003D2E77">
            <w:pPr>
              <w:autoSpaceDE w:val="0"/>
              <w:autoSpaceDN w:val="0"/>
              <w:adjustRightInd w:val="0"/>
              <w:rPr>
                <w:bCs/>
              </w:rPr>
            </w:pPr>
            <w:r>
              <w:rPr>
                <w:bCs/>
              </w:rPr>
              <w:t>Нормативно-правовая база.</w:t>
            </w:r>
          </w:p>
        </w:tc>
        <w:tc>
          <w:tcPr>
            <w:tcW w:w="809" w:type="dxa"/>
            <w:shd w:val="clear" w:color="auto" w:fill="auto"/>
          </w:tcPr>
          <w:p w:rsidR="00A43965" w:rsidRPr="00A27417" w:rsidRDefault="007730B6" w:rsidP="003D2E77">
            <w:pPr>
              <w:autoSpaceDE w:val="0"/>
              <w:autoSpaceDN w:val="0"/>
              <w:adjustRightInd w:val="0"/>
              <w:jc w:val="center"/>
              <w:rPr>
                <w:bCs/>
              </w:rPr>
            </w:pPr>
            <w:r>
              <w:rPr>
                <w:bCs/>
              </w:rPr>
              <w:t>3</w:t>
            </w:r>
          </w:p>
        </w:tc>
      </w:tr>
      <w:tr w:rsidR="0052212D" w:rsidRPr="003D2E77" w:rsidTr="00904ABD">
        <w:tc>
          <w:tcPr>
            <w:tcW w:w="817" w:type="dxa"/>
            <w:shd w:val="clear" w:color="auto" w:fill="auto"/>
          </w:tcPr>
          <w:p w:rsidR="0052212D" w:rsidRPr="00A27417" w:rsidRDefault="00A377BC" w:rsidP="00E56D98">
            <w:pPr>
              <w:autoSpaceDE w:val="0"/>
              <w:autoSpaceDN w:val="0"/>
              <w:adjustRightInd w:val="0"/>
              <w:rPr>
                <w:b/>
                <w:bCs/>
              </w:rPr>
            </w:pPr>
            <w:r>
              <w:rPr>
                <w:b/>
                <w:bCs/>
              </w:rPr>
              <w:t>1.</w:t>
            </w:r>
            <w:r w:rsidR="00E56D98">
              <w:rPr>
                <w:b/>
                <w:bCs/>
              </w:rPr>
              <w:t>1.2.</w:t>
            </w:r>
          </w:p>
        </w:tc>
        <w:tc>
          <w:tcPr>
            <w:tcW w:w="8222" w:type="dxa"/>
            <w:shd w:val="clear" w:color="auto" w:fill="auto"/>
          </w:tcPr>
          <w:p w:rsidR="0052212D" w:rsidRPr="009C18C5" w:rsidRDefault="00E56D98" w:rsidP="00E56D98">
            <w:pPr>
              <w:jc w:val="both"/>
            </w:pPr>
            <w:r w:rsidRPr="009C18C5">
              <w:t>Цели и задачи реализации основной общеобразовательной программы дошкольного образования в соответствии с ФГОС дошкольного образования</w:t>
            </w:r>
          </w:p>
        </w:tc>
        <w:tc>
          <w:tcPr>
            <w:tcW w:w="809" w:type="dxa"/>
            <w:shd w:val="clear" w:color="auto" w:fill="auto"/>
          </w:tcPr>
          <w:p w:rsidR="0052212D" w:rsidRPr="00A27417" w:rsidRDefault="007730B6" w:rsidP="003D2E77">
            <w:pPr>
              <w:autoSpaceDE w:val="0"/>
              <w:autoSpaceDN w:val="0"/>
              <w:adjustRightInd w:val="0"/>
              <w:jc w:val="center"/>
              <w:rPr>
                <w:b/>
                <w:bCs/>
              </w:rPr>
            </w:pPr>
            <w:r>
              <w:rPr>
                <w:b/>
                <w:bCs/>
              </w:rPr>
              <w:t>3</w:t>
            </w:r>
          </w:p>
        </w:tc>
      </w:tr>
      <w:tr w:rsidR="00F2487B" w:rsidRPr="003D2E77" w:rsidTr="00904ABD">
        <w:tc>
          <w:tcPr>
            <w:tcW w:w="817" w:type="dxa"/>
            <w:shd w:val="clear" w:color="auto" w:fill="auto"/>
          </w:tcPr>
          <w:p w:rsidR="00F2487B" w:rsidRPr="00A27417" w:rsidRDefault="00A377BC" w:rsidP="006B47BD">
            <w:pPr>
              <w:autoSpaceDE w:val="0"/>
              <w:autoSpaceDN w:val="0"/>
              <w:adjustRightInd w:val="0"/>
              <w:rPr>
                <w:b/>
                <w:bCs/>
              </w:rPr>
            </w:pPr>
            <w:r>
              <w:rPr>
                <w:b/>
                <w:bCs/>
              </w:rPr>
              <w:t>1.</w:t>
            </w:r>
            <w:r w:rsidR="006B47BD">
              <w:rPr>
                <w:b/>
                <w:bCs/>
              </w:rPr>
              <w:t>1.3.</w:t>
            </w:r>
          </w:p>
        </w:tc>
        <w:tc>
          <w:tcPr>
            <w:tcW w:w="8222" w:type="dxa"/>
            <w:shd w:val="clear" w:color="auto" w:fill="auto"/>
          </w:tcPr>
          <w:p w:rsidR="00F2487B" w:rsidRPr="009C18C5" w:rsidRDefault="00F2487B" w:rsidP="00F2487B">
            <w:pPr>
              <w:autoSpaceDE w:val="0"/>
              <w:autoSpaceDN w:val="0"/>
              <w:adjustRightInd w:val="0"/>
              <w:rPr>
                <w:bCs/>
              </w:rPr>
            </w:pPr>
            <w:r w:rsidRPr="009C18C5">
              <w:rPr>
                <w:bCs/>
              </w:rPr>
              <w:t>Принципы и подходы к формированию Программы</w:t>
            </w:r>
          </w:p>
        </w:tc>
        <w:tc>
          <w:tcPr>
            <w:tcW w:w="809" w:type="dxa"/>
            <w:shd w:val="clear" w:color="auto" w:fill="auto"/>
          </w:tcPr>
          <w:p w:rsidR="00F2487B" w:rsidRPr="00713AAF" w:rsidRDefault="00713AAF" w:rsidP="003D2E77">
            <w:pPr>
              <w:autoSpaceDE w:val="0"/>
              <w:autoSpaceDN w:val="0"/>
              <w:adjustRightInd w:val="0"/>
              <w:jc w:val="center"/>
              <w:rPr>
                <w:b/>
                <w:bCs/>
                <w:lang w:val="en-US"/>
              </w:rPr>
            </w:pPr>
            <w:r>
              <w:rPr>
                <w:b/>
                <w:bCs/>
                <w:lang w:val="en-US"/>
              </w:rPr>
              <w:t>5</w:t>
            </w:r>
          </w:p>
        </w:tc>
      </w:tr>
      <w:tr w:rsidR="00F2487B" w:rsidRPr="003D2E77" w:rsidTr="00904ABD">
        <w:tc>
          <w:tcPr>
            <w:tcW w:w="817" w:type="dxa"/>
            <w:shd w:val="clear" w:color="auto" w:fill="auto"/>
          </w:tcPr>
          <w:p w:rsidR="00F2487B" w:rsidRPr="00A27417" w:rsidRDefault="00002F5D" w:rsidP="000C4148">
            <w:pPr>
              <w:autoSpaceDE w:val="0"/>
              <w:autoSpaceDN w:val="0"/>
              <w:adjustRightInd w:val="0"/>
              <w:rPr>
                <w:b/>
                <w:bCs/>
              </w:rPr>
            </w:pPr>
            <w:r>
              <w:rPr>
                <w:b/>
                <w:bCs/>
              </w:rPr>
              <w:t>1.1.4</w:t>
            </w:r>
            <w:r w:rsidR="000C4148">
              <w:rPr>
                <w:b/>
                <w:bCs/>
              </w:rPr>
              <w:t>.</w:t>
            </w:r>
          </w:p>
        </w:tc>
        <w:tc>
          <w:tcPr>
            <w:tcW w:w="8222" w:type="dxa"/>
            <w:shd w:val="clear" w:color="auto" w:fill="auto"/>
          </w:tcPr>
          <w:p w:rsidR="00F2487B" w:rsidRPr="00A27417" w:rsidRDefault="00F2487B" w:rsidP="00F2487B">
            <w:pPr>
              <w:autoSpaceDE w:val="0"/>
              <w:autoSpaceDN w:val="0"/>
              <w:adjustRightInd w:val="0"/>
              <w:rPr>
                <w:bCs/>
              </w:rPr>
            </w:pPr>
            <w:r w:rsidRPr="00A27417">
              <w:rPr>
                <w:bCs/>
              </w:rPr>
              <w:t>Возрастные особенности развития детей</w:t>
            </w:r>
          </w:p>
        </w:tc>
        <w:tc>
          <w:tcPr>
            <w:tcW w:w="809" w:type="dxa"/>
            <w:shd w:val="clear" w:color="auto" w:fill="auto"/>
          </w:tcPr>
          <w:p w:rsidR="00F2487B" w:rsidRPr="00A27417" w:rsidRDefault="007730B6" w:rsidP="003D2E77">
            <w:pPr>
              <w:autoSpaceDE w:val="0"/>
              <w:autoSpaceDN w:val="0"/>
              <w:adjustRightInd w:val="0"/>
              <w:jc w:val="center"/>
              <w:rPr>
                <w:b/>
                <w:bCs/>
              </w:rPr>
            </w:pPr>
            <w:r>
              <w:rPr>
                <w:b/>
                <w:bCs/>
              </w:rPr>
              <w:t>7</w:t>
            </w:r>
          </w:p>
        </w:tc>
      </w:tr>
      <w:tr w:rsidR="00F7382E" w:rsidRPr="003D2E77" w:rsidTr="00904ABD">
        <w:tc>
          <w:tcPr>
            <w:tcW w:w="817" w:type="dxa"/>
            <w:shd w:val="clear" w:color="auto" w:fill="auto"/>
          </w:tcPr>
          <w:p w:rsidR="00F7382E" w:rsidRPr="002949A5" w:rsidRDefault="00F7382E" w:rsidP="00E96101">
            <w:pPr>
              <w:autoSpaceDE w:val="0"/>
              <w:autoSpaceDN w:val="0"/>
              <w:adjustRightInd w:val="0"/>
              <w:rPr>
                <w:b/>
                <w:bCs/>
              </w:rPr>
            </w:pPr>
            <w:r>
              <w:rPr>
                <w:b/>
                <w:bCs/>
              </w:rPr>
              <w:t>1.1.5</w:t>
            </w:r>
          </w:p>
        </w:tc>
        <w:tc>
          <w:tcPr>
            <w:tcW w:w="8222" w:type="dxa"/>
            <w:shd w:val="clear" w:color="auto" w:fill="auto"/>
          </w:tcPr>
          <w:p w:rsidR="00F7382E" w:rsidRPr="00F7382E" w:rsidRDefault="00F7382E" w:rsidP="00F2487B">
            <w:pPr>
              <w:autoSpaceDE w:val="0"/>
              <w:autoSpaceDN w:val="0"/>
              <w:adjustRightInd w:val="0"/>
            </w:pPr>
            <w:r>
              <w:t>Приоритетное направление ДОУ (часть Программы, формируемая участниками образовательных отношений)</w:t>
            </w:r>
          </w:p>
        </w:tc>
        <w:tc>
          <w:tcPr>
            <w:tcW w:w="809" w:type="dxa"/>
            <w:shd w:val="clear" w:color="auto" w:fill="auto"/>
          </w:tcPr>
          <w:p w:rsidR="00F7382E" w:rsidRDefault="007730B6" w:rsidP="003D2E77">
            <w:pPr>
              <w:autoSpaceDE w:val="0"/>
              <w:autoSpaceDN w:val="0"/>
              <w:adjustRightInd w:val="0"/>
              <w:jc w:val="center"/>
              <w:rPr>
                <w:b/>
                <w:bCs/>
              </w:rPr>
            </w:pPr>
            <w:r>
              <w:rPr>
                <w:b/>
                <w:bCs/>
              </w:rPr>
              <w:t>8</w:t>
            </w:r>
          </w:p>
        </w:tc>
      </w:tr>
      <w:tr w:rsidR="00F2487B" w:rsidRPr="003D2E77" w:rsidTr="00904ABD">
        <w:tc>
          <w:tcPr>
            <w:tcW w:w="817" w:type="dxa"/>
            <w:shd w:val="clear" w:color="auto" w:fill="auto"/>
          </w:tcPr>
          <w:p w:rsidR="00F2487B" w:rsidRPr="002949A5" w:rsidRDefault="00BC664C" w:rsidP="00E96101">
            <w:pPr>
              <w:autoSpaceDE w:val="0"/>
              <w:autoSpaceDN w:val="0"/>
              <w:adjustRightInd w:val="0"/>
              <w:rPr>
                <w:b/>
                <w:bCs/>
              </w:rPr>
            </w:pPr>
            <w:r w:rsidRPr="002949A5">
              <w:rPr>
                <w:b/>
                <w:bCs/>
              </w:rPr>
              <w:t>1.</w:t>
            </w:r>
            <w:r w:rsidR="000C4148" w:rsidRPr="002949A5">
              <w:rPr>
                <w:b/>
                <w:bCs/>
              </w:rPr>
              <w:t>2.</w:t>
            </w:r>
          </w:p>
        </w:tc>
        <w:tc>
          <w:tcPr>
            <w:tcW w:w="8222" w:type="dxa"/>
            <w:shd w:val="clear" w:color="auto" w:fill="auto"/>
          </w:tcPr>
          <w:p w:rsidR="00F2487B" w:rsidRPr="002949A5" w:rsidRDefault="000C4148" w:rsidP="00F2487B">
            <w:pPr>
              <w:autoSpaceDE w:val="0"/>
              <w:autoSpaceDN w:val="0"/>
              <w:adjustRightInd w:val="0"/>
              <w:rPr>
                <w:b/>
                <w:bCs/>
              </w:rPr>
            </w:pPr>
            <w:r w:rsidRPr="002949A5">
              <w:rPr>
                <w:b/>
              </w:rPr>
              <w:t>Планируемые результаты как ориентиры освоения детьми основной общеобразовательной Программы.</w:t>
            </w:r>
          </w:p>
        </w:tc>
        <w:tc>
          <w:tcPr>
            <w:tcW w:w="809" w:type="dxa"/>
            <w:shd w:val="clear" w:color="auto" w:fill="auto"/>
          </w:tcPr>
          <w:p w:rsidR="00F2487B" w:rsidRPr="00A27417" w:rsidRDefault="00A1304F" w:rsidP="003D2E77">
            <w:pPr>
              <w:autoSpaceDE w:val="0"/>
              <w:autoSpaceDN w:val="0"/>
              <w:adjustRightInd w:val="0"/>
              <w:jc w:val="center"/>
              <w:rPr>
                <w:b/>
                <w:bCs/>
              </w:rPr>
            </w:pPr>
            <w:r>
              <w:rPr>
                <w:b/>
                <w:bCs/>
              </w:rPr>
              <w:t>1</w:t>
            </w:r>
            <w:r w:rsidR="007730B6">
              <w:rPr>
                <w:b/>
                <w:bCs/>
              </w:rPr>
              <w:t>0</w:t>
            </w:r>
          </w:p>
        </w:tc>
      </w:tr>
      <w:tr w:rsidR="00154C63" w:rsidRPr="003D2E77" w:rsidTr="00904ABD">
        <w:tc>
          <w:tcPr>
            <w:tcW w:w="817" w:type="dxa"/>
            <w:shd w:val="clear" w:color="auto" w:fill="auto"/>
          </w:tcPr>
          <w:p w:rsidR="00154C63" w:rsidRDefault="00BC664C" w:rsidP="000C4148">
            <w:pPr>
              <w:autoSpaceDE w:val="0"/>
              <w:autoSpaceDN w:val="0"/>
              <w:adjustRightInd w:val="0"/>
              <w:rPr>
                <w:b/>
                <w:bCs/>
              </w:rPr>
            </w:pPr>
            <w:r>
              <w:rPr>
                <w:b/>
                <w:bCs/>
              </w:rPr>
              <w:t>1.</w:t>
            </w:r>
            <w:r w:rsidR="00154C63">
              <w:rPr>
                <w:b/>
                <w:bCs/>
              </w:rPr>
              <w:t>2.1.</w:t>
            </w:r>
          </w:p>
        </w:tc>
        <w:tc>
          <w:tcPr>
            <w:tcW w:w="8222" w:type="dxa"/>
            <w:shd w:val="clear" w:color="auto" w:fill="auto"/>
          </w:tcPr>
          <w:p w:rsidR="00154C63" w:rsidRPr="000C4148" w:rsidRDefault="00B17A8C" w:rsidP="00154C63">
            <w:pPr>
              <w:pStyle w:val="ab"/>
              <w:shd w:val="clear" w:color="auto" w:fill="FFFFFF"/>
              <w:spacing w:before="0" w:beforeAutospacing="0" w:after="0" w:afterAutospacing="0"/>
            </w:pPr>
            <w:r w:rsidRPr="00154C63">
              <w:t>Планируемые результаты освоения Программы</w:t>
            </w:r>
            <w:r>
              <w:t xml:space="preserve"> (обязательная часть).</w:t>
            </w:r>
          </w:p>
        </w:tc>
        <w:tc>
          <w:tcPr>
            <w:tcW w:w="809" w:type="dxa"/>
            <w:shd w:val="clear" w:color="auto" w:fill="auto"/>
          </w:tcPr>
          <w:p w:rsidR="00154C63" w:rsidRPr="00745545" w:rsidRDefault="00E96101" w:rsidP="003D2E77">
            <w:pPr>
              <w:autoSpaceDE w:val="0"/>
              <w:autoSpaceDN w:val="0"/>
              <w:adjustRightInd w:val="0"/>
              <w:jc w:val="center"/>
              <w:rPr>
                <w:b/>
                <w:bCs/>
              </w:rPr>
            </w:pPr>
            <w:r>
              <w:rPr>
                <w:b/>
                <w:bCs/>
              </w:rPr>
              <w:t>1</w:t>
            </w:r>
            <w:r w:rsidR="007730B6">
              <w:rPr>
                <w:b/>
                <w:bCs/>
              </w:rPr>
              <w:t>0</w:t>
            </w:r>
          </w:p>
        </w:tc>
      </w:tr>
      <w:tr w:rsidR="00B17A8C" w:rsidRPr="003D2E77" w:rsidTr="00904ABD">
        <w:tc>
          <w:tcPr>
            <w:tcW w:w="817" w:type="dxa"/>
            <w:shd w:val="clear" w:color="auto" w:fill="auto"/>
          </w:tcPr>
          <w:p w:rsidR="00B17A8C" w:rsidRDefault="00B17A8C" w:rsidP="000C4148">
            <w:pPr>
              <w:autoSpaceDE w:val="0"/>
              <w:autoSpaceDN w:val="0"/>
              <w:adjustRightInd w:val="0"/>
              <w:rPr>
                <w:b/>
                <w:bCs/>
              </w:rPr>
            </w:pPr>
            <w:r>
              <w:rPr>
                <w:b/>
                <w:bCs/>
              </w:rPr>
              <w:t>1.2.2.</w:t>
            </w:r>
          </w:p>
        </w:tc>
        <w:tc>
          <w:tcPr>
            <w:tcW w:w="8222" w:type="dxa"/>
            <w:shd w:val="clear" w:color="auto" w:fill="auto"/>
          </w:tcPr>
          <w:p w:rsidR="00B17A8C" w:rsidRPr="00154C63" w:rsidRDefault="00B17A8C" w:rsidP="00154C63">
            <w:pPr>
              <w:pStyle w:val="ab"/>
              <w:shd w:val="clear" w:color="auto" w:fill="FFFFFF"/>
              <w:spacing w:before="0" w:beforeAutospacing="0" w:after="0" w:afterAutospacing="0"/>
            </w:pPr>
            <w:r w:rsidRPr="00154C63">
              <w:t>Планируемые результаты освоения Программы, (часть Программы, формируемая участниками образовательных отношений).</w:t>
            </w:r>
          </w:p>
        </w:tc>
        <w:tc>
          <w:tcPr>
            <w:tcW w:w="809" w:type="dxa"/>
            <w:shd w:val="clear" w:color="auto" w:fill="auto"/>
          </w:tcPr>
          <w:p w:rsidR="00B17A8C" w:rsidRDefault="001A05CC" w:rsidP="003D2E77">
            <w:pPr>
              <w:autoSpaceDE w:val="0"/>
              <w:autoSpaceDN w:val="0"/>
              <w:adjustRightInd w:val="0"/>
              <w:jc w:val="center"/>
              <w:rPr>
                <w:b/>
                <w:bCs/>
              </w:rPr>
            </w:pPr>
            <w:r>
              <w:rPr>
                <w:b/>
                <w:bCs/>
              </w:rPr>
              <w:t>1</w:t>
            </w:r>
            <w:r w:rsidR="000D3424">
              <w:rPr>
                <w:b/>
                <w:bCs/>
              </w:rPr>
              <w:t>2</w:t>
            </w:r>
          </w:p>
        </w:tc>
      </w:tr>
      <w:tr w:rsidR="002949A5" w:rsidRPr="003D2E77" w:rsidTr="00904ABD">
        <w:tc>
          <w:tcPr>
            <w:tcW w:w="817" w:type="dxa"/>
            <w:shd w:val="clear" w:color="auto" w:fill="auto"/>
          </w:tcPr>
          <w:p w:rsidR="002949A5" w:rsidRPr="001D1994" w:rsidRDefault="002949A5" w:rsidP="001D1994">
            <w:pPr>
              <w:autoSpaceDE w:val="0"/>
              <w:autoSpaceDN w:val="0"/>
              <w:adjustRightInd w:val="0"/>
              <w:ind w:left="360"/>
              <w:jc w:val="center"/>
              <w:rPr>
                <w:b/>
                <w:bCs/>
                <w:lang w:val="en-US"/>
              </w:rPr>
            </w:pPr>
          </w:p>
        </w:tc>
        <w:tc>
          <w:tcPr>
            <w:tcW w:w="8222" w:type="dxa"/>
            <w:shd w:val="clear" w:color="auto" w:fill="auto"/>
          </w:tcPr>
          <w:p w:rsidR="002949A5" w:rsidRPr="00D10203" w:rsidRDefault="006266A8" w:rsidP="001D1994">
            <w:pPr>
              <w:autoSpaceDE w:val="0"/>
              <w:autoSpaceDN w:val="0"/>
              <w:adjustRightInd w:val="0"/>
              <w:ind w:left="360"/>
              <w:jc w:val="center"/>
              <w:rPr>
                <w:b/>
                <w:bCs/>
              </w:rPr>
            </w:pPr>
            <w:r>
              <w:rPr>
                <w:b/>
                <w:bCs/>
              </w:rPr>
              <w:t>2</w:t>
            </w:r>
            <w:r w:rsidR="002949A5" w:rsidRPr="00D10203">
              <w:rPr>
                <w:b/>
                <w:bCs/>
              </w:rPr>
              <w:t>.Содержательный раздел</w:t>
            </w:r>
          </w:p>
        </w:tc>
        <w:tc>
          <w:tcPr>
            <w:tcW w:w="809" w:type="dxa"/>
            <w:shd w:val="clear" w:color="auto" w:fill="auto"/>
          </w:tcPr>
          <w:p w:rsidR="002949A5" w:rsidRPr="00A27417" w:rsidRDefault="002949A5" w:rsidP="003D2E77">
            <w:pPr>
              <w:autoSpaceDE w:val="0"/>
              <w:autoSpaceDN w:val="0"/>
              <w:adjustRightInd w:val="0"/>
              <w:jc w:val="center"/>
              <w:rPr>
                <w:b/>
                <w:bCs/>
              </w:rPr>
            </w:pPr>
          </w:p>
        </w:tc>
      </w:tr>
      <w:tr w:rsidR="002949A5" w:rsidRPr="003D2E77" w:rsidTr="00904ABD">
        <w:tc>
          <w:tcPr>
            <w:tcW w:w="817" w:type="dxa"/>
            <w:shd w:val="clear" w:color="auto" w:fill="auto"/>
          </w:tcPr>
          <w:p w:rsidR="002949A5" w:rsidRPr="00A27417" w:rsidRDefault="006266A8" w:rsidP="0079019A">
            <w:pPr>
              <w:autoSpaceDE w:val="0"/>
              <w:autoSpaceDN w:val="0"/>
              <w:adjustRightInd w:val="0"/>
              <w:rPr>
                <w:b/>
                <w:bCs/>
              </w:rPr>
            </w:pPr>
            <w:r>
              <w:rPr>
                <w:b/>
                <w:bCs/>
              </w:rPr>
              <w:t>2.1</w:t>
            </w:r>
          </w:p>
        </w:tc>
        <w:tc>
          <w:tcPr>
            <w:tcW w:w="8222" w:type="dxa"/>
            <w:shd w:val="clear" w:color="auto" w:fill="auto"/>
          </w:tcPr>
          <w:p w:rsidR="002949A5" w:rsidRPr="00A27417" w:rsidRDefault="002949A5" w:rsidP="00F2487B">
            <w:pPr>
              <w:autoSpaceDE w:val="0"/>
              <w:autoSpaceDN w:val="0"/>
              <w:adjustRightInd w:val="0"/>
              <w:rPr>
                <w:bCs/>
              </w:rPr>
            </w:pPr>
            <w:r>
              <w:t>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p>
        </w:tc>
        <w:tc>
          <w:tcPr>
            <w:tcW w:w="809" w:type="dxa"/>
            <w:shd w:val="clear" w:color="auto" w:fill="auto"/>
          </w:tcPr>
          <w:p w:rsidR="002949A5" w:rsidRPr="00A27417" w:rsidRDefault="001A05CC" w:rsidP="003D2E77">
            <w:pPr>
              <w:autoSpaceDE w:val="0"/>
              <w:autoSpaceDN w:val="0"/>
              <w:adjustRightInd w:val="0"/>
              <w:jc w:val="center"/>
              <w:rPr>
                <w:b/>
                <w:bCs/>
              </w:rPr>
            </w:pPr>
            <w:r>
              <w:rPr>
                <w:b/>
                <w:bCs/>
              </w:rPr>
              <w:t>1</w:t>
            </w:r>
            <w:r w:rsidR="000D3424">
              <w:rPr>
                <w:b/>
                <w:bCs/>
              </w:rPr>
              <w:t>3</w:t>
            </w:r>
          </w:p>
        </w:tc>
      </w:tr>
      <w:tr w:rsidR="002949A5" w:rsidRPr="003D2E77" w:rsidTr="00904ABD">
        <w:tc>
          <w:tcPr>
            <w:tcW w:w="817" w:type="dxa"/>
            <w:shd w:val="clear" w:color="auto" w:fill="auto"/>
          </w:tcPr>
          <w:p w:rsidR="002949A5" w:rsidRDefault="00FD3428" w:rsidP="00C31047">
            <w:pPr>
              <w:autoSpaceDE w:val="0"/>
              <w:autoSpaceDN w:val="0"/>
              <w:adjustRightInd w:val="0"/>
              <w:rPr>
                <w:b/>
                <w:bCs/>
              </w:rPr>
            </w:pPr>
            <w:r>
              <w:rPr>
                <w:b/>
                <w:bCs/>
              </w:rPr>
              <w:t>2.2</w:t>
            </w:r>
          </w:p>
          <w:p w:rsidR="002949A5" w:rsidRDefault="002949A5" w:rsidP="0079019A">
            <w:pPr>
              <w:autoSpaceDE w:val="0"/>
              <w:autoSpaceDN w:val="0"/>
              <w:adjustRightInd w:val="0"/>
              <w:rPr>
                <w:b/>
                <w:bCs/>
              </w:rPr>
            </w:pPr>
          </w:p>
        </w:tc>
        <w:tc>
          <w:tcPr>
            <w:tcW w:w="8222" w:type="dxa"/>
            <w:shd w:val="clear" w:color="auto" w:fill="auto"/>
          </w:tcPr>
          <w:p w:rsidR="002949A5" w:rsidRPr="00A27417" w:rsidRDefault="002949A5" w:rsidP="00C31047">
            <w:pPr>
              <w:autoSpaceDE w:val="0"/>
              <w:autoSpaceDN w:val="0"/>
              <w:adjustRightInd w:val="0"/>
              <w:rPr>
                <w:bCs/>
              </w:rPr>
            </w:pPr>
            <w:r w:rsidRPr="0079019A">
              <w:t xml:space="preserve">Содержание образовательной области </w:t>
            </w:r>
          </w:p>
          <w:p w:rsidR="002949A5" w:rsidRPr="00C8279C" w:rsidRDefault="002949A5" w:rsidP="00F2487B">
            <w:pPr>
              <w:autoSpaceDE w:val="0"/>
              <w:autoSpaceDN w:val="0"/>
              <w:adjustRightInd w:val="0"/>
              <w:rPr>
                <w:b/>
                <w:bCs/>
              </w:rPr>
            </w:pPr>
            <w:r w:rsidRPr="00C8279C">
              <w:rPr>
                <w:b/>
                <w:bCs/>
              </w:rPr>
              <w:t>«Социально-коммуникативное развитие»</w:t>
            </w:r>
          </w:p>
        </w:tc>
        <w:tc>
          <w:tcPr>
            <w:tcW w:w="809" w:type="dxa"/>
            <w:shd w:val="clear" w:color="auto" w:fill="auto"/>
          </w:tcPr>
          <w:p w:rsidR="002949A5" w:rsidRPr="00A27417" w:rsidRDefault="001A05CC" w:rsidP="003D2E77">
            <w:pPr>
              <w:autoSpaceDE w:val="0"/>
              <w:autoSpaceDN w:val="0"/>
              <w:adjustRightInd w:val="0"/>
              <w:jc w:val="center"/>
              <w:rPr>
                <w:b/>
                <w:bCs/>
              </w:rPr>
            </w:pPr>
            <w:r>
              <w:rPr>
                <w:b/>
                <w:bCs/>
              </w:rPr>
              <w:t>1</w:t>
            </w:r>
            <w:r w:rsidR="000D3424">
              <w:rPr>
                <w:b/>
                <w:bCs/>
              </w:rPr>
              <w:t>3</w:t>
            </w:r>
          </w:p>
        </w:tc>
      </w:tr>
      <w:tr w:rsidR="00FD3428" w:rsidRPr="003D2E77" w:rsidTr="00904ABD">
        <w:tc>
          <w:tcPr>
            <w:tcW w:w="817" w:type="dxa"/>
            <w:shd w:val="clear" w:color="auto" w:fill="auto"/>
          </w:tcPr>
          <w:p w:rsidR="00FD3428" w:rsidRDefault="00FD3428" w:rsidP="00C31047">
            <w:pPr>
              <w:autoSpaceDE w:val="0"/>
              <w:autoSpaceDN w:val="0"/>
              <w:adjustRightInd w:val="0"/>
              <w:rPr>
                <w:b/>
                <w:bCs/>
              </w:rPr>
            </w:pPr>
            <w:r>
              <w:rPr>
                <w:b/>
                <w:bCs/>
              </w:rPr>
              <w:t>2.2.1.</w:t>
            </w:r>
          </w:p>
        </w:tc>
        <w:tc>
          <w:tcPr>
            <w:tcW w:w="8222" w:type="dxa"/>
            <w:shd w:val="clear" w:color="auto" w:fill="auto"/>
          </w:tcPr>
          <w:p w:rsidR="00FD3428" w:rsidRPr="0079019A" w:rsidRDefault="00F13173" w:rsidP="00C31047">
            <w:pPr>
              <w:autoSpaceDE w:val="0"/>
              <w:autoSpaceDN w:val="0"/>
              <w:adjustRightInd w:val="0"/>
            </w:pPr>
            <w:r>
              <w:t xml:space="preserve"> Обязательная часть</w:t>
            </w:r>
            <w:r w:rsidR="00927481">
              <w:t>.</w:t>
            </w:r>
          </w:p>
        </w:tc>
        <w:tc>
          <w:tcPr>
            <w:tcW w:w="809" w:type="dxa"/>
            <w:shd w:val="clear" w:color="auto" w:fill="auto"/>
          </w:tcPr>
          <w:p w:rsidR="00FD3428" w:rsidRDefault="001A05CC" w:rsidP="003D2E77">
            <w:pPr>
              <w:autoSpaceDE w:val="0"/>
              <w:autoSpaceDN w:val="0"/>
              <w:adjustRightInd w:val="0"/>
              <w:jc w:val="center"/>
              <w:rPr>
                <w:b/>
                <w:bCs/>
              </w:rPr>
            </w:pPr>
            <w:r>
              <w:rPr>
                <w:b/>
                <w:bCs/>
              </w:rPr>
              <w:t>1</w:t>
            </w:r>
            <w:r w:rsidR="000D3424">
              <w:rPr>
                <w:b/>
                <w:bCs/>
              </w:rPr>
              <w:t>3</w:t>
            </w:r>
          </w:p>
        </w:tc>
      </w:tr>
      <w:tr w:rsidR="002949A5" w:rsidRPr="003D2E77" w:rsidTr="00904ABD">
        <w:tc>
          <w:tcPr>
            <w:tcW w:w="817" w:type="dxa"/>
            <w:shd w:val="clear" w:color="auto" w:fill="auto"/>
          </w:tcPr>
          <w:p w:rsidR="002949A5" w:rsidRDefault="00927481" w:rsidP="00C31047">
            <w:pPr>
              <w:autoSpaceDE w:val="0"/>
              <w:autoSpaceDN w:val="0"/>
              <w:adjustRightInd w:val="0"/>
              <w:rPr>
                <w:b/>
                <w:bCs/>
              </w:rPr>
            </w:pPr>
            <w:r>
              <w:rPr>
                <w:b/>
                <w:bCs/>
              </w:rPr>
              <w:t>2.2.2.</w:t>
            </w:r>
          </w:p>
        </w:tc>
        <w:tc>
          <w:tcPr>
            <w:tcW w:w="8222" w:type="dxa"/>
            <w:shd w:val="clear" w:color="auto" w:fill="auto"/>
          </w:tcPr>
          <w:p w:rsidR="002949A5" w:rsidRPr="0079019A" w:rsidRDefault="00F13173" w:rsidP="00C31047">
            <w:pPr>
              <w:autoSpaceDE w:val="0"/>
              <w:autoSpaceDN w:val="0"/>
              <w:adjustRightInd w:val="0"/>
            </w:pPr>
            <w:r>
              <w:t>Ч</w:t>
            </w:r>
            <w:r w:rsidR="002949A5">
              <w:t>асть Программы, формируемая участниками образовательных отношений</w:t>
            </w:r>
            <w:r w:rsidR="004F6042">
              <w:t>.</w:t>
            </w:r>
          </w:p>
        </w:tc>
        <w:tc>
          <w:tcPr>
            <w:tcW w:w="809" w:type="dxa"/>
            <w:shd w:val="clear" w:color="auto" w:fill="auto"/>
          </w:tcPr>
          <w:p w:rsidR="002949A5" w:rsidRPr="00D10203" w:rsidRDefault="000D3424" w:rsidP="003D2E77">
            <w:pPr>
              <w:autoSpaceDE w:val="0"/>
              <w:autoSpaceDN w:val="0"/>
              <w:adjustRightInd w:val="0"/>
              <w:jc w:val="center"/>
              <w:rPr>
                <w:b/>
                <w:bCs/>
              </w:rPr>
            </w:pPr>
            <w:r>
              <w:rPr>
                <w:b/>
                <w:bCs/>
              </w:rPr>
              <w:t>17</w:t>
            </w:r>
          </w:p>
        </w:tc>
      </w:tr>
      <w:tr w:rsidR="002949A5" w:rsidRPr="003D2E77" w:rsidTr="00904ABD">
        <w:tc>
          <w:tcPr>
            <w:tcW w:w="817" w:type="dxa"/>
            <w:shd w:val="clear" w:color="auto" w:fill="auto"/>
          </w:tcPr>
          <w:p w:rsidR="002949A5" w:rsidRPr="00A27417" w:rsidRDefault="00927481" w:rsidP="0079019A">
            <w:pPr>
              <w:autoSpaceDE w:val="0"/>
              <w:autoSpaceDN w:val="0"/>
              <w:adjustRightInd w:val="0"/>
              <w:rPr>
                <w:b/>
                <w:bCs/>
              </w:rPr>
            </w:pPr>
            <w:r>
              <w:rPr>
                <w:b/>
                <w:bCs/>
              </w:rPr>
              <w:t>2.2.3</w:t>
            </w:r>
            <w:r w:rsidR="002949A5">
              <w:rPr>
                <w:b/>
                <w:bCs/>
              </w:rPr>
              <w:t>.</w:t>
            </w:r>
          </w:p>
        </w:tc>
        <w:tc>
          <w:tcPr>
            <w:tcW w:w="8222" w:type="dxa"/>
            <w:shd w:val="clear" w:color="auto" w:fill="auto"/>
          </w:tcPr>
          <w:p w:rsidR="002949A5" w:rsidRPr="00A27417" w:rsidRDefault="002949A5" w:rsidP="0079019A">
            <w:pPr>
              <w:autoSpaceDE w:val="0"/>
              <w:autoSpaceDN w:val="0"/>
              <w:adjustRightInd w:val="0"/>
              <w:rPr>
                <w:bCs/>
              </w:rPr>
            </w:pPr>
            <w:r w:rsidRPr="00A27417">
              <w:rPr>
                <w:bCs/>
              </w:rPr>
              <w:t>Оп</w:t>
            </w:r>
            <w:r>
              <w:rPr>
                <w:bCs/>
              </w:rPr>
              <w:t xml:space="preserve">исание форм, способов, методов </w:t>
            </w:r>
            <w:r w:rsidRPr="00A27417">
              <w:rPr>
                <w:bCs/>
              </w:rPr>
              <w:t>и средств реализации Программы</w:t>
            </w:r>
            <w:r>
              <w:rPr>
                <w:bCs/>
              </w:rPr>
              <w:t xml:space="preserve"> с учётом возрастных и индивидуальных особенностей детей.</w:t>
            </w:r>
          </w:p>
        </w:tc>
        <w:tc>
          <w:tcPr>
            <w:tcW w:w="809" w:type="dxa"/>
            <w:shd w:val="clear" w:color="auto" w:fill="auto"/>
          </w:tcPr>
          <w:p w:rsidR="002949A5" w:rsidRDefault="000D3424" w:rsidP="003D2E77">
            <w:pPr>
              <w:autoSpaceDE w:val="0"/>
              <w:autoSpaceDN w:val="0"/>
              <w:adjustRightInd w:val="0"/>
              <w:jc w:val="center"/>
              <w:rPr>
                <w:b/>
                <w:bCs/>
              </w:rPr>
            </w:pPr>
            <w:r>
              <w:rPr>
                <w:b/>
                <w:bCs/>
              </w:rPr>
              <w:t>17</w:t>
            </w:r>
          </w:p>
          <w:p w:rsidR="007730B6" w:rsidRPr="00A27417" w:rsidRDefault="007730B6" w:rsidP="003D2E77">
            <w:pPr>
              <w:autoSpaceDE w:val="0"/>
              <w:autoSpaceDN w:val="0"/>
              <w:adjustRightInd w:val="0"/>
              <w:jc w:val="center"/>
              <w:rPr>
                <w:b/>
                <w:bCs/>
              </w:rPr>
            </w:pPr>
          </w:p>
        </w:tc>
      </w:tr>
      <w:tr w:rsidR="002949A5" w:rsidRPr="003D2E77" w:rsidTr="00904ABD">
        <w:tc>
          <w:tcPr>
            <w:tcW w:w="817" w:type="dxa"/>
            <w:shd w:val="clear" w:color="auto" w:fill="auto"/>
          </w:tcPr>
          <w:p w:rsidR="002949A5" w:rsidRDefault="00864BD5" w:rsidP="0079019A">
            <w:pPr>
              <w:autoSpaceDE w:val="0"/>
              <w:autoSpaceDN w:val="0"/>
              <w:adjustRightInd w:val="0"/>
              <w:rPr>
                <w:b/>
                <w:bCs/>
              </w:rPr>
            </w:pPr>
            <w:r>
              <w:rPr>
                <w:b/>
                <w:bCs/>
              </w:rPr>
              <w:t>2.2.4</w:t>
            </w:r>
          </w:p>
        </w:tc>
        <w:tc>
          <w:tcPr>
            <w:tcW w:w="8222" w:type="dxa"/>
            <w:shd w:val="clear" w:color="auto" w:fill="auto"/>
          </w:tcPr>
          <w:p w:rsidR="002949A5" w:rsidRPr="00A27417" w:rsidRDefault="002949A5" w:rsidP="0079019A">
            <w:pPr>
              <w:autoSpaceDE w:val="0"/>
              <w:autoSpaceDN w:val="0"/>
              <w:adjustRightInd w:val="0"/>
              <w:rPr>
                <w:bCs/>
              </w:rPr>
            </w:pPr>
            <w:r>
              <w:rPr>
                <w:bCs/>
              </w:rPr>
              <w:t>Методическое обеспечение Программы</w:t>
            </w:r>
          </w:p>
        </w:tc>
        <w:tc>
          <w:tcPr>
            <w:tcW w:w="809" w:type="dxa"/>
            <w:shd w:val="clear" w:color="auto" w:fill="auto"/>
          </w:tcPr>
          <w:p w:rsidR="002949A5" w:rsidRDefault="000D3424" w:rsidP="003D2E77">
            <w:pPr>
              <w:autoSpaceDE w:val="0"/>
              <w:autoSpaceDN w:val="0"/>
              <w:adjustRightInd w:val="0"/>
              <w:jc w:val="center"/>
              <w:rPr>
                <w:b/>
                <w:bCs/>
              </w:rPr>
            </w:pPr>
            <w:r>
              <w:rPr>
                <w:b/>
                <w:bCs/>
              </w:rPr>
              <w:t>18</w:t>
            </w:r>
          </w:p>
        </w:tc>
      </w:tr>
      <w:tr w:rsidR="002949A5" w:rsidRPr="003D2E77" w:rsidTr="00904ABD">
        <w:tc>
          <w:tcPr>
            <w:tcW w:w="817" w:type="dxa"/>
            <w:shd w:val="clear" w:color="auto" w:fill="auto"/>
          </w:tcPr>
          <w:p w:rsidR="002949A5" w:rsidRPr="00957EAC" w:rsidRDefault="00C8279C" w:rsidP="004F6042">
            <w:pPr>
              <w:autoSpaceDE w:val="0"/>
              <w:autoSpaceDN w:val="0"/>
              <w:adjustRightInd w:val="0"/>
            </w:pPr>
            <w:r>
              <w:rPr>
                <w:b/>
                <w:bCs/>
              </w:rPr>
              <w:t>2.3.</w:t>
            </w:r>
          </w:p>
        </w:tc>
        <w:tc>
          <w:tcPr>
            <w:tcW w:w="8222" w:type="dxa"/>
            <w:shd w:val="clear" w:color="auto" w:fill="auto"/>
          </w:tcPr>
          <w:p w:rsidR="002949A5" w:rsidRPr="0079019A" w:rsidRDefault="002949A5" w:rsidP="0071021D">
            <w:r w:rsidRPr="00F13173">
              <w:rPr>
                <w:b/>
              </w:rPr>
              <w:t>Содержание образовательной области «Познавательное развитие»</w:t>
            </w:r>
          </w:p>
        </w:tc>
        <w:tc>
          <w:tcPr>
            <w:tcW w:w="809" w:type="dxa"/>
            <w:shd w:val="clear" w:color="auto" w:fill="auto"/>
          </w:tcPr>
          <w:p w:rsidR="002949A5" w:rsidRDefault="000D3424" w:rsidP="003D2E77">
            <w:pPr>
              <w:autoSpaceDE w:val="0"/>
              <w:autoSpaceDN w:val="0"/>
              <w:adjustRightInd w:val="0"/>
              <w:jc w:val="center"/>
              <w:rPr>
                <w:b/>
                <w:bCs/>
              </w:rPr>
            </w:pPr>
            <w:r>
              <w:rPr>
                <w:b/>
                <w:bCs/>
              </w:rPr>
              <w:t>19</w:t>
            </w:r>
          </w:p>
          <w:p w:rsidR="007730B6" w:rsidRDefault="007730B6" w:rsidP="003D2E77">
            <w:pPr>
              <w:autoSpaceDE w:val="0"/>
              <w:autoSpaceDN w:val="0"/>
              <w:adjustRightInd w:val="0"/>
              <w:jc w:val="center"/>
              <w:rPr>
                <w:b/>
                <w:bCs/>
              </w:rPr>
            </w:pPr>
          </w:p>
        </w:tc>
      </w:tr>
      <w:tr w:rsidR="00C8279C" w:rsidRPr="003D2E77" w:rsidTr="00904ABD">
        <w:tc>
          <w:tcPr>
            <w:tcW w:w="817" w:type="dxa"/>
            <w:shd w:val="clear" w:color="auto" w:fill="auto"/>
          </w:tcPr>
          <w:p w:rsidR="00C8279C" w:rsidRDefault="00C8279C" w:rsidP="0079019A">
            <w:pPr>
              <w:autoSpaceDE w:val="0"/>
              <w:autoSpaceDN w:val="0"/>
              <w:adjustRightInd w:val="0"/>
              <w:rPr>
                <w:b/>
                <w:bCs/>
              </w:rPr>
            </w:pPr>
            <w:r>
              <w:rPr>
                <w:b/>
                <w:bCs/>
              </w:rPr>
              <w:t>2.3.1.</w:t>
            </w:r>
          </w:p>
        </w:tc>
        <w:tc>
          <w:tcPr>
            <w:tcW w:w="8222" w:type="dxa"/>
            <w:shd w:val="clear" w:color="auto" w:fill="auto"/>
          </w:tcPr>
          <w:p w:rsidR="00C8279C" w:rsidRPr="004F6042" w:rsidRDefault="004F6042" w:rsidP="0071021D">
            <w:r w:rsidRPr="004F6042">
              <w:t>Обязательная часть.</w:t>
            </w:r>
          </w:p>
        </w:tc>
        <w:tc>
          <w:tcPr>
            <w:tcW w:w="809" w:type="dxa"/>
            <w:shd w:val="clear" w:color="auto" w:fill="auto"/>
          </w:tcPr>
          <w:p w:rsidR="00C8279C" w:rsidRDefault="000D3424" w:rsidP="003D2E77">
            <w:pPr>
              <w:autoSpaceDE w:val="0"/>
              <w:autoSpaceDN w:val="0"/>
              <w:adjustRightInd w:val="0"/>
              <w:jc w:val="center"/>
              <w:rPr>
                <w:b/>
                <w:bCs/>
              </w:rPr>
            </w:pPr>
            <w:r>
              <w:rPr>
                <w:b/>
                <w:bCs/>
              </w:rPr>
              <w:t>19</w:t>
            </w:r>
          </w:p>
        </w:tc>
      </w:tr>
      <w:tr w:rsidR="002949A5" w:rsidRPr="003D2E77" w:rsidTr="00904ABD">
        <w:tc>
          <w:tcPr>
            <w:tcW w:w="817" w:type="dxa"/>
            <w:shd w:val="clear" w:color="auto" w:fill="auto"/>
          </w:tcPr>
          <w:p w:rsidR="002949A5" w:rsidRPr="009D34AF" w:rsidRDefault="003C1BEF" w:rsidP="0079019A">
            <w:pPr>
              <w:autoSpaceDE w:val="0"/>
              <w:autoSpaceDN w:val="0"/>
              <w:adjustRightInd w:val="0"/>
              <w:rPr>
                <w:b/>
                <w:bCs/>
              </w:rPr>
            </w:pPr>
            <w:r>
              <w:rPr>
                <w:b/>
              </w:rPr>
              <w:t>2.3.2</w:t>
            </w:r>
          </w:p>
        </w:tc>
        <w:tc>
          <w:tcPr>
            <w:tcW w:w="8222" w:type="dxa"/>
            <w:shd w:val="clear" w:color="auto" w:fill="auto"/>
          </w:tcPr>
          <w:p w:rsidR="002949A5" w:rsidRPr="009D34AF" w:rsidRDefault="004F6042" w:rsidP="004F6042">
            <w:r>
              <w:t>Ч</w:t>
            </w:r>
            <w:r w:rsidR="002949A5" w:rsidRPr="009D34AF">
              <w:t>асть Программы, формируемая участниками образовательных отношений</w:t>
            </w:r>
            <w:r>
              <w:t>.</w:t>
            </w:r>
          </w:p>
        </w:tc>
        <w:tc>
          <w:tcPr>
            <w:tcW w:w="809" w:type="dxa"/>
            <w:shd w:val="clear" w:color="auto" w:fill="auto"/>
          </w:tcPr>
          <w:p w:rsidR="002949A5" w:rsidRPr="00A27417" w:rsidRDefault="000D3424" w:rsidP="003D2E77">
            <w:pPr>
              <w:autoSpaceDE w:val="0"/>
              <w:autoSpaceDN w:val="0"/>
              <w:adjustRightInd w:val="0"/>
              <w:jc w:val="center"/>
              <w:rPr>
                <w:b/>
                <w:bCs/>
              </w:rPr>
            </w:pPr>
            <w:r>
              <w:rPr>
                <w:b/>
                <w:bCs/>
              </w:rPr>
              <w:t>22</w:t>
            </w:r>
          </w:p>
        </w:tc>
      </w:tr>
      <w:tr w:rsidR="002949A5" w:rsidRPr="003D2E77" w:rsidTr="00904ABD">
        <w:tc>
          <w:tcPr>
            <w:tcW w:w="817" w:type="dxa"/>
            <w:shd w:val="clear" w:color="auto" w:fill="auto"/>
          </w:tcPr>
          <w:p w:rsidR="002949A5" w:rsidRPr="00957EAC" w:rsidRDefault="003C1BEF" w:rsidP="0079019A">
            <w:pPr>
              <w:autoSpaceDE w:val="0"/>
              <w:autoSpaceDN w:val="0"/>
              <w:adjustRightInd w:val="0"/>
              <w:rPr>
                <w:b/>
                <w:bCs/>
              </w:rPr>
            </w:pPr>
            <w:r>
              <w:rPr>
                <w:b/>
                <w:bCs/>
              </w:rPr>
              <w:t>2.3.3.</w:t>
            </w:r>
          </w:p>
        </w:tc>
        <w:tc>
          <w:tcPr>
            <w:tcW w:w="8222" w:type="dxa"/>
            <w:shd w:val="clear" w:color="auto" w:fill="auto"/>
          </w:tcPr>
          <w:p w:rsidR="002949A5" w:rsidRDefault="002949A5" w:rsidP="00F57DA5">
            <w:pPr>
              <w:rPr>
                <w:b/>
              </w:rPr>
            </w:pPr>
            <w:r>
              <w:t>Формы, способы, методы и средства реализации Программы с учетом возрастных и индивидуальных особенностей воспитанников</w:t>
            </w:r>
          </w:p>
        </w:tc>
        <w:tc>
          <w:tcPr>
            <w:tcW w:w="809" w:type="dxa"/>
            <w:shd w:val="clear" w:color="auto" w:fill="auto"/>
          </w:tcPr>
          <w:p w:rsidR="002949A5" w:rsidRPr="003A100F" w:rsidRDefault="000D3424" w:rsidP="003D2E77">
            <w:pPr>
              <w:autoSpaceDE w:val="0"/>
              <w:autoSpaceDN w:val="0"/>
              <w:adjustRightInd w:val="0"/>
              <w:jc w:val="center"/>
              <w:rPr>
                <w:b/>
                <w:bCs/>
              </w:rPr>
            </w:pPr>
            <w:r>
              <w:rPr>
                <w:b/>
                <w:bCs/>
              </w:rPr>
              <w:t>22</w:t>
            </w:r>
          </w:p>
        </w:tc>
      </w:tr>
      <w:tr w:rsidR="002949A5" w:rsidRPr="003D2E77" w:rsidTr="00904ABD">
        <w:tc>
          <w:tcPr>
            <w:tcW w:w="817" w:type="dxa"/>
            <w:shd w:val="clear" w:color="auto" w:fill="auto"/>
          </w:tcPr>
          <w:p w:rsidR="002949A5" w:rsidRPr="00957EAC" w:rsidRDefault="00481A72" w:rsidP="0079019A">
            <w:pPr>
              <w:autoSpaceDE w:val="0"/>
              <w:autoSpaceDN w:val="0"/>
              <w:adjustRightInd w:val="0"/>
              <w:rPr>
                <w:b/>
                <w:bCs/>
              </w:rPr>
            </w:pPr>
            <w:r>
              <w:rPr>
                <w:b/>
                <w:bCs/>
              </w:rPr>
              <w:t>2.3.4.</w:t>
            </w:r>
          </w:p>
        </w:tc>
        <w:tc>
          <w:tcPr>
            <w:tcW w:w="8222" w:type="dxa"/>
            <w:shd w:val="clear" w:color="auto" w:fill="auto"/>
          </w:tcPr>
          <w:p w:rsidR="002949A5" w:rsidRPr="003A100F" w:rsidRDefault="002949A5" w:rsidP="00F57DA5">
            <w:r>
              <w:rPr>
                <w:bCs/>
              </w:rPr>
              <w:t>Методическое обеспечение Программы</w:t>
            </w:r>
          </w:p>
        </w:tc>
        <w:tc>
          <w:tcPr>
            <w:tcW w:w="809" w:type="dxa"/>
            <w:shd w:val="clear" w:color="auto" w:fill="auto"/>
          </w:tcPr>
          <w:p w:rsidR="002949A5" w:rsidRPr="00A27417" w:rsidRDefault="000D3424" w:rsidP="003D2E77">
            <w:pPr>
              <w:autoSpaceDE w:val="0"/>
              <w:autoSpaceDN w:val="0"/>
              <w:adjustRightInd w:val="0"/>
              <w:jc w:val="center"/>
              <w:rPr>
                <w:b/>
                <w:bCs/>
              </w:rPr>
            </w:pPr>
            <w:r>
              <w:rPr>
                <w:b/>
                <w:bCs/>
              </w:rPr>
              <w:t>23</w:t>
            </w:r>
          </w:p>
        </w:tc>
      </w:tr>
      <w:tr w:rsidR="002949A5" w:rsidRPr="003D2E77" w:rsidTr="00904ABD">
        <w:tc>
          <w:tcPr>
            <w:tcW w:w="817" w:type="dxa"/>
            <w:shd w:val="clear" w:color="auto" w:fill="auto"/>
          </w:tcPr>
          <w:p w:rsidR="002949A5" w:rsidRDefault="00481A72" w:rsidP="0079019A">
            <w:pPr>
              <w:autoSpaceDE w:val="0"/>
              <w:autoSpaceDN w:val="0"/>
              <w:adjustRightInd w:val="0"/>
              <w:rPr>
                <w:b/>
                <w:bCs/>
              </w:rPr>
            </w:pPr>
            <w:r>
              <w:rPr>
                <w:b/>
                <w:bCs/>
              </w:rPr>
              <w:t>2.4</w:t>
            </w:r>
            <w:r w:rsidR="002949A5">
              <w:rPr>
                <w:b/>
                <w:bCs/>
              </w:rPr>
              <w:t>.</w:t>
            </w:r>
          </w:p>
        </w:tc>
        <w:tc>
          <w:tcPr>
            <w:tcW w:w="8222" w:type="dxa"/>
            <w:shd w:val="clear" w:color="auto" w:fill="auto"/>
          </w:tcPr>
          <w:p w:rsidR="002949A5" w:rsidRPr="003A100F" w:rsidRDefault="002949A5" w:rsidP="002B5D09">
            <w:r w:rsidRPr="002B5D09">
              <w:rPr>
                <w:b/>
              </w:rPr>
              <w:t>Содержание образовательной о</w:t>
            </w:r>
            <w:r w:rsidR="002B5D09">
              <w:rPr>
                <w:b/>
              </w:rPr>
              <w:t xml:space="preserve">бласти «Речевое развитие» </w:t>
            </w:r>
          </w:p>
        </w:tc>
        <w:tc>
          <w:tcPr>
            <w:tcW w:w="809" w:type="dxa"/>
            <w:shd w:val="clear" w:color="auto" w:fill="auto"/>
          </w:tcPr>
          <w:p w:rsidR="002949A5" w:rsidRDefault="000D3424" w:rsidP="003D2E77">
            <w:pPr>
              <w:autoSpaceDE w:val="0"/>
              <w:autoSpaceDN w:val="0"/>
              <w:adjustRightInd w:val="0"/>
              <w:jc w:val="center"/>
              <w:rPr>
                <w:b/>
                <w:bCs/>
              </w:rPr>
            </w:pPr>
            <w:r>
              <w:rPr>
                <w:b/>
                <w:bCs/>
              </w:rPr>
              <w:t>24</w:t>
            </w:r>
          </w:p>
        </w:tc>
      </w:tr>
      <w:tr w:rsidR="002B5D09" w:rsidRPr="003D2E77" w:rsidTr="00904ABD">
        <w:tc>
          <w:tcPr>
            <w:tcW w:w="817" w:type="dxa"/>
            <w:shd w:val="clear" w:color="auto" w:fill="auto"/>
          </w:tcPr>
          <w:p w:rsidR="002B5D09" w:rsidRDefault="00260907" w:rsidP="0079019A">
            <w:pPr>
              <w:autoSpaceDE w:val="0"/>
              <w:autoSpaceDN w:val="0"/>
              <w:adjustRightInd w:val="0"/>
              <w:rPr>
                <w:b/>
                <w:bCs/>
              </w:rPr>
            </w:pPr>
            <w:r>
              <w:rPr>
                <w:b/>
                <w:bCs/>
              </w:rPr>
              <w:t>2.4.1.</w:t>
            </w:r>
          </w:p>
        </w:tc>
        <w:tc>
          <w:tcPr>
            <w:tcW w:w="8222" w:type="dxa"/>
            <w:shd w:val="clear" w:color="auto" w:fill="auto"/>
          </w:tcPr>
          <w:p w:rsidR="002B5D09" w:rsidRPr="002B5D09" w:rsidRDefault="002B5D09" w:rsidP="00F57DA5">
            <w:r w:rsidRPr="002B5D09">
              <w:t>Обязательная часть.</w:t>
            </w:r>
          </w:p>
        </w:tc>
        <w:tc>
          <w:tcPr>
            <w:tcW w:w="809" w:type="dxa"/>
            <w:shd w:val="clear" w:color="auto" w:fill="auto"/>
          </w:tcPr>
          <w:p w:rsidR="002B5D09" w:rsidRDefault="000D3424" w:rsidP="003D2E77">
            <w:pPr>
              <w:autoSpaceDE w:val="0"/>
              <w:autoSpaceDN w:val="0"/>
              <w:adjustRightInd w:val="0"/>
              <w:jc w:val="center"/>
              <w:rPr>
                <w:b/>
                <w:bCs/>
              </w:rPr>
            </w:pPr>
            <w:r>
              <w:rPr>
                <w:b/>
                <w:bCs/>
              </w:rPr>
              <w:t>24</w:t>
            </w:r>
          </w:p>
        </w:tc>
      </w:tr>
      <w:tr w:rsidR="002949A5" w:rsidRPr="003D2E77" w:rsidTr="00904ABD">
        <w:tc>
          <w:tcPr>
            <w:tcW w:w="817" w:type="dxa"/>
            <w:shd w:val="clear" w:color="auto" w:fill="auto"/>
          </w:tcPr>
          <w:p w:rsidR="002949A5" w:rsidRDefault="00260907" w:rsidP="0079019A">
            <w:pPr>
              <w:autoSpaceDE w:val="0"/>
              <w:autoSpaceDN w:val="0"/>
              <w:adjustRightInd w:val="0"/>
              <w:rPr>
                <w:b/>
                <w:bCs/>
              </w:rPr>
            </w:pPr>
            <w:r>
              <w:rPr>
                <w:b/>
                <w:bCs/>
              </w:rPr>
              <w:t>2.4.2.</w:t>
            </w:r>
          </w:p>
        </w:tc>
        <w:tc>
          <w:tcPr>
            <w:tcW w:w="8222" w:type="dxa"/>
            <w:shd w:val="clear" w:color="auto" w:fill="auto"/>
          </w:tcPr>
          <w:p w:rsidR="002949A5" w:rsidRDefault="002B3216" w:rsidP="002B3216">
            <w:r>
              <w:t>Ч</w:t>
            </w:r>
            <w:r w:rsidR="002949A5">
              <w:t>асть Программы, формируемая участника</w:t>
            </w:r>
            <w:r>
              <w:t>ми образовательных отношений.</w:t>
            </w:r>
          </w:p>
        </w:tc>
        <w:tc>
          <w:tcPr>
            <w:tcW w:w="809" w:type="dxa"/>
            <w:shd w:val="clear" w:color="auto" w:fill="auto"/>
          </w:tcPr>
          <w:p w:rsidR="002949A5" w:rsidRDefault="000D3424" w:rsidP="003D2E77">
            <w:pPr>
              <w:autoSpaceDE w:val="0"/>
              <w:autoSpaceDN w:val="0"/>
              <w:adjustRightInd w:val="0"/>
              <w:jc w:val="center"/>
              <w:rPr>
                <w:b/>
                <w:bCs/>
              </w:rPr>
            </w:pPr>
            <w:r>
              <w:rPr>
                <w:b/>
                <w:bCs/>
              </w:rPr>
              <w:t>26</w:t>
            </w:r>
          </w:p>
        </w:tc>
      </w:tr>
      <w:tr w:rsidR="002949A5" w:rsidRPr="003D2E77" w:rsidTr="00904ABD">
        <w:tc>
          <w:tcPr>
            <w:tcW w:w="817" w:type="dxa"/>
            <w:shd w:val="clear" w:color="auto" w:fill="auto"/>
          </w:tcPr>
          <w:p w:rsidR="002949A5" w:rsidRDefault="004721FB" w:rsidP="0079019A">
            <w:pPr>
              <w:autoSpaceDE w:val="0"/>
              <w:autoSpaceDN w:val="0"/>
              <w:adjustRightInd w:val="0"/>
              <w:rPr>
                <w:b/>
                <w:bCs/>
              </w:rPr>
            </w:pPr>
            <w:r>
              <w:rPr>
                <w:b/>
                <w:bCs/>
              </w:rPr>
              <w:t>2.4.3</w:t>
            </w:r>
          </w:p>
          <w:p w:rsidR="002949A5" w:rsidRDefault="002949A5" w:rsidP="0079019A">
            <w:pPr>
              <w:autoSpaceDE w:val="0"/>
              <w:autoSpaceDN w:val="0"/>
              <w:adjustRightInd w:val="0"/>
              <w:rPr>
                <w:b/>
                <w:bCs/>
              </w:rPr>
            </w:pPr>
          </w:p>
        </w:tc>
        <w:tc>
          <w:tcPr>
            <w:tcW w:w="8222" w:type="dxa"/>
            <w:shd w:val="clear" w:color="auto" w:fill="auto"/>
          </w:tcPr>
          <w:p w:rsidR="002949A5" w:rsidRPr="00D87689" w:rsidRDefault="002949A5" w:rsidP="00F57DA5">
            <w:r>
              <w:t>Формы, способы, методы и средства реализации Программы с учетом возрастных и индивидуальных особенностей воспитанников.</w:t>
            </w:r>
          </w:p>
        </w:tc>
        <w:tc>
          <w:tcPr>
            <w:tcW w:w="809" w:type="dxa"/>
            <w:shd w:val="clear" w:color="auto" w:fill="auto"/>
          </w:tcPr>
          <w:p w:rsidR="002949A5" w:rsidRPr="00A27417" w:rsidRDefault="000D3424" w:rsidP="003D2E77">
            <w:pPr>
              <w:autoSpaceDE w:val="0"/>
              <w:autoSpaceDN w:val="0"/>
              <w:adjustRightInd w:val="0"/>
              <w:jc w:val="center"/>
              <w:rPr>
                <w:b/>
                <w:bCs/>
              </w:rPr>
            </w:pPr>
            <w:r>
              <w:rPr>
                <w:b/>
                <w:bCs/>
              </w:rPr>
              <w:t>26</w:t>
            </w:r>
          </w:p>
        </w:tc>
      </w:tr>
      <w:tr w:rsidR="002949A5" w:rsidRPr="003D2E77" w:rsidTr="00904ABD">
        <w:tc>
          <w:tcPr>
            <w:tcW w:w="817" w:type="dxa"/>
            <w:shd w:val="clear" w:color="auto" w:fill="auto"/>
          </w:tcPr>
          <w:p w:rsidR="002949A5" w:rsidRPr="00957EAC" w:rsidRDefault="004721FB" w:rsidP="0079019A">
            <w:pPr>
              <w:autoSpaceDE w:val="0"/>
              <w:autoSpaceDN w:val="0"/>
              <w:adjustRightInd w:val="0"/>
              <w:rPr>
                <w:b/>
                <w:bCs/>
              </w:rPr>
            </w:pPr>
            <w:r>
              <w:rPr>
                <w:b/>
                <w:bCs/>
              </w:rPr>
              <w:t>2.4.4.</w:t>
            </w:r>
          </w:p>
        </w:tc>
        <w:tc>
          <w:tcPr>
            <w:tcW w:w="8222" w:type="dxa"/>
            <w:shd w:val="clear" w:color="auto" w:fill="auto"/>
          </w:tcPr>
          <w:p w:rsidR="002949A5" w:rsidRPr="00992AEE" w:rsidRDefault="002949A5" w:rsidP="00992AEE">
            <w:r>
              <w:rPr>
                <w:bCs/>
              </w:rPr>
              <w:t>Методическое обеспечение Программы</w:t>
            </w:r>
          </w:p>
        </w:tc>
        <w:tc>
          <w:tcPr>
            <w:tcW w:w="809" w:type="dxa"/>
            <w:shd w:val="clear" w:color="auto" w:fill="auto"/>
          </w:tcPr>
          <w:p w:rsidR="002949A5" w:rsidRDefault="000D3424" w:rsidP="003D2E77">
            <w:pPr>
              <w:autoSpaceDE w:val="0"/>
              <w:autoSpaceDN w:val="0"/>
              <w:adjustRightInd w:val="0"/>
              <w:jc w:val="center"/>
              <w:rPr>
                <w:b/>
                <w:bCs/>
              </w:rPr>
            </w:pPr>
            <w:r>
              <w:rPr>
                <w:b/>
                <w:bCs/>
              </w:rPr>
              <w:t>27</w:t>
            </w:r>
          </w:p>
        </w:tc>
      </w:tr>
      <w:tr w:rsidR="002949A5" w:rsidRPr="003D2E77" w:rsidTr="00904ABD">
        <w:tc>
          <w:tcPr>
            <w:tcW w:w="817" w:type="dxa"/>
            <w:shd w:val="clear" w:color="auto" w:fill="auto"/>
          </w:tcPr>
          <w:p w:rsidR="002949A5" w:rsidRDefault="00B35191" w:rsidP="0079019A">
            <w:pPr>
              <w:autoSpaceDE w:val="0"/>
              <w:autoSpaceDN w:val="0"/>
              <w:adjustRightInd w:val="0"/>
              <w:rPr>
                <w:b/>
                <w:bCs/>
              </w:rPr>
            </w:pPr>
            <w:r>
              <w:rPr>
                <w:b/>
                <w:bCs/>
              </w:rPr>
              <w:t>2</w:t>
            </w:r>
            <w:r w:rsidR="004721FB">
              <w:rPr>
                <w:b/>
                <w:bCs/>
              </w:rPr>
              <w:t>.5</w:t>
            </w:r>
            <w:r w:rsidR="002949A5">
              <w:rPr>
                <w:b/>
                <w:bCs/>
              </w:rPr>
              <w:t>.</w:t>
            </w:r>
          </w:p>
        </w:tc>
        <w:tc>
          <w:tcPr>
            <w:tcW w:w="8222" w:type="dxa"/>
            <w:shd w:val="clear" w:color="auto" w:fill="auto"/>
          </w:tcPr>
          <w:p w:rsidR="002949A5" w:rsidRPr="002B3216" w:rsidRDefault="002949A5" w:rsidP="00992AEE">
            <w:pPr>
              <w:rPr>
                <w:b/>
              </w:rPr>
            </w:pPr>
            <w:r w:rsidRPr="002B3216">
              <w:rPr>
                <w:b/>
              </w:rPr>
              <w:t xml:space="preserve">Содержание образовательной области «Художественно-эстетическое развитие» </w:t>
            </w:r>
          </w:p>
        </w:tc>
        <w:tc>
          <w:tcPr>
            <w:tcW w:w="809" w:type="dxa"/>
            <w:shd w:val="clear" w:color="auto" w:fill="auto"/>
          </w:tcPr>
          <w:p w:rsidR="002949A5" w:rsidRDefault="000D3424" w:rsidP="002C7151">
            <w:pPr>
              <w:autoSpaceDE w:val="0"/>
              <w:autoSpaceDN w:val="0"/>
              <w:adjustRightInd w:val="0"/>
              <w:jc w:val="center"/>
              <w:rPr>
                <w:b/>
                <w:bCs/>
              </w:rPr>
            </w:pPr>
            <w:r>
              <w:rPr>
                <w:b/>
                <w:bCs/>
              </w:rPr>
              <w:t>28</w:t>
            </w:r>
          </w:p>
          <w:p w:rsidR="002949A5" w:rsidRDefault="002949A5" w:rsidP="003D2E77">
            <w:pPr>
              <w:autoSpaceDE w:val="0"/>
              <w:autoSpaceDN w:val="0"/>
              <w:adjustRightInd w:val="0"/>
              <w:jc w:val="center"/>
              <w:rPr>
                <w:b/>
                <w:bCs/>
              </w:rPr>
            </w:pPr>
          </w:p>
        </w:tc>
      </w:tr>
      <w:tr w:rsidR="00514DCA" w:rsidRPr="003D2E77" w:rsidTr="00904ABD">
        <w:tc>
          <w:tcPr>
            <w:tcW w:w="817" w:type="dxa"/>
            <w:shd w:val="clear" w:color="auto" w:fill="auto"/>
          </w:tcPr>
          <w:p w:rsidR="00514DCA" w:rsidRDefault="000D6042" w:rsidP="0079019A">
            <w:pPr>
              <w:autoSpaceDE w:val="0"/>
              <w:autoSpaceDN w:val="0"/>
              <w:adjustRightInd w:val="0"/>
              <w:rPr>
                <w:b/>
                <w:bCs/>
              </w:rPr>
            </w:pPr>
            <w:r>
              <w:rPr>
                <w:b/>
                <w:bCs/>
              </w:rPr>
              <w:t>2.5.1</w:t>
            </w:r>
            <w:r w:rsidR="00514DCA">
              <w:rPr>
                <w:b/>
                <w:bCs/>
              </w:rPr>
              <w:t>.</w:t>
            </w:r>
          </w:p>
        </w:tc>
        <w:tc>
          <w:tcPr>
            <w:tcW w:w="8222" w:type="dxa"/>
            <w:shd w:val="clear" w:color="auto" w:fill="auto"/>
          </w:tcPr>
          <w:p w:rsidR="00514DCA" w:rsidRPr="00514DCA" w:rsidRDefault="00514DCA" w:rsidP="00992AEE">
            <w:r w:rsidRPr="00514DCA">
              <w:t>Обязательная часть.</w:t>
            </w:r>
          </w:p>
        </w:tc>
        <w:tc>
          <w:tcPr>
            <w:tcW w:w="809" w:type="dxa"/>
            <w:shd w:val="clear" w:color="auto" w:fill="auto"/>
          </w:tcPr>
          <w:p w:rsidR="00514DCA" w:rsidRDefault="000D3424" w:rsidP="0025270A">
            <w:pPr>
              <w:autoSpaceDE w:val="0"/>
              <w:autoSpaceDN w:val="0"/>
              <w:adjustRightInd w:val="0"/>
              <w:jc w:val="center"/>
              <w:rPr>
                <w:b/>
                <w:bCs/>
              </w:rPr>
            </w:pPr>
            <w:r>
              <w:rPr>
                <w:b/>
                <w:bCs/>
              </w:rPr>
              <w:t>28</w:t>
            </w:r>
          </w:p>
        </w:tc>
      </w:tr>
      <w:tr w:rsidR="002949A5" w:rsidRPr="003D2E77" w:rsidTr="00904ABD">
        <w:tc>
          <w:tcPr>
            <w:tcW w:w="817" w:type="dxa"/>
            <w:shd w:val="clear" w:color="auto" w:fill="auto"/>
          </w:tcPr>
          <w:p w:rsidR="002949A5" w:rsidRDefault="000D6042" w:rsidP="0079019A">
            <w:pPr>
              <w:autoSpaceDE w:val="0"/>
              <w:autoSpaceDN w:val="0"/>
              <w:adjustRightInd w:val="0"/>
              <w:rPr>
                <w:b/>
                <w:bCs/>
              </w:rPr>
            </w:pPr>
            <w:r>
              <w:rPr>
                <w:b/>
                <w:bCs/>
              </w:rPr>
              <w:t>2.5.2.</w:t>
            </w:r>
          </w:p>
        </w:tc>
        <w:tc>
          <w:tcPr>
            <w:tcW w:w="8222" w:type="dxa"/>
            <w:shd w:val="clear" w:color="auto" w:fill="auto"/>
          </w:tcPr>
          <w:p w:rsidR="002949A5" w:rsidRDefault="00514DCA" w:rsidP="00992AEE">
            <w:r>
              <w:t>Ч</w:t>
            </w:r>
            <w:r w:rsidR="002949A5">
              <w:t>асть Программы, формируемая участн</w:t>
            </w:r>
            <w:r>
              <w:t>иками образовательных отношений</w:t>
            </w:r>
            <w:r w:rsidR="002949A5">
              <w:t>.</w:t>
            </w:r>
          </w:p>
        </w:tc>
        <w:tc>
          <w:tcPr>
            <w:tcW w:w="809" w:type="dxa"/>
            <w:shd w:val="clear" w:color="auto" w:fill="auto"/>
          </w:tcPr>
          <w:p w:rsidR="002949A5" w:rsidRDefault="000D3424" w:rsidP="001A05CC">
            <w:pPr>
              <w:autoSpaceDE w:val="0"/>
              <w:autoSpaceDN w:val="0"/>
              <w:adjustRightInd w:val="0"/>
              <w:rPr>
                <w:b/>
                <w:bCs/>
              </w:rPr>
            </w:pPr>
            <w:r>
              <w:rPr>
                <w:b/>
                <w:bCs/>
              </w:rPr>
              <w:t xml:space="preserve">   31</w:t>
            </w:r>
          </w:p>
          <w:p w:rsidR="002949A5" w:rsidRDefault="002949A5" w:rsidP="003B2AD0">
            <w:pPr>
              <w:autoSpaceDE w:val="0"/>
              <w:autoSpaceDN w:val="0"/>
              <w:adjustRightInd w:val="0"/>
              <w:jc w:val="right"/>
              <w:rPr>
                <w:b/>
                <w:bCs/>
              </w:rPr>
            </w:pPr>
          </w:p>
        </w:tc>
      </w:tr>
      <w:tr w:rsidR="002949A5" w:rsidRPr="003D2E77" w:rsidTr="00904ABD">
        <w:tc>
          <w:tcPr>
            <w:tcW w:w="817" w:type="dxa"/>
            <w:shd w:val="clear" w:color="auto" w:fill="auto"/>
          </w:tcPr>
          <w:p w:rsidR="002949A5" w:rsidRDefault="000D6042" w:rsidP="0079019A">
            <w:pPr>
              <w:autoSpaceDE w:val="0"/>
              <w:autoSpaceDN w:val="0"/>
              <w:adjustRightInd w:val="0"/>
              <w:rPr>
                <w:b/>
                <w:bCs/>
              </w:rPr>
            </w:pPr>
            <w:r>
              <w:rPr>
                <w:b/>
                <w:bCs/>
              </w:rPr>
              <w:t>2.5.3.</w:t>
            </w:r>
          </w:p>
        </w:tc>
        <w:tc>
          <w:tcPr>
            <w:tcW w:w="8222" w:type="dxa"/>
            <w:shd w:val="clear" w:color="auto" w:fill="auto"/>
          </w:tcPr>
          <w:p w:rsidR="002949A5" w:rsidRDefault="002949A5" w:rsidP="00992AEE">
            <w:r>
              <w:t>Формы, способы, методы и средства реализации Программы с учетом возрастных и индивидуальных особенностей воспитанников</w:t>
            </w:r>
          </w:p>
        </w:tc>
        <w:tc>
          <w:tcPr>
            <w:tcW w:w="809" w:type="dxa"/>
            <w:shd w:val="clear" w:color="auto" w:fill="auto"/>
          </w:tcPr>
          <w:p w:rsidR="002949A5" w:rsidRPr="00A27417" w:rsidRDefault="000D3424" w:rsidP="001A05CC">
            <w:pPr>
              <w:autoSpaceDE w:val="0"/>
              <w:autoSpaceDN w:val="0"/>
              <w:adjustRightInd w:val="0"/>
              <w:rPr>
                <w:b/>
                <w:bCs/>
              </w:rPr>
            </w:pPr>
            <w:r>
              <w:rPr>
                <w:b/>
                <w:bCs/>
              </w:rPr>
              <w:t xml:space="preserve">   32</w:t>
            </w:r>
          </w:p>
        </w:tc>
      </w:tr>
      <w:tr w:rsidR="002949A5" w:rsidRPr="003D2E77" w:rsidTr="00904ABD">
        <w:tc>
          <w:tcPr>
            <w:tcW w:w="817" w:type="dxa"/>
            <w:shd w:val="clear" w:color="auto" w:fill="auto"/>
          </w:tcPr>
          <w:p w:rsidR="002949A5" w:rsidRDefault="000D6042" w:rsidP="0079019A">
            <w:pPr>
              <w:autoSpaceDE w:val="0"/>
              <w:autoSpaceDN w:val="0"/>
              <w:adjustRightInd w:val="0"/>
              <w:rPr>
                <w:b/>
                <w:bCs/>
              </w:rPr>
            </w:pPr>
            <w:r>
              <w:rPr>
                <w:b/>
                <w:bCs/>
              </w:rPr>
              <w:t>2.5.4</w:t>
            </w:r>
          </w:p>
        </w:tc>
        <w:tc>
          <w:tcPr>
            <w:tcW w:w="8222" w:type="dxa"/>
            <w:shd w:val="clear" w:color="auto" w:fill="auto"/>
          </w:tcPr>
          <w:p w:rsidR="002949A5" w:rsidRDefault="002949A5" w:rsidP="00992AEE">
            <w:r>
              <w:rPr>
                <w:bCs/>
              </w:rPr>
              <w:t>Методическое обеспечение Программы</w:t>
            </w:r>
          </w:p>
        </w:tc>
        <w:tc>
          <w:tcPr>
            <w:tcW w:w="809" w:type="dxa"/>
            <w:shd w:val="clear" w:color="auto" w:fill="auto"/>
          </w:tcPr>
          <w:p w:rsidR="002949A5" w:rsidRPr="00713AAF" w:rsidRDefault="000D3424" w:rsidP="00713AAF">
            <w:pPr>
              <w:autoSpaceDE w:val="0"/>
              <w:autoSpaceDN w:val="0"/>
              <w:adjustRightInd w:val="0"/>
              <w:rPr>
                <w:b/>
                <w:bCs/>
                <w:lang w:val="en-US"/>
              </w:rPr>
            </w:pPr>
            <w:r>
              <w:rPr>
                <w:b/>
                <w:bCs/>
              </w:rPr>
              <w:t xml:space="preserve">   3</w:t>
            </w:r>
            <w:r w:rsidR="00713AAF">
              <w:rPr>
                <w:b/>
                <w:bCs/>
                <w:lang w:val="en-US"/>
              </w:rPr>
              <w:t>3</w:t>
            </w:r>
          </w:p>
        </w:tc>
      </w:tr>
      <w:tr w:rsidR="002949A5" w:rsidRPr="003D2E77" w:rsidTr="00904ABD">
        <w:tc>
          <w:tcPr>
            <w:tcW w:w="817" w:type="dxa"/>
            <w:shd w:val="clear" w:color="auto" w:fill="auto"/>
          </w:tcPr>
          <w:p w:rsidR="002949A5" w:rsidRPr="000F62BC" w:rsidRDefault="00011FA9" w:rsidP="00953527">
            <w:pPr>
              <w:rPr>
                <w:b/>
              </w:rPr>
            </w:pPr>
            <w:r>
              <w:rPr>
                <w:b/>
              </w:rPr>
              <w:lastRenderedPageBreak/>
              <w:t>2.6.</w:t>
            </w:r>
          </w:p>
        </w:tc>
        <w:tc>
          <w:tcPr>
            <w:tcW w:w="8222" w:type="dxa"/>
            <w:shd w:val="clear" w:color="auto" w:fill="auto"/>
          </w:tcPr>
          <w:p w:rsidR="002949A5" w:rsidRPr="00011FA9" w:rsidRDefault="002949A5" w:rsidP="00011FA9">
            <w:pPr>
              <w:rPr>
                <w:b/>
              </w:rPr>
            </w:pPr>
            <w:r w:rsidRPr="00011FA9">
              <w:rPr>
                <w:b/>
              </w:rPr>
              <w:t>Содержание образовательной области «Физическое развитие</w:t>
            </w:r>
            <w:r w:rsidR="00011FA9" w:rsidRPr="00011FA9">
              <w:rPr>
                <w:b/>
              </w:rPr>
              <w:t>»</w:t>
            </w:r>
          </w:p>
        </w:tc>
        <w:tc>
          <w:tcPr>
            <w:tcW w:w="809" w:type="dxa"/>
            <w:shd w:val="clear" w:color="auto" w:fill="auto"/>
          </w:tcPr>
          <w:p w:rsidR="002949A5" w:rsidRDefault="000D3424" w:rsidP="006D56B7">
            <w:pPr>
              <w:autoSpaceDE w:val="0"/>
              <w:autoSpaceDN w:val="0"/>
              <w:adjustRightInd w:val="0"/>
              <w:jc w:val="center"/>
              <w:rPr>
                <w:b/>
                <w:bCs/>
              </w:rPr>
            </w:pPr>
            <w:r>
              <w:rPr>
                <w:b/>
                <w:bCs/>
              </w:rPr>
              <w:t>34</w:t>
            </w:r>
          </w:p>
        </w:tc>
      </w:tr>
      <w:tr w:rsidR="00011FA9" w:rsidRPr="003D2E77" w:rsidTr="00904ABD">
        <w:tc>
          <w:tcPr>
            <w:tcW w:w="817" w:type="dxa"/>
            <w:shd w:val="clear" w:color="auto" w:fill="auto"/>
          </w:tcPr>
          <w:p w:rsidR="00011FA9" w:rsidRDefault="00011FA9" w:rsidP="00953527">
            <w:pPr>
              <w:rPr>
                <w:b/>
              </w:rPr>
            </w:pPr>
            <w:r>
              <w:rPr>
                <w:b/>
              </w:rPr>
              <w:t>2.6.1.</w:t>
            </w:r>
          </w:p>
        </w:tc>
        <w:tc>
          <w:tcPr>
            <w:tcW w:w="8222" w:type="dxa"/>
            <w:shd w:val="clear" w:color="auto" w:fill="auto"/>
          </w:tcPr>
          <w:p w:rsidR="00011FA9" w:rsidRPr="00011FA9" w:rsidRDefault="00011FA9" w:rsidP="00011FA9">
            <w:r w:rsidRPr="00011FA9">
              <w:t>Обязательная часть.</w:t>
            </w:r>
          </w:p>
        </w:tc>
        <w:tc>
          <w:tcPr>
            <w:tcW w:w="809" w:type="dxa"/>
            <w:shd w:val="clear" w:color="auto" w:fill="auto"/>
          </w:tcPr>
          <w:p w:rsidR="00011FA9" w:rsidRDefault="000D3424" w:rsidP="006D56B7">
            <w:pPr>
              <w:autoSpaceDE w:val="0"/>
              <w:autoSpaceDN w:val="0"/>
              <w:adjustRightInd w:val="0"/>
              <w:jc w:val="center"/>
              <w:rPr>
                <w:b/>
                <w:bCs/>
              </w:rPr>
            </w:pPr>
            <w:r>
              <w:rPr>
                <w:b/>
                <w:bCs/>
              </w:rPr>
              <w:t>34</w:t>
            </w:r>
          </w:p>
        </w:tc>
      </w:tr>
      <w:tr w:rsidR="002949A5" w:rsidRPr="003D2E77" w:rsidTr="00904ABD">
        <w:tc>
          <w:tcPr>
            <w:tcW w:w="817" w:type="dxa"/>
            <w:shd w:val="clear" w:color="auto" w:fill="auto"/>
          </w:tcPr>
          <w:p w:rsidR="002949A5" w:rsidRPr="000F62BC" w:rsidRDefault="00D06120" w:rsidP="00953527">
            <w:pPr>
              <w:rPr>
                <w:b/>
              </w:rPr>
            </w:pPr>
            <w:r>
              <w:rPr>
                <w:b/>
              </w:rPr>
              <w:t>2.6.2.</w:t>
            </w:r>
          </w:p>
        </w:tc>
        <w:tc>
          <w:tcPr>
            <w:tcW w:w="8222" w:type="dxa"/>
            <w:shd w:val="clear" w:color="auto" w:fill="auto"/>
          </w:tcPr>
          <w:p w:rsidR="002949A5" w:rsidRDefault="00D06120" w:rsidP="00953527">
            <w:r>
              <w:t xml:space="preserve"> Ч</w:t>
            </w:r>
            <w:r w:rsidR="002949A5">
              <w:t>асть Программы, формируемая участн</w:t>
            </w:r>
            <w:r w:rsidR="003F18DE">
              <w:t>иками образовательных отношений</w:t>
            </w:r>
            <w:r w:rsidR="002949A5">
              <w:t>.</w:t>
            </w:r>
          </w:p>
        </w:tc>
        <w:tc>
          <w:tcPr>
            <w:tcW w:w="809" w:type="dxa"/>
            <w:shd w:val="clear" w:color="auto" w:fill="auto"/>
          </w:tcPr>
          <w:p w:rsidR="002949A5" w:rsidRDefault="000D3424" w:rsidP="006D56B7">
            <w:pPr>
              <w:autoSpaceDE w:val="0"/>
              <w:autoSpaceDN w:val="0"/>
              <w:adjustRightInd w:val="0"/>
              <w:jc w:val="center"/>
              <w:rPr>
                <w:b/>
                <w:bCs/>
              </w:rPr>
            </w:pPr>
            <w:r>
              <w:rPr>
                <w:b/>
                <w:bCs/>
              </w:rPr>
              <w:t>36</w:t>
            </w:r>
          </w:p>
        </w:tc>
      </w:tr>
      <w:tr w:rsidR="002949A5" w:rsidRPr="003D2E77" w:rsidTr="00904ABD">
        <w:tc>
          <w:tcPr>
            <w:tcW w:w="817" w:type="dxa"/>
            <w:shd w:val="clear" w:color="auto" w:fill="auto"/>
          </w:tcPr>
          <w:p w:rsidR="002949A5" w:rsidRDefault="003269AE" w:rsidP="005C7CF9">
            <w:pPr>
              <w:rPr>
                <w:b/>
              </w:rPr>
            </w:pPr>
            <w:r>
              <w:rPr>
                <w:b/>
              </w:rPr>
              <w:t>2.6.3.</w:t>
            </w:r>
          </w:p>
          <w:p w:rsidR="002949A5" w:rsidRPr="00B1130B" w:rsidRDefault="002949A5" w:rsidP="005C7CF9">
            <w:pPr>
              <w:rPr>
                <w:b/>
              </w:rPr>
            </w:pPr>
          </w:p>
        </w:tc>
        <w:tc>
          <w:tcPr>
            <w:tcW w:w="8222" w:type="dxa"/>
            <w:shd w:val="clear" w:color="auto" w:fill="auto"/>
          </w:tcPr>
          <w:p w:rsidR="002949A5" w:rsidRPr="005C7CF9" w:rsidRDefault="002949A5" w:rsidP="005C7CF9">
            <w:r>
              <w:t>Формы, способы, методы и средства реализации Программы с учетом возрастных и индивидуальных особенностей воспитанников.</w:t>
            </w:r>
          </w:p>
        </w:tc>
        <w:tc>
          <w:tcPr>
            <w:tcW w:w="809" w:type="dxa"/>
            <w:shd w:val="clear" w:color="auto" w:fill="auto"/>
          </w:tcPr>
          <w:p w:rsidR="002949A5" w:rsidRDefault="000D3424" w:rsidP="006D56B7">
            <w:pPr>
              <w:autoSpaceDE w:val="0"/>
              <w:autoSpaceDN w:val="0"/>
              <w:adjustRightInd w:val="0"/>
              <w:jc w:val="center"/>
              <w:rPr>
                <w:b/>
                <w:bCs/>
              </w:rPr>
            </w:pPr>
            <w:r>
              <w:rPr>
                <w:b/>
                <w:bCs/>
              </w:rPr>
              <w:t>37</w:t>
            </w:r>
          </w:p>
        </w:tc>
      </w:tr>
      <w:tr w:rsidR="002949A5" w:rsidRPr="003D2E77" w:rsidTr="00904ABD">
        <w:tc>
          <w:tcPr>
            <w:tcW w:w="817" w:type="dxa"/>
            <w:shd w:val="clear" w:color="auto" w:fill="auto"/>
          </w:tcPr>
          <w:p w:rsidR="002949A5" w:rsidRPr="00B1130B" w:rsidRDefault="003269AE" w:rsidP="005C7CF9">
            <w:pPr>
              <w:rPr>
                <w:b/>
              </w:rPr>
            </w:pPr>
            <w:r>
              <w:rPr>
                <w:b/>
              </w:rPr>
              <w:t>2.6.4.</w:t>
            </w:r>
          </w:p>
        </w:tc>
        <w:tc>
          <w:tcPr>
            <w:tcW w:w="8222" w:type="dxa"/>
            <w:shd w:val="clear" w:color="auto" w:fill="auto"/>
          </w:tcPr>
          <w:p w:rsidR="002949A5" w:rsidRDefault="002949A5" w:rsidP="005C7CF9">
            <w:r>
              <w:t>Методическое обеспечение Программы</w:t>
            </w:r>
          </w:p>
        </w:tc>
        <w:tc>
          <w:tcPr>
            <w:tcW w:w="809" w:type="dxa"/>
            <w:shd w:val="clear" w:color="auto" w:fill="auto"/>
          </w:tcPr>
          <w:p w:rsidR="002949A5" w:rsidRPr="00713AAF" w:rsidRDefault="000D3424" w:rsidP="00713AAF">
            <w:pPr>
              <w:autoSpaceDE w:val="0"/>
              <w:autoSpaceDN w:val="0"/>
              <w:adjustRightInd w:val="0"/>
              <w:jc w:val="center"/>
              <w:rPr>
                <w:b/>
                <w:bCs/>
                <w:lang w:val="en-US"/>
              </w:rPr>
            </w:pPr>
            <w:r>
              <w:rPr>
                <w:b/>
                <w:bCs/>
              </w:rPr>
              <w:t>3</w:t>
            </w:r>
            <w:r w:rsidR="00713AAF">
              <w:rPr>
                <w:b/>
                <w:bCs/>
                <w:lang w:val="en-US"/>
              </w:rPr>
              <w:t>7</w:t>
            </w:r>
          </w:p>
        </w:tc>
      </w:tr>
      <w:tr w:rsidR="002949A5" w:rsidRPr="003D2E77" w:rsidTr="00904ABD">
        <w:tc>
          <w:tcPr>
            <w:tcW w:w="817" w:type="dxa"/>
            <w:shd w:val="clear" w:color="auto" w:fill="auto"/>
          </w:tcPr>
          <w:p w:rsidR="002949A5" w:rsidRPr="00A27417" w:rsidRDefault="0094254B" w:rsidP="00B1130B">
            <w:pPr>
              <w:autoSpaceDE w:val="0"/>
              <w:autoSpaceDN w:val="0"/>
              <w:adjustRightInd w:val="0"/>
              <w:rPr>
                <w:b/>
                <w:bCs/>
              </w:rPr>
            </w:pPr>
            <w:r>
              <w:rPr>
                <w:b/>
                <w:bCs/>
              </w:rPr>
              <w:t>2.7</w:t>
            </w:r>
            <w:r w:rsidR="007E0BF7">
              <w:rPr>
                <w:b/>
                <w:bCs/>
              </w:rPr>
              <w:t>.</w:t>
            </w:r>
          </w:p>
        </w:tc>
        <w:tc>
          <w:tcPr>
            <w:tcW w:w="8222" w:type="dxa"/>
            <w:shd w:val="clear" w:color="auto" w:fill="auto"/>
          </w:tcPr>
          <w:p w:rsidR="002949A5" w:rsidRPr="00A27417" w:rsidRDefault="002949A5" w:rsidP="00F2487B">
            <w:pPr>
              <w:autoSpaceDE w:val="0"/>
              <w:autoSpaceDN w:val="0"/>
              <w:adjustRightInd w:val="0"/>
              <w:rPr>
                <w:bCs/>
              </w:rPr>
            </w:pPr>
            <w:r>
              <w:t>Особенности образовательной деятельности разных видов и культурных практик</w:t>
            </w:r>
          </w:p>
        </w:tc>
        <w:tc>
          <w:tcPr>
            <w:tcW w:w="809" w:type="dxa"/>
            <w:shd w:val="clear" w:color="auto" w:fill="auto"/>
          </w:tcPr>
          <w:p w:rsidR="002949A5" w:rsidRPr="00A27417" w:rsidRDefault="000D3424" w:rsidP="006D56B7">
            <w:pPr>
              <w:autoSpaceDE w:val="0"/>
              <w:autoSpaceDN w:val="0"/>
              <w:adjustRightInd w:val="0"/>
              <w:jc w:val="center"/>
              <w:rPr>
                <w:b/>
                <w:bCs/>
              </w:rPr>
            </w:pPr>
            <w:r>
              <w:rPr>
                <w:b/>
                <w:bCs/>
              </w:rPr>
              <w:t>38</w:t>
            </w:r>
          </w:p>
        </w:tc>
      </w:tr>
      <w:tr w:rsidR="002949A5" w:rsidRPr="003D2E77" w:rsidTr="00904ABD">
        <w:tc>
          <w:tcPr>
            <w:tcW w:w="817" w:type="dxa"/>
            <w:shd w:val="clear" w:color="auto" w:fill="auto"/>
          </w:tcPr>
          <w:p w:rsidR="002949A5" w:rsidRDefault="0094254B" w:rsidP="00B1130B">
            <w:pPr>
              <w:autoSpaceDE w:val="0"/>
              <w:autoSpaceDN w:val="0"/>
              <w:adjustRightInd w:val="0"/>
              <w:rPr>
                <w:b/>
                <w:bCs/>
              </w:rPr>
            </w:pPr>
            <w:r>
              <w:rPr>
                <w:b/>
                <w:bCs/>
              </w:rPr>
              <w:t>2.7</w:t>
            </w:r>
            <w:r w:rsidR="00C91FA1">
              <w:rPr>
                <w:b/>
                <w:bCs/>
              </w:rPr>
              <w:t>.1.</w:t>
            </w:r>
          </w:p>
        </w:tc>
        <w:tc>
          <w:tcPr>
            <w:tcW w:w="8222" w:type="dxa"/>
            <w:shd w:val="clear" w:color="auto" w:fill="auto"/>
          </w:tcPr>
          <w:p w:rsidR="002949A5" w:rsidRDefault="002949A5" w:rsidP="00F2487B">
            <w:pPr>
              <w:autoSpaceDE w:val="0"/>
              <w:autoSpaceDN w:val="0"/>
              <w:adjustRightInd w:val="0"/>
            </w:pPr>
            <w:r>
              <w:t>Система физкультурно – оздоровительной работы</w:t>
            </w:r>
          </w:p>
        </w:tc>
        <w:tc>
          <w:tcPr>
            <w:tcW w:w="809" w:type="dxa"/>
            <w:shd w:val="clear" w:color="auto" w:fill="auto"/>
          </w:tcPr>
          <w:p w:rsidR="002949A5" w:rsidRDefault="000D3424" w:rsidP="006D56B7">
            <w:pPr>
              <w:autoSpaceDE w:val="0"/>
              <w:autoSpaceDN w:val="0"/>
              <w:adjustRightInd w:val="0"/>
              <w:jc w:val="center"/>
              <w:rPr>
                <w:b/>
                <w:bCs/>
              </w:rPr>
            </w:pPr>
            <w:r>
              <w:rPr>
                <w:b/>
                <w:bCs/>
              </w:rPr>
              <w:t>38</w:t>
            </w:r>
          </w:p>
        </w:tc>
      </w:tr>
      <w:tr w:rsidR="002949A5" w:rsidRPr="003D2E77" w:rsidTr="00904ABD">
        <w:tc>
          <w:tcPr>
            <w:tcW w:w="817" w:type="dxa"/>
            <w:shd w:val="clear" w:color="auto" w:fill="auto"/>
          </w:tcPr>
          <w:p w:rsidR="002949A5" w:rsidRDefault="0094254B" w:rsidP="00B1130B">
            <w:pPr>
              <w:autoSpaceDE w:val="0"/>
              <w:autoSpaceDN w:val="0"/>
              <w:adjustRightInd w:val="0"/>
              <w:rPr>
                <w:b/>
                <w:bCs/>
              </w:rPr>
            </w:pPr>
            <w:r>
              <w:rPr>
                <w:b/>
                <w:bCs/>
              </w:rPr>
              <w:t>2.7</w:t>
            </w:r>
            <w:r w:rsidR="00C91FA1">
              <w:rPr>
                <w:b/>
                <w:bCs/>
              </w:rPr>
              <w:t>.2.</w:t>
            </w:r>
          </w:p>
        </w:tc>
        <w:tc>
          <w:tcPr>
            <w:tcW w:w="8222" w:type="dxa"/>
            <w:shd w:val="clear" w:color="auto" w:fill="auto"/>
          </w:tcPr>
          <w:p w:rsidR="002949A5" w:rsidRDefault="002949A5" w:rsidP="00F2487B">
            <w:pPr>
              <w:autoSpaceDE w:val="0"/>
              <w:autoSpaceDN w:val="0"/>
              <w:adjustRightInd w:val="0"/>
            </w:pPr>
            <w:r>
              <w:t>Региональный компонент</w:t>
            </w:r>
          </w:p>
        </w:tc>
        <w:tc>
          <w:tcPr>
            <w:tcW w:w="809" w:type="dxa"/>
            <w:shd w:val="clear" w:color="auto" w:fill="auto"/>
          </w:tcPr>
          <w:p w:rsidR="002949A5" w:rsidRPr="00713AAF" w:rsidRDefault="000D3424" w:rsidP="00713AAF">
            <w:pPr>
              <w:autoSpaceDE w:val="0"/>
              <w:autoSpaceDN w:val="0"/>
              <w:adjustRightInd w:val="0"/>
              <w:jc w:val="center"/>
              <w:rPr>
                <w:b/>
                <w:bCs/>
                <w:lang w:val="en-US"/>
              </w:rPr>
            </w:pPr>
            <w:r>
              <w:rPr>
                <w:b/>
                <w:bCs/>
              </w:rPr>
              <w:t>4</w:t>
            </w:r>
            <w:r w:rsidR="00713AAF">
              <w:rPr>
                <w:b/>
                <w:bCs/>
                <w:lang w:val="en-US"/>
              </w:rPr>
              <w:t>1</w:t>
            </w:r>
          </w:p>
        </w:tc>
      </w:tr>
      <w:tr w:rsidR="002949A5" w:rsidRPr="003D2E77" w:rsidTr="00904ABD">
        <w:trPr>
          <w:trHeight w:val="221"/>
        </w:trPr>
        <w:tc>
          <w:tcPr>
            <w:tcW w:w="817" w:type="dxa"/>
            <w:shd w:val="clear" w:color="auto" w:fill="auto"/>
          </w:tcPr>
          <w:p w:rsidR="002949A5" w:rsidRDefault="0094254B" w:rsidP="00B1130B">
            <w:pPr>
              <w:autoSpaceDE w:val="0"/>
              <w:autoSpaceDN w:val="0"/>
              <w:adjustRightInd w:val="0"/>
              <w:rPr>
                <w:b/>
                <w:bCs/>
              </w:rPr>
            </w:pPr>
            <w:r>
              <w:rPr>
                <w:b/>
                <w:bCs/>
              </w:rPr>
              <w:t>2.7</w:t>
            </w:r>
            <w:r w:rsidR="00C91FA1">
              <w:rPr>
                <w:b/>
                <w:bCs/>
              </w:rPr>
              <w:t>.</w:t>
            </w:r>
            <w:r w:rsidR="00660084">
              <w:rPr>
                <w:b/>
                <w:bCs/>
              </w:rPr>
              <w:t>3.</w:t>
            </w:r>
          </w:p>
        </w:tc>
        <w:tc>
          <w:tcPr>
            <w:tcW w:w="8222" w:type="dxa"/>
            <w:shd w:val="clear" w:color="auto" w:fill="auto"/>
          </w:tcPr>
          <w:p w:rsidR="002949A5" w:rsidRDefault="002949A5" w:rsidP="00F2487B">
            <w:pPr>
              <w:autoSpaceDE w:val="0"/>
              <w:autoSpaceDN w:val="0"/>
              <w:adjustRightInd w:val="0"/>
            </w:pPr>
            <w:r w:rsidRPr="00A27417">
              <w:rPr>
                <w:bCs/>
              </w:rPr>
              <w:t>Преемственность в работе Д</w:t>
            </w:r>
            <w:r>
              <w:rPr>
                <w:bCs/>
              </w:rPr>
              <w:t>ОУ и школы</w:t>
            </w:r>
          </w:p>
        </w:tc>
        <w:tc>
          <w:tcPr>
            <w:tcW w:w="809" w:type="dxa"/>
            <w:shd w:val="clear" w:color="auto" w:fill="auto"/>
          </w:tcPr>
          <w:p w:rsidR="002949A5" w:rsidRPr="00A27417" w:rsidRDefault="000D3424" w:rsidP="006D56B7">
            <w:pPr>
              <w:autoSpaceDE w:val="0"/>
              <w:autoSpaceDN w:val="0"/>
              <w:adjustRightInd w:val="0"/>
              <w:jc w:val="center"/>
              <w:rPr>
                <w:b/>
                <w:bCs/>
              </w:rPr>
            </w:pPr>
            <w:r>
              <w:rPr>
                <w:b/>
                <w:bCs/>
              </w:rPr>
              <w:t>42</w:t>
            </w:r>
          </w:p>
        </w:tc>
      </w:tr>
      <w:tr w:rsidR="002949A5" w:rsidRPr="003D2E77" w:rsidTr="00904ABD">
        <w:trPr>
          <w:trHeight w:val="221"/>
        </w:trPr>
        <w:tc>
          <w:tcPr>
            <w:tcW w:w="817" w:type="dxa"/>
            <w:shd w:val="clear" w:color="auto" w:fill="auto"/>
          </w:tcPr>
          <w:p w:rsidR="002949A5" w:rsidRPr="001877E1" w:rsidRDefault="0094254B" w:rsidP="001877E1">
            <w:r>
              <w:rPr>
                <w:b/>
                <w:bCs/>
              </w:rPr>
              <w:t>2.8</w:t>
            </w:r>
            <w:r w:rsidR="00660084">
              <w:rPr>
                <w:b/>
                <w:bCs/>
              </w:rPr>
              <w:t>.</w:t>
            </w:r>
          </w:p>
        </w:tc>
        <w:tc>
          <w:tcPr>
            <w:tcW w:w="8222" w:type="dxa"/>
            <w:shd w:val="clear" w:color="auto" w:fill="auto"/>
          </w:tcPr>
          <w:p w:rsidR="002949A5" w:rsidRPr="00A27417" w:rsidRDefault="002949A5" w:rsidP="00146C4A">
            <w:pPr>
              <w:autoSpaceDE w:val="0"/>
              <w:autoSpaceDN w:val="0"/>
              <w:adjustRightInd w:val="0"/>
              <w:rPr>
                <w:bCs/>
              </w:rPr>
            </w:pPr>
            <w:r>
              <w:t>Способы и направления поддержки детской инициативы</w:t>
            </w:r>
          </w:p>
        </w:tc>
        <w:tc>
          <w:tcPr>
            <w:tcW w:w="809" w:type="dxa"/>
            <w:shd w:val="clear" w:color="auto" w:fill="auto"/>
          </w:tcPr>
          <w:p w:rsidR="002949A5" w:rsidRPr="00713AAF" w:rsidRDefault="00713AAF" w:rsidP="006D56B7">
            <w:pPr>
              <w:autoSpaceDE w:val="0"/>
              <w:autoSpaceDN w:val="0"/>
              <w:adjustRightInd w:val="0"/>
              <w:jc w:val="center"/>
              <w:rPr>
                <w:b/>
                <w:bCs/>
                <w:lang w:val="en-US"/>
              </w:rPr>
            </w:pPr>
            <w:r>
              <w:rPr>
                <w:b/>
                <w:bCs/>
              </w:rPr>
              <w:t>4</w:t>
            </w:r>
            <w:r>
              <w:rPr>
                <w:b/>
                <w:bCs/>
                <w:lang w:val="en-US"/>
              </w:rPr>
              <w:t>3</w:t>
            </w:r>
          </w:p>
        </w:tc>
      </w:tr>
      <w:tr w:rsidR="002949A5" w:rsidRPr="003D2E77" w:rsidTr="00904ABD">
        <w:trPr>
          <w:trHeight w:val="221"/>
        </w:trPr>
        <w:tc>
          <w:tcPr>
            <w:tcW w:w="817" w:type="dxa"/>
            <w:shd w:val="clear" w:color="auto" w:fill="auto"/>
          </w:tcPr>
          <w:p w:rsidR="002949A5" w:rsidRDefault="0094254B" w:rsidP="001877E1">
            <w:pPr>
              <w:autoSpaceDE w:val="0"/>
              <w:autoSpaceDN w:val="0"/>
              <w:adjustRightInd w:val="0"/>
              <w:rPr>
                <w:b/>
                <w:bCs/>
              </w:rPr>
            </w:pPr>
            <w:r>
              <w:rPr>
                <w:b/>
                <w:bCs/>
              </w:rPr>
              <w:t>2.9</w:t>
            </w:r>
            <w:r w:rsidR="00660084">
              <w:rPr>
                <w:b/>
                <w:bCs/>
              </w:rPr>
              <w:t>.</w:t>
            </w:r>
          </w:p>
        </w:tc>
        <w:tc>
          <w:tcPr>
            <w:tcW w:w="8222" w:type="dxa"/>
            <w:shd w:val="clear" w:color="auto" w:fill="auto"/>
          </w:tcPr>
          <w:p w:rsidR="002949A5" w:rsidRPr="00A27417" w:rsidRDefault="002949A5" w:rsidP="00146C4A">
            <w:pPr>
              <w:autoSpaceDE w:val="0"/>
              <w:autoSpaceDN w:val="0"/>
              <w:adjustRightInd w:val="0"/>
              <w:rPr>
                <w:bCs/>
              </w:rPr>
            </w:pPr>
            <w:r>
              <w:t>Особенности взаимодействия  педагогического коллектива с семьями воспитанников</w:t>
            </w:r>
          </w:p>
        </w:tc>
        <w:tc>
          <w:tcPr>
            <w:tcW w:w="809" w:type="dxa"/>
            <w:shd w:val="clear" w:color="auto" w:fill="auto"/>
          </w:tcPr>
          <w:p w:rsidR="002949A5" w:rsidRDefault="000D3424" w:rsidP="006D56B7">
            <w:pPr>
              <w:autoSpaceDE w:val="0"/>
              <w:autoSpaceDN w:val="0"/>
              <w:adjustRightInd w:val="0"/>
              <w:jc w:val="center"/>
              <w:rPr>
                <w:b/>
                <w:bCs/>
              </w:rPr>
            </w:pPr>
            <w:r>
              <w:rPr>
                <w:b/>
                <w:bCs/>
              </w:rPr>
              <w:t>45</w:t>
            </w:r>
          </w:p>
        </w:tc>
      </w:tr>
      <w:tr w:rsidR="002949A5" w:rsidRPr="003D2E77" w:rsidTr="00904ABD">
        <w:trPr>
          <w:trHeight w:val="221"/>
        </w:trPr>
        <w:tc>
          <w:tcPr>
            <w:tcW w:w="817" w:type="dxa"/>
            <w:shd w:val="clear" w:color="auto" w:fill="auto"/>
          </w:tcPr>
          <w:p w:rsidR="002949A5" w:rsidRDefault="002949A5" w:rsidP="001877E1">
            <w:pPr>
              <w:autoSpaceDE w:val="0"/>
              <w:autoSpaceDN w:val="0"/>
              <w:adjustRightInd w:val="0"/>
              <w:rPr>
                <w:b/>
                <w:bCs/>
              </w:rPr>
            </w:pPr>
          </w:p>
        </w:tc>
        <w:tc>
          <w:tcPr>
            <w:tcW w:w="8222" w:type="dxa"/>
            <w:shd w:val="clear" w:color="auto" w:fill="auto"/>
          </w:tcPr>
          <w:p w:rsidR="002949A5" w:rsidRPr="00BD68E6" w:rsidRDefault="002933B4" w:rsidP="002933B4">
            <w:pPr>
              <w:autoSpaceDE w:val="0"/>
              <w:autoSpaceDN w:val="0"/>
              <w:adjustRightInd w:val="0"/>
              <w:ind w:left="1440"/>
              <w:rPr>
                <w:b/>
              </w:rPr>
            </w:pPr>
            <w:r w:rsidRPr="00BD68E6">
              <w:rPr>
                <w:b/>
                <w:bCs/>
              </w:rPr>
              <w:t>3.</w:t>
            </w:r>
            <w:r w:rsidR="002949A5" w:rsidRPr="00BD68E6">
              <w:rPr>
                <w:b/>
                <w:bCs/>
              </w:rPr>
              <w:t xml:space="preserve"> Организационный раздел</w:t>
            </w:r>
          </w:p>
        </w:tc>
        <w:tc>
          <w:tcPr>
            <w:tcW w:w="809" w:type="dxa"/>
            <w:shd w:val="clear" w:color="auto" w:fill="auto"/>
          </w:tcPr>
          <w:p w:rsidR="002949A5" w:rsidRDefault="002949A5" w:rsidP="003B2AD0">
            <w:pPr>
              <w:autoSpaceDE w:val="0"/>
              <w:autoSpaceDN w:val="0"/>
              <w:adjustRightInd w:val="0"/>
              <w:jc w:val="right"/>
              <w:rPr>
                <w:b/>
                <w:bCs/>
              </w:rPr>
            </w:pPr>
          </w:p>
        </w:tc>
      </w:tr>
      <w:tr w:rsidR="002949A5" w:rsidRPr="003D2E77" w:rsidTr="00904ABD">
        <w:tc>
          <w:tcPr>
            <w:tcW w:w="817" w:type="dxa"/>
            <w:shd w:val="clear" w:color="auto" w:fill="auto"/>
          </w:tcPr>
          <w:p w:rsidR="002949A5" w:rsidRDefault="002933B4" w:rsidP="001877E1">
            <w:pPr>
              <w:autoSpaceDE w:val="0"/>
              <w:autoSpaceDN w:val="0"/>
              <w:adjustRightInd w:val="0"/>
              <w:rPr>
                <w:b/>
                <w:bCs/>
              </w:rPr>
            </w:pPr>
            <w:r>
              <w:rPr>
                <w:b/>
                <w:bCs/>
              </w:rPr>
              <w:t>3.1.</w:t>
            </w:r>
          </w:p>
        </w:tc>
        <w:tc>
          <w:tcPr>
            <w:tcW w:w="8222" w:type="dxa"/>
            <w:shd w:val="clear" w:color="auto" w:fill="auto"/>
          </w:tcPr>
          <w:p w:rsidR="002949A5" w:rsidRPr="004044E8" w:rsidRDefault="002949A5" w:rsidP="007A5C5C">
            <w:pPr>
              <w:autoSpaceDE w:val="0"/>
              <w:autoSpaceDN w:val="0"/>
              <w:adjustRightInd w:val="0"/>
              <w:rPr>
                <w:bCs/>
                <w:sz w:val="28"/>
                <w:szCs w:val="28"/>
              </w:rPr>
            </w:pPr>
            <w:r>
              <w:t>Материально-техническое обеспечение программы, обеспеченность методическими материалами и средствами обучения и воспитания</w:t>
            </w:r>
          </w:p>
        </w:tc>
        <w:tc>
          <w:tcPr>
            <w:tcW w:w="809" w:type="dxa"/>
            <w:shd w:val="clear" w:color="auto" w:fill="auto"/>
          </w:tcPr>
          <w:p w:rsidR="002949A5" w:rsidRPr="00713AAF" w:rsidRDefault="008443DC" w:rsidP="00713AAF">
            <w:pPr>
              <w:autoSpaceDE w:val="0"/>
              <w:autoSpaceDN w:val="0"/>
              <w:adjustRightInd w:val="0"/>
              <w:jc w:val="center"/>
              <w:rPr>
                <w:b/>
                <w:bCs/>
                <w:lang w:val="en-US"/>
              </w:rPr>
            </w:pPr>
            <w:r>
              <w:rPr>
                <w:b/>
                <w:bCs/>
              </w:rPr>
              <w:t>5</w:t>
            </w:r>
            <w:r w:rsidR="00713AAF">
              <w:rPr>
                <w:b/>
                <w:bCs/>
                <w:lang w:val="en-US"/>
              </w:rPr>
              <w:t>2</w:t>
            </w:r>
          </w:p>
        </w:tc>
      </w:tr>
      <w:tr w:rsidR="00FA3E1A" w:rsidRPr="003D2E77" w:rsidTr="00904ABD">
        <w:tc>
          <w:tcPr>
            <w:tcW w:w="817" w:type="dxa"/>
            <w:shd w:val="clear" w:color="auto" w:fill="auto"/>
          </w:tcPr>
          <w:p w:rsidR="00FA3E1A" w:rsidRDefault="00FA3E1A" w:rsidP="001877E1">
            <w:pPr>
              <w:autoSpaceDE w:val="0"/>
              <w:autoSpaceDN w:val="0"/>
              <w:adjustRightInd w:val="0"/>
              <w:rPr>
                <w:b/>
                <w:bCs/>
              </w:rPr>
            </w:pPr>
            <w:r>
              <w:rPr>
                <w:b/>
                <w:bCs/>
              </w:rPr>
              <w:t>3.1.1.</w:t>
            </w:r>
          </w:p>
        </w:tc>
        <w:tc>
          <w:tcPr>
            <w:tcW w:w="8222" w:type="dxa"/>
            <w:shd w:val="clear" w:color="auto" w:fill="auto"/>
          </w:tcPr>
          <w:p w:rsidR="00FA3E1A" w:rsidRDefault="00FA3E1A" w:rsidP="007A5C5C">
            <w:pPr>
              <w:autoSpaceDE w:val="0"/>
              <w:autoSpaceDN w:val="0"/>
              <w:adjustRightInd w:val="0"/>
            </w:pPr>
            <w:r>
              <w:t>Материально-технические средства</w:t>
            </w:r>
          </w:p>
        </w:tc>
        <w:tc>
          <w:tcPr>
            <w:tcW w:w="809" w:type="dxa"/>
            <w:shd w:val="clear" w:color="auto" w:fill="auto"/>
          </w:tcPr>
          <w:p w:rsidR="00FA3E1A" w:rsidRPr="00713AAF" w:rsidRDefault="008443DC" w:rsidP="00713AAF">
            <w:pPr>
              <w:autoSpaceDE w:val="0"/>
              <w:autoSpaceDN w:val="0"/>
              <w:adjustRightInd w:val="0"/>
              <w:jc w:val="center"/>
              <w:rPr>
                <w:b/>
                <w:bCs/>
                <w:lang w:val="en-US"/>
              </w:rPr>
            </w:pPr>
            <w:r>
              <w:rPr>
                <w:b/>
                <w:bCs/>
              </w:rPr>
              <w:t>5</w:t>
            </w:r>
            <w:r w:rsidR="00713AAF">
              <w:rPr>
                <w:b/>
                <w:bCs/>
                <w:lang w:val="en-US"/>
              </w:rPr>
              <w:t>2</w:t>
            </w:r>
          </w:p>
        </w:tc>
      </w:tr>
      <w:tr w:rsidR="00FA3E1A" w:rsidRPr="003D2E77" w:rsidTr="00904ABD">
        <w:tc>
          <w:tcPr>
            <w:tcW w:w="817" w:type="dxa"/>
            <w:shd w:val="clear" w:color="auto" w:fill="auto"/>
          </w:tcPr>
          <w:p w:rsidR="00FA3E1A" w:rsidRDefault="00FA3E1A" w:rsidP="001877E1">
            <w:pPr>
              <w:autoSpaceDE w:val="0"/>
              <w:autoSpaceDN w:val="0"/>
              <w:adjustRightInd w:val="0"/>
              <w:rPr>
                <w:b/>
                <w:bCs/>
              </w:rPr>
            </w:pPr>
            <w:r>
              <w:rPr>
                <w:b/>
                <w:bCs/>
              </w:rPr>
              <w:t>3.1.2.</w:t>
            </w:r>
          </w:p>
        </w:tc>
        <w:tc>
          <w:tcPr>
            <w:tcW w:w="8222" w:type="dxa"/>
            <w:shd w:val="clear" w:color="auto" w:fill="auto"/>
          </w:tcPr>
          <w:p w:rsidR="00FA3E1A" w:rsidRDefault="00FA3E1A" w:rsidP="007A5C5C">
            <w:pPr>
              <w:autoSpaceDE w:val="0"/>
              <w:autoSpaceDN w:val="0"/>
              <w:adjustRightInd w:val="0"/>
            </w:pPr>
            <w:r>
              <w:t>Методические материалы и средства обучения и воспитания</w:t>
            </w:r>
          </w:p>
        </w:tc>
        <w:tc>
          <w:tcPr>
            <w:tcW w:w="809" w:type="dxa"/>
            <w:shd w:val="clear" w:color="auto" w:fill="auto"/>
          </w:tcPr>
          <w:p w:rsidR="00FA3E1A" w:rsidRPr="00713AAF" w:rsidRDefault="00713AAF" w:rsidP="006D56B7">
            <w:pPr>
              <w:autoSpaceDE w:val="0"/>
              <w:autoSpaceDN w:val="0"/>
              <w:adjustRightInd w:val="0"/>
              <w:jc w:val="center"/>
              <w:rPr>
                <w:b/>
                <w:bCs/>
                <w:lang w:val="en-US"/>
              </w:rPr>
            </w:pPr>
            <w:r>
              <w:rPr>
                <w:b/>
                <w:bCs/>
                <w:lang w:val="en-US"/>
              </w:rPr>
              <w:t>59</w:t>
            </w:r>
          </w:p>
        </w:tc>
      </w:tr>
      <w:tr w:rsidR="002949A5" w:rsidRPr="003D2E77" w:rsidTr="00904ABD">
        <w:tc>
          <w:tcPr>
            <w:tcW w:w="817" w:type="dxa"/>
            <w:shd w:val="clear" w:color="auto" w:fill="auto"/>
          </w:tcPr>
          <w:p w:rsidR="002949A5" w:rsidRDefault="009202A9" w:rsidP="001877E1">
            <w:pPr>
              <w:autoSpaceDE w:val="0"/>
              <w:autoSpaceDN w:val="0"/>
              <w:adjustRightInd w:val="0"/>
              <w:rPr>
                <w:b/>
                <w:bCs/>
              </w:rPr>
            </w:pPr>
            <w:r>
              <w:rPr>
                <w:b/>
                <w:bCs/>
              </w:rPr>
              <w:t>3.2.</w:t>
            </w:r>
          </w:p>
        </w:tc>
        <w:tc>
          <w:tcPr>
            <w:tcW w:w="8222" w:type="dxa"/>
            <w:shd w:val="clear" w:color="auto" w:fill="auto"/>
          </w:tcPr>
          <w:p w:rsidR="002949A5" w:rsidRDefault="00E6336B" w:rsidP="00F664D5">
            <w:pPr>
              <w:autoSpaceDE w:val="0"/>
              <w:autoSpaceDN w:val="0"/>
              <w:adjustRightInd w:val="0"/>
            </w:pPr>
            <w:r>
              <w:rPr>
                <w:bCs/>
              </w:rPr>
              <w:t>Р</w:t>
            </w:r>
            <w:r w:rsidR="002949A5">
              <w:rPr>
                <w:bCs/>
              </w:rPr>
              <w:t xml:space="preserve">аспорядок дня </w:t>
            </w:r>
          </w:p>
        </w:tc>
        <w:tc>
          <w:tcPr>
            <w:tcW w:w="809" w:type="dxa"/>
            <w:shd w:val="clear" w:color="auto" w:fill="auto"/>
          </w:tcPr>
          <w:p w:rsidR="002949A5" w:rsidRPr="00713AAF" w:rsidRDefault="008443DC" w:rsidP="00713AAF">
            <w:pPr>
              <w:autoSpaceDE w:val="0"/>
              <w:autoSpaceDN w:val="0"/>
              <w:adjustRightInd w:val="0"/>
              <w:jc w:val="center"/>
              <w:rPr>
                <w:b/>
                <w:bCs/>
                <w:lang w:val="en-US"/>
              </w:rPr>
            </w:pPr>
            <w:r>
              <w:rPr>
                <w:b/>
                <w:bCs/>
              </w:rPr>
              <w:t>6</w:t>
            </w:r>
            <w:r w:rsidR="00713AAF">
              <w:rPr>
                <w:b/>
                <w:bCs/>
                <w:lang w:val="en-US"/>
              </w:rPr>
              <w:t>0</w:t>
            </w:r>
          </w:p>
        </w:tc>
      </w:tr>
      <w:tr w:rsidR="002949A5" w:rsidRPr="003D2E77" w:rsidTr="00904ABD">
        <w:tc>
          <w:tcPr>
            <w:tcW w:w="817" w:type="dxa"/>
            <w:shd w:val="clear" w:color="auto" w:fill="auto"/>
          </w:tcPr>
          <w:p w:rsidR="002949A5" w:rsidRDefault="00B87DF7" w:rsidP="001877E1">
            <w:pPr>
              <w:autoSpaceDE w:val="0"/>
              <w:autoSpaceDN w:val="0"/>
              <w:adjustRightInd w:val="0"/>
              <w:rPr>
                <w:b/>
                <w:bCs/>
              </w:rPr>
            </w:pPr>
            <w:r>
              <w:rPr>
                <w:b/>
                <w:bCs/>
              </w:rPr>
              <w:t>3.3</w:t>
            </w:r>
            <w:r w:rsidR="00951A5F">
              <w:rPr>
                <w:b/>
                <w:bCs/>
              </w:rPr>
              <w:t>.</w:t>
            </w:r>
          </w:p>
        </w:tc>
        <w:tc>
          <w:tcPr>
            <w:tcW w:w="8222" w:type="dxa"/>
            <w:shd w:val="clear" w:color="auto" w:fill="auto"/>
          </w:tcPr>
          <w:p w:rsidR="002949A5" w:rsidRDefault="002949A5" w:rsidP="00F664D5">
            <w:pPr>
              <w:autoSpaceDE w:val="0"/>
              <w:autoSpaceDN w:val="0"/>
              <w:adjustRightInd w:val="0"/>
            </w:pPr>
            <w:r>
              <w:t>Особенности традиционных событий, праздников, мероприятий</w:t>
            </w:r>
          </w:p>
        </w:tc>
        <w:tc>
          <w:tcPr>
            <w:tcW w:w="809" w:type="dxa"/>
            <w:shd w:val="clear" w:color="auto" w:fill="auto"/>
          </w:tcPr>
          <w:p w:rsidR="00BA6584" w:rsidRDefault="008443DC" w:rsidP="006D56B7">
            <w:pPr>
              <w:autoSpaceDE w:val="0"/>
              <w:autoSpaceDN w:val="0"/>
              <w:adjustRightInd w:val="0"/>
              <w:jc w:val="center"/>
              <w:rPr>
                <w:b/>
                <w:bCs/>
              </w:rPr>
            </w:pPr>
            <w:r>
              <w:rPr>
                <w:b/>
                <w:bCs/>
              </w:rPr>
              <w:t>64</w:t>
            </w:r>
          </w:p>
        </w:tc>
      </w:tr>
      <w:tr w:rsidR="002949A5" w:rsidRPr="003D2E77" w:rsidTr="00904ABD">
        <w:tc>
          <w:tcPr>
            <w:tcW w:w="817" w:type="dxa"/>
            <w:shd w:val="clear" w:color="auto" w:fill="auto"/>
          </w:tcPr>
          <w:p w:rsidR="002949A5" w:rsidRDefault="00B87DF7" w:rsidP="001877E1">
            <w:pPr>
              <w:autoSpaceDE w:val="0"/>
              <w:autoSpaceDN w:val="0"/>
              <w:adjustRightInd w:val="0"/>
              <w:rPr>
                <w:b/>
                <w:bCs/>
              </w:rPr>
            </w:pPr>
            <w:r>
              <w:rPr>
                <w:b/>
                <w:bCs/>
              </w:rPr>
              <w:t>3.4</w:t>
            </w:r>
            <w:r w:rsidR="00951A5F">
              <w:rPr>
                <w:b/>
                <w:bCs/>
              </w:rPr>
              <w:t>.</w:t>
            </w:r>
          </w:p>
        </w:tc>
        <w:tc>
          <w:tcPr>
            <w:tcW w:w="8222" w:type="dxa"/>
            <w:shd w:val="clear" w:color="auto" w:fill="auto"/>
          </w:tcPr>
          <w:p w:rsidR="002949A5" w:rsidRDefault="002949A5" w:rsidP="00F664D5">
            <w:pPr>
              <w:autoSpaceDE w:val="0"/>
              <w:autoSpaceDN w:val="0"/>
              <w:adjustRightInd w:val="0"/>
            </w:pPr>
            <w:r>
              <w:t>Организация развивающей предметно-пространственной среды</w:t>
            </w:r>
          </w:p>
        </w:tc>
        <w:tc>
          <w:tcPr>
            <w:tcW w:w="809" w:type="dxa"/>
            <w:shd w:val="clear" w:color="auto" w:fill="auto"/>
          </w:tcPr>
          <w:p w:rsidR="002949A5" w:rsidRDefault="008443DC" w:rsidP="006D56B7">
            <w:pPr>
              <w:autoSpaceDE w:val="0"/>
              <w:autoSpaceDN w:val="0"/>
              <w:adjustRightInd w:val="0"/>
              <w:jc w:val="center"/>
              <w:rPr>
                <w:b/>
                <w:bCs/>
              </w:rPr>
            </w:pPr>
            <w:r>
              <w:rPr>
                <w:b/>
                <w:bCs/>
              </w:rPr>
              <w:t>65</w:t>
            </w:r>
          </w:p>
        </w:tc>
      </w:tr>
      <w:tr w:rsidR="002949A5" w:rsidRPr="003D2E77" w:rsidTr="00904ABD">
        <w:tc>
          <w:tcPr>
            <w:tcW w:w="817" w:type="dxa"/>
            <w:shd w:val="clear" w:color="auto" w:fill="auto"/>
          </w:tcPr>
          <w:p w:rsidR="002949A5" w:rsidRDefault="00B87DF7" w:rsidP="001877E1">
            <w:pPr>
              <w:autoSpaceDE w:val="0"/>
              <w:autoSpaceDN w:val="0"/>
              <w:adjustRightInd w:val="0"/>
              <w:rPr>
                <w:b/>
                <w:bCs/>
              </w:rPr>
            </w:pPr>
            <w:r>
              <w:rPr>
                <w:b/>
                <w:bCs/>
              </w:rPr>
              <w:t>3.4</w:t>
            </w:r>
            <w:r w:rsidR="00951A5F">
              <w:rPr>
                <w:b/>
                <w:bCs/>
              </w:rPr>
              <w:t>.1.</w:t>
            </w:r>
          </w:p>
        </w:tc>
        <w:tc>
          <w:tcPr>
            <w:tcW w:w="8222" w:type="dxa"/>
            <w:shd w:val="clear" w:color="auto" w:fill="auto"/>
          </w:tcPr>
          <w:p w:rsidR="002949A5" w:rsidRDefault="002949A5" w:rsidP="00F664D5">
            <w:pPr>
              <w:autoSpaceDE w:val="0"/>
              <w:autoSpaceDN w:val="0"/>
              <w:adjustRightInd w:val="0"/>
            </w:pPr>
            <w:r>
              <w:t>Требования к развивающей предметно-пространственной среде.</w:t>
            </w:r>
          </w:p>
        </w:tc>
        <w:tc>
          <w:tcPr>
            <w:tcW w:w="809" w:type="dxa"/>
            <w:shd w:val="clear" w:color="auto" w:fill="auto"/>
          </w:tcPr>
          <w:p w:rsidR="002949A5" w:rsidRDefault="008443DC" w:rsidP="006D56B7">
            <w:pPr>
              <w:autoSpaceDE w:val="0"/>
              <w:autoSpaceDN w:val="0"/>
              <w:adjustRightInd w:val="0"/>
              <w:jc w:val="center"/>
              <w:rPr>
                <w:b/>
                <w:bCs/>
              </w:rPr>
            </w:pPr>
            <w:r>
              <w:rPr>
                <w:b/>
                <w:bCs/>
              </w:rPr>
              <w:t>65</w:t>
            </w:r>
          </w:p>
        </w:tc>
      </w:tr>
      <w:tr w:rsidR="002949A5" w:rsidRPr="003D2E77" w:rsidTr="00904ABD">
        <w:tc>
          <w:tcPr>
            <w:tcW w:w="817" w:type="dxa"/>
            <w:shd w:val="clear" w:color="auto" w:fill="auto"/>
          </w:tcPr>
          <w:p w:rsidR="002949A5" w:rsidRDefault="00B87DF7" w:rsidP="001877E1">
            <w:pPr>
              <w:autoSpaceDE w:val="0"/>
              <w:autoSpaceDN w:val="0"/>
              <w:adjustRightInd w:val="0"/>
              <w:rPr>
                <w:b/>
                <w:bCs/>
              </w:rPr>
            </w:pPr>
            <w:r>
              <w:rPr>
                <w:b/>
                <w:bCs/>
              </w:rPr>
              <w:t>3.4</w:t>
            </w:r>
            <w:r w:rsidR="00951A5F">
              <w:rPr>
                <w:b/>
                <w:bCs/>
              </w:rPr>
              <w:t>.2.</w:t>
            </w:r>
          </w:p>
        </w:tc>
        <w:tc>
          <w:tcPr>
            <w:tcW w:w="8222" w:type="dxa"/>
            <w:shd w:val="clear" w:color="auto" w:fill="auto"/>
          </w:tcPr>
          <w:p w:rsidR="002949A5" w:rsidRDefault="002949A5" w:rsidP="00F664D5">
            <w:pPr>
              <w:autoSpaceDE w:val="0"/>
              <w:autoSpaceDN w:val="0"/>
              <w:adjustRightInd w:val="0"/>
            </w:pPr>
            <w:r>
              <w:t>Предметно-развивающая среда (часть Программы, формируемая участниками образовательных отношений)</w:t>
            </w:r>
          </w:p>
        </w:tc>
        <w:tc>
          <w:tcPr>
            <w:tcW w:w="809" w:type="dxa"/>
            <w:shd w:val="clear" w:color="auto" w:fill="auto"/>
          </w:tcPr>
          <w:p w:rsidR="002949A5" w:rsidRPr="005C3281" w:rsidRDefault="008443DC" w:rsidP="00713AAF">
            <w:pPr>
              <w:autoSpaceDE w:val="0"/>
              <w:autoSpaceDN w:val="0"/>
              <w:adjustRightInd w:val="0"/>
              <w:jc w:val="center"/>
              <w:rPr>
                <w:b/>
                <w:bCs/>
              </w:rPr>
            </w:pPr>
            <w:r>
              <w:rPr>
                <w:b/>
                <w:bCs/>
              </w:rPr>
              <w:t>6</w:t>
            </w:r>
            <w:r w:rsidR="00713AAF">
              <w:rPr>
                <w:b/>
                <w:bCs/>
                <w:lang w:val="en-US"/>
              </w:rPr>
              <w:t>6</w:t>
            </w:r>
          </w:p>
        </w:tc>
      </w:tr>
    </w:tbl>
    <w:p w:rsidR="00427DE8" w:rsidRDefault="00427DE8" w:rsidP="00745545">
      <w:pPr>
        <w:rPr>
          <w:b/>
          <w:sz w:val="28"/>
          <w:szCs w:val="28"/>
        </w:rPr>
      </w:pPr>
    </w:p>
    <w:p w:rsidR="00117463" w:rsidRDefault="00117463" w:rsidP="00BA78E8">
      <w:pPr>
        <w:jc w:val="center"/>
        <w:rPr>
          <w:b/>
          <w:sz w:val="40"/>
          <w:szCs w:val="40"/>
        </w:rPr>
      </w:pPr>
    </w:p>
    <w:p w:rsidR="00F21DB3" w:rsidRDefault="00F21DB3" w:rsidP="00BA78E8">
      <w:pPr>
        <w:jc w:val="center"/>
        <w:rPr>
          <w:b/>
          <w:sz w:val="40"/>
          <w:szCs w:val="40"/>
        </w:rPr>
      </w:pPr>
    </w:p>
    <w:p w:rsidR="00E6336B" w:rsidRDefault="00E6336B" w:rsidP="00BA78E8">
      <w:pPr>
        <w:jc w:val="center"/>
        <w:rPr>
          <w:b/>
          <w:sz w:val="40"/>
          <w:szCs w:val="40"/>
        </w:rPr>
      </w:pPr>
    </w:p>
    <w:p w:rsidR="00B37078" w:rsidRDefault="00B37078" w:rsidP="00BA78E8">
      <w:pPr>
        <w:jc w:val="center"/>
        <w:rPr>
          <w:b/>
          <w:sz w:val="40"/>
          <w:szCs w:val="40"/>
        </w:rPr>
      </w:pPr>
    </w:p>
    <w:p w:rsidR="00B37078" w:rsidRDefault="00B37078" w:rsidP="00BA78E8">
      <w:pPr>
        <w:jc w:val="center"/>
        <w:rPr>
          <w:b/>
          <w:sz w:val="40"/>
          <w:szCs w:val="40"/>
        </w:rPr>
      </w:pPr>
    </w:p>
    <w:p w:rsidR="00B37078" w:rsidRDefault="00B37078" w:rsidP="00BA78E8">
      <w:pPr>
        <w:jc w:val="center"/>
        <w:rPr>
          <w:b/>
          <w:sz w:val="40"/>
          <w:szCs w:val="40"/>
        </w:rPr>
      </w:pPr>
    </w:p>
    <w:p w:rsidR="00B37078" w:rsidRDefault="00B37078" w:rsidP="00BA78E8">
      <w:pPr>
        <w:jc w:val="center"/>
        <w:rPr>
          <w:b/>
          <w:sz w:val="40"/>
          <w:szCs w:val="40"/>
        </w:rPr>
      </w:pPr>
    </w:p>
    <w:p w:rsidR="00B37078" w:rsidRDefault="00B37078" w:rsidP="00BA78E8">
      <w:pPr>
        <w:jc w:val="center"/>
        <w:rPr>
          <w:b/>
          <w:sz w:val="40"/>
          <w:szCs w:val="40"/>
        </w:rPr>
      </w:pPr>
    </w:p>
    <w:p w:rsidR="00B37078" w:rsidRDefault="00B37078" w:rsidP="00BA78E8">
      <w:pPr>
        <w:jc w:val="center"/>
        <w:rPr>
          <w:b/>
          <w:sz w:val="40"/>
          <w:szCs w:val="40"/>
        </w:rPr>
      </w:pPr>
    </w:p>
    <w:p w:rsidR="00235332" w:rsidRDefault="00235332" w:rsidP="00BA78E8">
      <w:pPr>
        <w:jc w:val="center"/>
        <w:rPr>
          <w:b/>
          <w:sz w:val="40"/>
          <w:szCs w:val="40"/>
        </w:rPr>
      </w:pPr>
    </w:p>
    <w:p w:rsidR="00235332" w:rsidRDefault="00235332" w:rsidP="00BA78E8">
      <w:pPr>
        <w:jc w:val="center"/>
        <w:rPr>
          <w:b/>
          <w:sz w:val="40"/>
          <w:szCs w:val="40"/>
        </w:rPr>
      </w:pPr>
    </w:p>
    <w:p w:rsidR="00235332" w:rsidRDefault="00235332" w:rsidP="00BA78E8">
      <w:pPr>
        <w:jc w:val="center"/>
        <w:rPr>
          <w:b/>
          <w:sz w:val="40"/>
          <w:szCs w:val="40"/>
        </w:rPr>
      </w:pPr>
    </w:p>
    <w:p w:rsidR="00235332" w:rsidRDefault="00235332" w:rsidP="00BA78E8">
      <w:pPr>
        <w:jc w:val="center"/>
        <w:rPr>
          <w:b/>
          <w:sz w:val="40"/>
          <w:szCs w:val="40"/>
        </w:rPr>
      </w:pPr>
    </w:p>
    <w:p w:rsidR="00235332" w:rsidRDefault="00235332" w:rsidP="00BA78E8">
      <w:pPr>
        <w:jc w:val="center"/>
        <w:rPr>
          <w:b/>
          <w:sz w:val="40"/>
          <w:szCs w:val="40"/>
        </w:rPr>
      </w:pPr>
    </w:p>
    <w:p w:rsidR="00582564" w:rsidRPr="00E436B7" w:rsidRDefault="00BD68E6" w:rsidP="00BA78E8">
      <w:pPr>
        <w:jc w:val="center"/>
        <w:rPr>
          <w:b/>
          <w:sz w:val="40"/>
          <w:szCs w:val="40"/>
        </w:rPr>
      </w:pPr>
      <w:r>
        <w:rPr>
          <w:b/>
          <w:sz w:val="40"/>
          <w:szCs w:val="40"/>
        </w:rPr>
        <w:lastRenderedPageBreak/>
        <w:t>1</w:t>
      </w:r>
      <w:r w:rsidR="00422182">
        <w:rPr>
          <w:b/>
          <w:sz w:val="40"/>
          <w:szCs w:val="40"/>
        </w:rPr>
        <w:t>.</w:t>
      </w:r>
      <w:r w:rsidR="00582564" w:rsidRPr="00E436B7">
        <w:rPr>
          <w:b/>
          <w:sz w:val="40"/>
          <w:szCs w:val="40"/>
        </w:rPr>
        <w:t xml:space="preserve"> ЦЕЛЕВОЙ РАЗДЕЛ</w:t>
      </w:r>
    </w:p>
    <w:p w:rsidR="00227CF7" w:rsidRDefault="00227CF7" w:rsidP="00BA78E8">
      <w:pPr>
        <w:jc w:val="center"/>
        <w:rPr>
          <w:b/>
          <w:sz w:val="28"/>
          <w:szCs w:val="28"/>
        </w:rPr>
      </w:pPr>
    </w:p>
    <w:p w:rsidR="00BA78E8" w:rsidRPr="00BA78E8" w:rsidRDefault="00582564" w:rsidP="00BA78E8">
      <w:pPr>
        <w:jc w:val="center"/>
        <w:rPr>
          <w:b/>
          <w:sz w:val="28"/>
          <w:szCs w:val="28"/>
        </w:rPr>
      </w:pPr>
      <w:r>
        <w:rPr>
          <w:b/>
          <w:sz w:val="28"/>
          <w:szCs w:val="28"/>
        </w:rPr>
        <w:t xml:space="preserve">1. </w:t>
      </w:r>
      <w:r w:rsidR="00422182">
        <w:rPr>
          <w:b/>
          <w:sz w:val="28"/>
          <w:szCs w:val="28"/>
        </w:rPr>
        <w:t>1.</w:t>
      </w:r>
      <w:r w:rsidR="00BA78E8" w:rsidRPr="00BA78E8">
        <w:rPr>
          <w:b/>
          <w:sz w:val="28"/>
          <w:szCs w:val="28"/>
        </w:rPr>
        <w:t>ПОЯСНИТЕЛЬНАЯ ЗАПИСКА</w:t>
      </w:r>
    </w:p>
    <w:p w:rsidR="00BA78E8" w:rsidRDefault="00BA78E8" w:rsidP="00786C57">
      <w:pPr>
        <w:jc w:val="both"/>
        <w:rPr>
          <w:i/>
          <w:sz w:val="28"/>
          <w:szCs w:val="28"/>
        </w:rPr>
      </w:pPr>
    </w:p>
    <w:p w:rsidR="00A43965" w:rsidRPr="00A43965" w:rsidRDefault="003D4C16" w:rsidP="00A43965">
      <w:pPr>
        <w:ind w:firstLine="567"/>
        <w:rPr>
          <w:b/>
          <w:sz w:val="28"/>
          <w:szCs w:val="28"/>
        </w:rPr>
      </w:pPr>
      <w:r w:rsidRPr="00A43965">
        <w:rPr>
          <w:b/>
          <w:bCs/>
          <w:i/>
          <w:sz w:val="28"/>
          <w:szCs w:val="28"/>
        </w:rPr>
        <w:tab/>
      </w:r>
      <w:r w:rsidR="00A43965" w:rsidRPr="00A43965">
        <w:rPr>
          <w:b/>
          <w:sz w:val="28"/>
          <w:szCs w:val="28"/>
        </w:rPr>
        <w:t>1.1</w:t>
      </w:r>
      <w:r w:rsidR="00017719">
        <w:rPr>
          <w:b/>
          <w:sz w:val="28"/>
          <w:szCs w:val="28"/>
        </w:rPr>
        <w:t>.</w:t>
      </w:r>
      <w:r w:rsidR="00422182">
        <w:rPr>
          <w:b/>
          <w:sz w:val="28"/>
          <w:szCs w:val="28"/>
        </w:rPr>
        <w:t>1.</w:t>
      </w:r>
      <w:r w:rsidR="008D48D3">
        <w:rPr>
          <w:b/>
          <w:sz w:val="28"/>
          <w:szCs w:val="28"/>
        </w:rPr>
        <w:t xml:space="preserve"> Нормативно-правовая база.</w:t>
      </w:r>
    </w:p>
    <w:p w:rsidR="003D4C16" w:rsidRPr="00786C57" w:rsidRDefault="003D4C16" w:rsidP="00786C57">
      <w:pPr>
        <w:jc w:val="both"/>
        <w:rPr>
          <w:b/>
          <w:bCs/>
          <w:i/>
          <w:sz w:val="28"/>
          <w:szCs w:val="28"/>
        </w:rPr>
      </w:pPr>
    </w:p>
    <w:p w:rsidR="003D4C16" w:rsidRDefault="00066049" w:rsidP="00786C57">
      <w:pPr>
        <w:jc w:val="both"/>
      </w:pPr>
      <w:r w:rsidRPr="008663CE">
        <w:t>Основная обра</w:t>
      </w:r>
      <w:r w:rsidR="003D4C16" w:rsidRPr="008663CE">
        <w:t>зовательная программа муниципального бюджетного дошкольного образовательного учр</w:t>
      </w:r>
      <w:r w:rsidRPr="008663CE">
        <w:t>еждения детского сада общеразвивающего вида</w:t>
      </w:r>
      <w:r w:rsidR="00F27983" w:rsidRPr="008663CE">
        <w:t xml:space="preserve"> с </w:t>
      </w:r>
      <w:r w:rsidR="001A2E46">
        <w:t>приоритетным осуществлением деятельности по физическому развитию</w:t>
      </w:r>
      <w:r w:rsidR="00F27983" w:rsidRPr="008663CE">
        <w:t xml:space="preserve"> воспитанников </w:t>
      </w:r>
      <w:r w:rsidRPr="008663CE">
        <w:t>№</w:t>
      </w:r>
      <w:r w:rsidR="001A2E46">
        <w:t>6</w:t>
      </w:r>
      <w:r w:rsidR="00581824" w:rsidRPr="008663CE">
        <w:t>города</w:t>
      </w:r>
      <w:r w:rsidR="00476383" w:rsidRPr="008663CE">
        <w:t xml:space="preserve">Задонска </w:t>
      </w:r>
      <w:r w:rsidR="00404B9C">
        <w:t xml:space="preserve">разработана </w:t>
      </w:r>
      <w:r w:rsidR="00404B9C" w:rsidRPr="00EC7C37">
        <w:rPr>
          <w:i/>
        </w:rPr>
        <w:t>на основании</w:t>
      </w:r>
      <w:r w:rsidR="003D4C16" w:rsidRPr="008663CE">
        <w:t>:</w:t>
      </w:r>
    </w:p>
    <w:p w:rsidR="00404B9C" w:rsidRPr="008663CE" w:rsidRDefault="00404B9C" w:rsidP="00404B9C">
      <w:pPr>
        <w:jc w:val="both"/>
      </w:pPr>
      <w:r>
        <w:t>-</w:t>
      </w:r>
      <w:r w:rsidR="0030498C">
        <w:t>«Федерального государственного образовательного стандарта</w:t>
      </w:r>
      <w:r w:rsidRPr="008663CE">
        <w:t xml:space="preserve"> дошкольного образования». Приказ Ми</w:t>
      </w:r>
      <w:r w:rsidR="002A5759">
        <w:t xml:space="preserve">нистерства образования и науки </w:t>
      </w:r>
      <w:r w:rsidRPr="008663CE">
        <w:t xml:space="preserve">Российской Федерации от 17 октября </w:t>
      </w:r>
      <w:smartTag w:uri="urn:schemas-microsoft-com:office:smarttags" w:element="metricconverter">
        <w:smartTagPr>
          <w:attr w:name="ProductID" w:val="2013 г"/>
        </w:smartTagPr>
        <w:r w:rsidRPr="008663CE">
          <w:t>2013 г</w:t>
        </w:r>
      </w:smartTag>
      <w:r w:rsidRPr="008663CE">
        <w:t xml:space="preserve">. № </w:t>
      </w:r>
      <w:smartTag w:uri="urn:schemas-microsoft-com:office:smarttags" w:element="metricconverter">
        <w:smartTagPr>
          <w:attr w:name="ProductID" w:val="1155 г"/>
        </w:smartTagPr>
        <w:r w:rsidRPr="008663CE">
          <w:t>1155 г</w:t>
        </w:r>
      </w:smartTag>
      <w:r w:rsidRPr="008663CE">
        <w:t xml:space="preserve">. Москва. Зарегистрирован в Минюсте РФ 14 ноября </w:t>
      </w:r>
      <w:smartTag w:uri="urn:schemas-microsoft-com:office:smarttags" w:element="metricconverter">
        <w:smartTagPr>
          <w:attr w:name="ProductID" w:val="2013 г"/>
        </w:smartTagPr>
        <w:r w:rsidRPr="008663CE">
          <w:t>2013 г</w:t>
        </w:r>
      </w:smartTag>
      <w:r w:rsidRPr="008663CE">
        <w:t>., регистрационный № 30384.</w:t>
      </w:r>
    </w:p>
    <w:p w:rsidR="003D4C16" w:rsidRPr="008663CE" w:rsidRDefault="003D4C16" w:rsidP="00786C57">
      <w:pPr>
        <w:jc w:val="both"/>
      </w:pPr>
      <w:r w:rsidRPr="008663CE">
        <w:t>- Федеральным законом от 29 декабря 2012г. №273-ФЗ  «Об образ</w:t>
      </w:r>
      <w:r w:rsidR="001F7E23" w:rsidRPr="008663CE">
        <w:t>овании в Российской Федерации» принятым</w:t>
      </w:r>
      <w:r w:rsidRPr="008663CE">
        <w:t xml:space="preserve"> Государстве</w:t>
      </w:r>
      <w:r w:rsidR="009B3877" w:rsidRPr="008663CE">
        <w:t>нной Думой 21 декабря 2012 года, о</w:t>
      </w:r>
      <w:r w:rsidRPr="008663CE">
        <w:t>добрен</w:t>
      </w:r>
      <w:r w:rsidR="00037C2B">
        <w:t>ного</w:t>
      </w:r>
      <w:r w:rsidRPr="008663CE">
        <w:t xml:space="preserve"> Советом Федерации 26 декабря 2012 года</w:t>
      </w:r>
      <w:r w:rsidR="00E34D9B" w:rsidRPr="008663CE">
        <w:t>.</w:t>
      </w:r>
    </w:p>
    <w:p w:rsidR="003D4C16" w:rsidRPr="008663CE" w:rsidRDefault="003D4C16" w:rsidP="00786C57">
      <w:pPr>
        <w:jc w:val="both"/>
      </w:pPr>
      <w:r w:rsidRPr="008663CE">
        <w:t xml:space="preserve">- «Санитарно-эпидемиологическими требованиями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8663CE">
          <w:t>2013 г</w:t>
        </w:r>
      </w:smartTag>
      <w:r w:rsidRPr="008663CE">
        <w:t xml:space="preserve">. № </w:t>
      </w:r>
      <w:smartTag w:uri="urn:schemas-microsoft-com:office:smarttags" w:element="metricconverter">
        <w:smartTagPr>
          <w:attr w:name="ProductID" w:val="26 г"/>
        </w:smartTagPr>
        <w:r w:rsidRPr="008663CE">
          <w:t>26 г</w:t>
        </w:r>
      </w:smartTag>
      <w:r w:rsidRPr="008663CE">
        <w:t>. Москва «Об утверждении СанПиН 2.4.1.3049-13</w:t>
      </w:r>
      <w:r w:rsidR="0094784E" w:rsidRPr="008663CE">
        <w:t>.</w:t>
      </w:r>
    </w:p>
    <w:p w:rsidR="003D4C16" w:rsidRPr="008663CE" w:rsidRDefault="003D4C16" w:rsidP="00786C57">
      <w:pPr>
        <w:jc w:val="both"/>
      </w:pPr>
      <w:r w:rsidRPr="008663CE">
        <w:t xml:space="preserve">- Порядком организации и осуществления образовательной деятельности по основным общеобразовательным программам дошкольного образования. Утверждён приказом Министерства образования и науки Российской Федерации от 30 августа </w:t>
      </w:r>
      <w:smartTag w:uri="urn:schemas-microsoft-com:office:smarttags" w:element="metricconverter">
        <w:smartTagPr>
          <w:attr w:name="ProductID" w:val="2013 г"/>
        </w:smartTagPr>
        <w:r w:rsidRPr="008663CE">
          <w:t>2013 г</w:t>
        </w:r>
      </w:smartTag>
      <w:r w:rsidRPr="008663CE">
        <w:t xml:space="preserve">. № 1014, зарегистрирован в Минюсте России 26 сентября 2013г., рег. № 30038 </w:t>
      </w:r>
    </w:p>
    <w:p w:rsidR="004B7D6A" w:rsidRPr="008663CE" w:rsidRDefault="00776495" w:rsidP="00786C57">
      <w:pPr>
        <w:jc w:val="both"/>
      </w:pPr>
      <w:r w:rsidRPr="00EC7C37">
        <w:rPr>
          <w:i/>
        </w:rPr>
        <w:t>С учётом</w:t>
      </w:r>
      <w:r w:rsidR="004B7D6A" w:rsidRPr="008663CE">
        <w:t>«Примерной основной образовательной программой дошкольного образования</w:t>
      </w:r>
      <w:r w:rsidR="00610D77" w:rsidRPr="008663CE">
        <w:t>»</w:t>
      </w:r>
      <w:r w:rsidR="001A2E46">
        <w:t>,</w:t>
      </w:r>
      <w:r w:rsidR="00610D77" w:rsidRPr="008663CE">
        <w:t xml:space="preserve"> одобренной решением федерального учебно-методического объединения</w:t>
      </w:r>
      <w:r w:rsidR="0098171E" w:rsidRPr="008663CE">
        <w:t>по общему образованию ( протокол от 20 мая 2015г. №2/15).</w:t>
      </w:r>
    </w:p>
    <w:p w:rsidR="004413E8" w:rsidRPr="008663CE" w:rsidRDefault="001F1DD9" w:rsidP="00786C57">
      <w:pPr>
        <w:jc w:val="both"/>
      </w:pPr>
      <w:r>
        <w:t>Учреждение о</w:t>
      </w:r>
      <w:r w:rsidR="004413E8" w:rsidRPr="008663CE">
        <w:t xml:space="preserve">существляет  свою  деятельность  в  соответствии  с  законодательством  Российской  Федерации  и  Липецкой области,  нормативно-правовыми  актами  города  </w:t>
      </w:r>
      <w:r w:rsidR="00476383" w:rsidRPr="008663CE">
        <w:t>Задонска</w:t>
      </w:r>
      <w:r w:rsidR="004413E8" w:rsidRPr="008663CE">
        <w:t>,  договором  с  учредителем,  Уставом.</w:t>
      </w:r>
    </w:p>
    <w:p w:rsidR="00E34D9B" w:rsidRDefault="002D55A8" w:rsidP="00EF1B9B">
      <w:pPr>
        <w:jc w:val="both"/>
      </w:pPr>
      <w:r w:rsidRPr="008663CE">
        <w:t xml:space="preserve">                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ДО).</w:t>
      </w:r>
    </w:p>
    <w:p w:rsidR="00EC7C37" w:rsidRPr="008663CE" w:rsidRDefault="00EC7C37" w:rsidP="00EF1B9B">
      <w:pPr>
        <w:jc w:val="both"/>
      </w:pPr>
      <w:r>
        <w:t>Предельная наполняемость групп: 1-я младшая</w:t>
      </w:r>
      <w:r w:rsidR="004D388C">
        <w:t xml:space="preserve"> группа </w:t>
      </w:r>
      <w:r w:rsidR="0055096B">
        <w:t>– 20 детей</w:t>
      </w:r>
      <w:r w:rsidR="004D388C">
        <w:t xml:space="preserve">; 2-я младшая группа </w:t>
      </w:r>
      <w:r w:rsidR="0055096B">
        <w:t>–25 детей</w:t>
      </w:r>
      <w:r w:rsidR="004D388C">
        <w:t xml:space="preserve">; средняя группа- </w:t>
      </w:r>
      <w:r w:rsidR="0055096B">
        <w:t>25 детей</w:t>
      </w:r>
      <w:r w:rsidR="00A97315">
        <w:t xml:space="preserve">; старшая группа- </w:t>
      </w:r>
      <w:r w:rsidR="001A2E46">
        <w:t>25 детей</w:t>
      </w:r>
      <w:r w:rsidR="0055096B">
        <w:t xml:space="preserve">; подготовительная </w:t>
      </w:r>
      <w:r w:rsidR="001A2E46">
        <w:t xml:space="preserve">к школе </w:t>
      </w:r>
      <w:r w:rsidR="0055096B">
        <w:t>группа- 25 детей</w:t>
      </w:r>
      <w:r w:rsidR="00E74A35">
        <w:t xml:space="preserve"> Продолжительн</w:t>
      </w:r>
      <w:r w:rsidR="001A2E46">
        <w:t>ость пребывания детей в ДОУ – 10,5</w:t>
      </w:r>
      <w:r w:rsidR="00E74A35">
        <w:t xml:space="preserve"> часов</w:t>
      </w:r>
      <w:r w:rsidR="00A97315">
        <w:t>.</w:t>
      </w:r>
    </w:p>
    <w:p w:rsidR="00EF1B9B" w:rsidRPr="008663CE" w:rsidRDefault="00EF1B9B" w:rsidP="00EF1B9B">
      <w:pPr>
        <w:jc w:val="both"/>
        <w:rPr>
          <w:b/>
        </w:rPr>
      </w:pPr>
    </w:p>
    <w:p w:rsidR="00E56D98" w:rsidRPr="00E56D98" w:rsidRDefault="00CE07D0" w:rsidP="00E56D98">
      <w:pPr>
        <w:jc w:val="both"/>
        <w:rPr>
          <w:sz w:val="28"/>
          <w:szCs w:val="28"/>
        </w:rPr>
      </w:pPr>
      <w:r>
        <w:rPr>
          <w:b/>
          <w:sz w:val="28"/>
          <w:szCs w:val="28"/>
        </w:rPr>
        <w:t>1.</w:t>
      </w:r>
      <w:r w:rsidR="00422182">
        <w:rPr>
          <w:b/>
          <w:sz w:val="28"/>
          <w:szCs w:val="28"/>
        </w:rPr>
        <w:t>1.2</w:t>
      </w:r>
      <w:r w:rsidR="00D10AEB">
        <w:rPr>
          <w:b/>
          <w:sz w:val="28"/>
          <w:szCs w:val="28"/>
        </w:rPr>
        <w:t>.</w:t>
      </w:r>
      <w:r w:rsidR="00E56D98" w:rsidRPr="00E56D98">
        <w:rPr>
          <w:b/>
          <w:sz w:val="28"/>
          <w:szCs w:val="28"/>
        </w:rPr>
        <w:t xml:space="preserve"> Цели и задачи реализации основной общеобразовательной программы дошкольного образования в соответствии с ФГОС дошкольного образования</w:t>
      </w:r>
    </w:p>
    <w:p w:rsidR="00E34D9B" w:rsidRPr="00BA78E8" w:rsidRDefault="00E34D9B" w:rsidP="00E34D9B">
      <w:pPr>
        <w:pStyle w:val="a9"/>
        <w:rPr>
          <w:rFonts w:ascii="Times New Roman" w:hAnsi="Times New Roman"/>
          <w:b/>
          <w:sz w:val="28"/>
          <w:szCs w:val="28"/>
        </w:rPr>
      </w:pPr>
    </w:p>
    <w:p w:rsidR="00933835" w:rsidRPr="008663CE" w:rsidRDefault="00933835" w:rsidP="00933835">
      <w:pPr>
        <w:tabs>
          <w:tab w:val="left" w:pos="567"/>
        </w:tabs>
        <w:ind w:firstLine="567"/>
        <w:jc w:val="both"/>
      </w:pPr>
      <w:r w:rsidRPr="008663CE">
        <w:rPr>
          <w:b/>
        </w:rPr>
        <w:t>Целью Программы</w:t>
      </w:r>
      <w:r w:rsidRPr="008663CE">
        <w:t xml:space="preserve">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6B47BD" w:rsidRPr="00456A5D" w:rsidRDefault="00B20972" w:rsidP="00456A5D">
      <w:pPr>
        <w:ind w:firstLine="709"/>
        <w:jc w:val="both"/>
        <w:rPr>
          <w:b/>
        </w:rPr>
      </w:pPr>
      <w:r w:rsidRPr="008663CE">
        <w:lastRenderedPageBreak/>
        <w:t xml:space="preserve">Для достижения данной цели по реализации обязательной части образовательной программы </w:t>
      </w:r>
      <w:r w:rsidR="00C44D39" w:rsidRPr="008663CE">
        <w:t>МБДОУ д</w:t>
      </w:r>
      <w:r w:rsidR="00BB0BFF" w:rsidRPr="008663CE">
        <w:t xml:space="preserve">етский сад </w:t>
      </w:r>
      <w:r w:rsidR="00C44D39" w:rsidRPr="008663CE">
        <w:t>№</w:t>
      </w:r>
      <w:r w:rsidR="001A2E46">
        <w:t>6</w:t>
      </w:r>
      <w:r w:rsidR="00C44D39" w:rsidRPr="008663CE">
        <w:t xml:space="preserve">  г. </w:t>
      </w:r>
      <w:r w:rsidR="00476383" w:rsidRPr="008663CE">
        <w:t>Задонска</w:t>
      </w:r>
      <w:r w:rsidR="00C44D39" w:rsidRPr="008663CE">
        <w:t xml:space="preserve"> ставит следующие </w:t>
      </w:r>
      <w:r w:rsidR="00C44D39" w:rsidRPr="008663CE">
        <w:rPr>
          <w:b/>
          <w:u w:val="single"/>
        </w:rPr>
        <w:t>задачи:</w:t>
      </w:r>
    </w:p>
    <w:p w:rsidR="00DD0F1B" w:rsidRPr="008663CE" w:rsidRDefault="00DD0F1B" w:rsidP="006D7F6B">
      <w:pPr>
        <w:pStyle w:val="ab"/>
        <w:numPr>
          <w:ilvl w:val="0"/>
          <w:numId w:val="224"/>
        </w:numPr>
        <w:tabs>
          <w:tab w:val="left" w:pos="851"/>
        </w:tabs>
        <w:spacing w:before="0" w:beforeAutospacing="0" w:after="0" w:afterAutospacing="0"/>
        <w:jc w:val="both"/>
      </w:pPr>
      <w:r w:rsidRPr="008663CE">
        <w:t>– охрана и укрепление физического и психического здоровья детей, в том числе их эмоционального благополучия;</w:t>
      </w:r>
    </w:p>
    <w:p w:rsidR="00DD0F1B" w:rsidRPr="008663CE" w:rsidRDefault="00DD0F1B" w:rsidP="006D7F6B">
      <w:pPr>
        <w:pStyle w:val="ab"/>
        <w:numPr>
          <w:ilvl w:val="0"/>
          <w:numId w:val="224"/>
        </w:numPr>
        <w:tabs>
          <w:tab w:val="left" w:pos="851"/>
        </w:tabs>
        <w:spacing w:before="0" w:beforeAutospacing="0" w:after="0" w:afterAutospacing="0"/>
        <w:jc w:val="both"/>
      </w:pPr>
      <w:r w:rsidRPr="008663CE">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DD0F1B" w:rsidRPr="008663CE" w:rsidRDefault="00DD0F1B" w:rsidP="006D7F6B">
      <w:pPr>
        <w:pStyle w:val="ab"/>
        <w:numPr>
          <w:ilvl w:val="0"/>
          <w:numId w:val="224"/>
        </w:numPr>
        <w:tabs>
          <w:tab w:val="left" w:pos="851"/>
        </w:tabs>
        <w:spacing w:before="0" w:beforeAutospacing="0" w:after="0" w:afterAutospacing="0"/>
        <w:jc w:val="both"/>
      </w:pPr>
      <w:r w:rsidRPr="008663CE">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DD0F1B" w:rsidRPr="008663CE" w:rsidRDefault="00DD0F1B" w:rsidP="006D7F6B">
      <w:pPr>
        <w:pStyle w:val="ab"/>
        <w:numPr>
          <w:ilvl w:val="0"/>
          <w:numId w:val="224"/>
        </w:numPr>
        <w:tabs>
          <w:tab w:val="left" w:pos="851"/>
        </w:tabs>
        <w:spacing w:before="0" w:beforeAutospacing="0" w:after="0" w:afterAutospacing="0"/>
        <w:jc w:val="both"/>
      </w:pPr>
      <w:r w:rsidRPr="008663CE">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DD0F1B" w:rsidRPr="008663CE" w:rsidRDefault="00DD0F1B" w:rsidP="006D7F6B">
      <w:pPr>
        <w:pStyle w:val="ab"/>
        <w:numPr>
          <w:ilvl w:val="0"/>
          <w:numId w:val="224"/>
        </w:numPr>
        <w:tabs>
          <w:tab w:val="left" w:pos="851"/>
        </w:tabs>
        <w:spacing w:before="0" w:beforeAutospacing="0" w:after="0" w:afterAutospacing="0"/>
        <w:jc w:val="both"/>
      </w:pPr>
      <w:r w:rsidRPr="008663CE">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DD0F1B" w:rsidRPr="008663CE" w:rsidRDefault="00DD0F1B" w:rsidP="006D7F6B">
      <w:pPr>
        <w:pStyle w:val="ab"/>
        <w:numPr>
          <w:ilvl w:val="0"/>
          <w:numId w:val="224"/>
        </w:numPr>
        <w:tabs>
          <w:tab w:val="left" w:pos="851"/>
        </w:tabs>
        <w:spacing w:before="0" w:beforeAutospacing="0" w:after="0" w:afterAutospacing="0"/>
        <w:jc w:val="both"/>
      </w:pPr>
      <w:r w:rsidRPr="008663CE">
        <w:t>– формирование социокультурной среды, соответствующей возрастным и индивидуальным особенностям детей;</w:t>
      </w:r>
    </w:p>
    <w:p w:rsidR="00DD0F1B" w:rsidRPr="008663CE" w:rsidRDefault="00DD0F1B" w:rsidP="006D7F6B">
      <w:pPr>
        <w:pStyle w:val="ab"/>
        <w:numPr>
          <w:ilvl w:val="0"/>
          <w:numId w:val="224"/>
        </w:numPr>
        <w:tabs>
          <w:tab w:val="left" w:pos="993"/>
        </w:tabs>
        <w:spacing w:before="0" w:beforeAutospacing="0" w:after="0" w:afterAutospacing="0"/>
        <w:jc w:val="both"/>
      </w:pPr>
      <w:r w:rsidRPr="008663CE">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DD0F1B" w:rsidRPr="008663CE" w:rsidRDefault="00DD0F1B" w:rsidP="006D7F6B">
      <w:pPr>
        <w:pStyle w:val="ab"/>
        <w:numPr>
          <w:ilvl w:val="0"/>
          <w:numId w:val="224"/>
        </w:numPr>
        <w:tabs>
          <w:tab w:val="left" w:pos="993"/>
        </w:tabs>
        <w:spacing w:before="0" w:beforeAutospacing="0" w:after="0" w:afterAutospacing="0"/>
        <w:jc w:val="both"/>
      </w:pPr>
      <w:r w:rsidRPr="008663CE">
        <w:t xml:space="preserve">– обеспечение преемственности целей, задач и содержания дошкольного общего </w:t>
      </w:r>
      <w:r w:rsidR="001A2E46">
        <w:t>и начального общего образования;</w:t>
      </w:r>
    </w:p>
    <w:p w:rsidR="006B47BD" w:rsidRPr="008663CE" w:rsidRDefault="006B47BD" w:rsidP="006D7F6B">
      <w:pPr>
        <w:numPr>
          <w:ilvl w:val="0"/>
          <w:numId w:val="224"/>
        </w:numPr>
        <w:shd w:val="clear" w:color="auto" w:fill="FFFFFF"/>
        <w:jc w:val="both"/>
        <w:rPr>
          <w:color w:val="000000"/>
        </w:rPr>
      </w:pPr>
      <w:r w:rsidRPr="008663CE">
        <w:rPr>
          <w:color w:val="000000"/>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6B47BD" w:rsidRPr="008663CE" w:rsidRDefault="006B47BD" w:rsidP="006D7F6B">
      <w:pPr>
        <w:numPr>
          <w:ilvl w:val="0"/>
          <w:numId w:val="224"/>
        </w:numPr>
        <w:shd w:val="clear" w:color="auto" w:fill="FFFFFF"/>
        <w:jc w:val="both"/>
        <w:rPr>
          <w:color w:val="000000"/>
        </w:rPr>
      </w:pPr>
      <w:r w:rsidRPr="008663CE">
        <w:rPr>
          <w:color w:val="000000"/>
        </w:rPr>
        <w:t>на создание развивающей образовательной среды, которая представляет собой систему условий социализации и индивидуализации детей.</w:t>
      </w:r>
    </w:p>
    <w:p w:rsidR="001241D3" w:rsidRPr="008663CE" w:rsidRDefault="001241D3" w:rsidP="001241D3">
      <w:pPr>
        <w:shd w:val="clear" w:color="auto" w:fill="FFFFFF"/>
        <w:ind w:left="720"/>
        <w:jc w:val="both"/>
        <w:rPr>
          <w:color w:val="000000"/>
        </w:rPr>
      </w:pPr>
      <w:r w:rsidRPr="008663CE">
        <w:rPr>
          <w:color w:val="000000"/>
        </w:rPr>
        <w:t>Программа направлена на:</w:t>
      </w:r>
    </w:p>
    <w:p w:rsidR="001241D3" w:rsidRPr="008663CE" w:rsidRDefault="00F0679F" w:rsidP="001241D3">
      <w:pPr>
        <w:shd w:val="clear" w:color="auto" w:fill="FFFFFF"/>
        <w:ind w:left="720"/>
        <w:jc w:val="both"/>
        <w:rPr>
          <w:color w:val="000000"/>
        </w:rPr>
      </w:pPr>
      <w:r w:rsidRPr="008663CE">
        <w:rPr>
          <w:color w:val="000000"/>
        </w:rPr>
        <w:t>-</w:t>
      </w:r>
      <w:r w:rsidR="00AD669D" w:rsidRPr="008663CE">
        <w:rPr>
          <w:color w:val="000000"/>
        </w:rPr>
        <w:t>с</w:t>
      </w:r>
      <w:r w:rsidR="001241D3" w:rsidRPr="008663CE">
        <w:rPr>
          <w:color w:val="000000"/>
        </w:rPr>
        <w:t>оздание условий</w:t>
      </w:r>
      <w:r w:rsidR="00AD669D" w:rsidRPr="008663CE">
        <w:rPr>
          <w:color w:val="000000"/>
        </w:rPr>
        <w:t xml:space="preserve"> развития ребёнка, открывающих возможности для</w:t>
      </w:r>
      <w:r w:rsidRPr="008663CE">
        <w:rPr>
          <w:color w:val="000000"/>
        </w:rPr>
        <w:t xml:space="preserve"> его позитивной социализации, е</w:t>
      </w:r>
      <w:r w:rsidR="00AD669D" w:rsidRPr="008663CE">
        <w:rPr>
          <w:color w:val="000000"/>
        </w:rPr>
        <w:t>го личностного развития</w:t>
      </w:r>
      <w:r w:rsidR="00920B5C" w:rsidRPr="008663CE">
        <w:rPr>
          <w:color w:val="000000"/>
        </w:rPr>
        <w:t>,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r w:rsidRPr="008663CE">
        <w:rPr>
          <w:color w:val="000000"/>
        </w:rPr>
        <w:t>;</w:t>
      </w:r>
    </w:p>
    <w:p w:rsidR="00F0679F" w:rsidRPr="008663CE" w:rsidRDefault="00F0679F" w:rsidP="001241D3">
      <w:pPr>
        <w:shd w:val="clear" w:color="auto" w:fill="FFFFFF"/>
        <w:ind w:left="720"/>
        <w:jc w:val="both"/>
        <w:rPr>
          <w:color w:val="000000"/>
        </w:rPr>
      </w:pPr>
      <w:r w:rsidRPr="008663CE">
        <w:rPr>
          <w:color w:val="000000"/>
        </w:rPr>
        <w:t>-создание развивающей образовательной среды, которая представляет систему условий социализации и индивидуализации детей.</w:t>
      </w:r>
    </w:p>
    <w:p w:rsidR="006B47BD" w:rsidRPr="008663CE" w:rsidRDefault="006B47BD" w:rsidP="00E56D98">
      <w:pPr>
        <w:jc w:val="both"/>
        <w:rPr>
          <w:b/>
        </w:rPr>
      </w:pPr>
    </w:p>
    <w:p w:rsidR="00E56D98" w:rsidRPr="008663CE" w:rsidRDefault="00E56D98" w:rsidP="007A4A32">
      <w:pPr>
        <w:jc w:val="both"/>
        <w:rPr>
          <w:b/>
        </w:rPr>
      </w:pPr>
      <w:r w:rsidRPr="008663CE">
        <w:rPr>
          <w:b/>
        </w:rPr>
        <w:t xml:space="preserve">Разработанная </w:t>
      </w:r>
      <w:r w:rsidR="001A2E46">
        <w:rPr>
          <w:b/>
        </w:rPr>
        <w:t>МБДОУ детским садом №6</w:t>
      </w:r>
      <w:r w:rsidR="0059246B" w:rsidRPr="008663CE">
        <w:rPr>
          <w:b/>
        </w:rPr>
        <w:t xml:space="preserve"> целевая </w:t>
      </w:r>
      <w:r w:rsidRPr="008663CE">
        <w:rPr>
          <w:b/>
        </w:rPr>
        <w:t xml:space="preserve">программа </w:t>
      </w:r>
      <w:r w:rsidR="001A2E46">
        <w:rPr>
          <w:b/>
        </w:rPr>
        <w:t>«Физкультурно-оздоровительная программа</w:t>
      </w:r>
      <w:r w:rsidR="0059246B" w:rsidRPr="008663CE">
        <w:rPr>
          <w:b/>
        </w:rPr>
        <w:t>»</w:t>
      </w:r>
      <w:r w:rsidRPr="008663CE">
        <w:rPr>
          <w:b/>
        </w:rPr>
        <w:t xml:space="preserve"> предусматривает </w:t>
      </w:r>
      <w:r w:rsidR="001A2E46">
        <w:rPr>
          <w:b/>
        </w:rPr>
        <w:t>физическое и психологическое развитие воспитанников, привитие основ здорового образа жизни</w:t>
      </w:r>
      <w:r w:rsidRPr="008663CE">
        <w:rPr>
          <w:b/>
        </w:rPr>
        <w:t>.</w:t>
      </w:r>
    </w:p>
    <w:p w:rsidR="005814FC" w:rsidRPr="008663CE" w:rsidRDefault="005814FC" w:rsidP="007A4A32">
      <w:pPr>
        <w:jc w:val="both"/>
        <w:rPr>
          <w:b/>
        </w:rPr>
      </w:pPr>
    </w:p>
    <w:p w:rsidR="008940CB" w:rsidRPr="008663CE" w:rsidRDefault="00DA16DF" w:rsidP="007A4A32">
      <w:pPr>
        <w:pStyle w:val="22"/>
        <w:shd w:val="clear" w:color="auto" w:fill="auto"/>
        <w:spacing w:line="240" w:lineRule="auto"/>
        <w:rPr>
          <w:sz w:val="24"/>
          <w:szCs w:val="24"/>
        </w:rPr>
      </w:pPr>
      <w:r w:rsidRPr="008663CE">
        <w:rPr>
          <w:color w:val="000000"/>
          <w:sz w:val="24"/>
          <w:szCs w:val="24"/>
          <w:lang w:bidi="ru-RU"/>
        </w:rPr>
        <w:t>Основной целью работы</w:t>
      </w:r>
      <w:r w:rsidRPr="008663CE">
        <w:rPr>
          <w:b w:val="0"/>
          <w:color w:val="000000"/>
          <w:sz w:val="24"/>
          <w:szCs w:val="24"/>
          <w:lang w:bidi="ru-RU"/>
        </w:rPr>
        <w:t xml:space="preserve"> является</w:t>
      </w:r>
      <w:r w:rsidR="008940CB" w:rsidRPr="008663CE">
        <w:rPr>
          <w:b w:val="0"/>
          <w:color w:val="000000"/>
          <w:sz w:val="24"/>
          <w:szCs w:val="24"/>
          <w:lang w:bidi="ru-RU"/>
        </w:rPr>
        <w:t xml:space="preserve"> приобщение дошкольников ко всем</w:t>
      </w:r>
      <w:r w:rsidR="001A2E46">
        <w:rPr>
          <w:b w:val="0"/>
          <w:color w:val="000000"/>
          <w:sz w:val="24"/>
          <w:szCs w:val="24"/>
          <w:lang w:bidi="ru-RU"/>
        </w:rPr>
        <w:t xml:space="preserve"> видам физкультурно-оздоровительной работы </w:t>
      </w:r>
      <w:r w:rsidR="00A82D4A" w:rsidRPr="008663CE">
        <w:rPr>
          <w:b w:val="0"/>
          <w:color w:val="000000"/>
          <w:sz w:val="24"/>
          <w:szCs w:val="24"/>
          <w:lang w:bidi="ru-RU"/>
        </w:rPr>
        <w:t xml:space="preserve">через решения следующих </w:t>
      </w:r>
      <w:r w:rsidR="00A82D4A" w:rsidRPr="008663CE">
        <w:rPr>
          <w:color w:val="000000"/>
          <w:sz w:val="24"/>
          <w:szCs w:val="24"/>
          <w:lang w:bidi="ru-RU"/>
        </w:rPr>
        <w:t>задач:</w:t>
      </w:r>
    </w:p>
    <w:p w:rsidR="008940CB" w:rsidRPr="008663CE" w:rsidRDefault="003F2777" w:rsidP="007A4A32">
      <w:pPr>
        <w:pStyle w:val="22"/>
        <w:shd w:val="clear" w:color="auto" w:fill="auto"/>
        <w:spacing w:line="240" w:lineRule="auto"/>
        <w:rPr>
          <w:b w:val="0"/>
          <w:color w:val="000000"/>
          <w:sz w:val="24"/>
          <w:szCs w:val="24"/>
          <w:lang w:bidi="ru-RU"/>
        </w:rPr>
      </w:pPr>
      <w:r w:rsidRPr="008663CE">
        <w:rPr>
          <w:b w:val="0"/>
          <w:color w:val="000000"/>
          <w:sz w:val="24"/>
          <w:szCs w:val="24"/>
          <w:lang w:bidi="ru-RU"/>
        </w:rPr>
        <w:t>-</w:t>
      </w:r>
      <w:r w:rsidR="008940CB" w:rsidRPr="008663CE">
        <w:rPr>
          <w:b w:val="0"/>
          <w:color w:val="000000"/>
          <w:sz w:val="24"/>
          <w:szCs w:val="24"/>
          <w:lang w:bidi="ru-RU"/>
        </w:rPr>
        <w:t xml:space="preserve"> создать</w:t>
      </w:r>
      <w:r w:rsidR="001A2E46">
        <w:rPr>
          <w:b w:val="0"/>
          <w:color w:val="000000"/>
          <w:sz w:val="24"/>
          <w:szCs w:val="24"/>
          <w:lang w:bidi="ru-RU"/>
        </w:rPr>
        <w:t xml:space="preserve"> условия, помогающие вызывать</w:t>
      </w:r>
      <w:r w:rsidR="008940CB" w:rsidRPr="008663CE">
        <w:rPr>
          <w:b w:val="0"/>
          <w:color w:val="000000"/>
          <w:sz w:val="24"/>
          <w:szCs w:val="24"/>
          <w:lang w:bidi="ru-RU"/>
        </w:rPr>
        <w:t xml:space="preserve"> у</w:t>
      </w:r>
      <w:r w:rsidR="001A2E46">
        <w:rPr>
          <w:b w:val="0"/>
          <w:color w:val="000000"/>
          <w:sz w:val="24"/>
          <w:szCs w:val="24"/>
          <w:lang w:bidi="ru-RU"/>
        </w:rPr>
        <w:t xml:space="preserve"> детей желание вести здоровый образ жизни</w:t>
      </w:r>
      <w:r w:rsidR="008940CB" w:rsidRPr="008663CE">
        <w:rPr>
          <w:b w:val="0"/>
          <w:color w:val="000000"/>
          <w:sz w:val="24"/>
          <w:szCs w:val="24"/>
          <w:lang w:bidi="ru-RU"/>
        </w:rPr>
        <w:t>;</w:t>
      </w:r>
    </w:p>
    <w:p w:rsidR="008940CB" w:rsidRPr="008663CE" w:rsidRDefault="008940CB" w:rsidP="007A4A32">
      <w:pPr>
        <w:pStyle w:val="22"/>
        <w:shd w:val="clear" w:color="auto" w:fill="auto"/>
        <w:spacing w:line="240" w:lineRule="auto"/>
        <w:rPr>
          <w:b w:val="0"/>
          <w:color w:val="000000"/>
          <w:sz w:val="24"/>
          <w:szCs w:val="24"/>
          <w:lang w:bidi="ru-RU"/>
        </w:rPr>
      </w:pPr>
      <w:r w:rsidRPr="008663CE">
        <w:rPr>
          <w:color w:val="000000"/>
          <w:sz w:val="24"/>
          <w:szCs w:val="24"/>
          <w:lang w:bidi="ru-RU"/>
        </w:rPr>
        <w:t>-</w:t>
      </w:r>
      <w:r w:rsidRPr="008663CE">
        <w:rPr>
          <w:b w:val="0"/>
          <w:color w:val="000000"/>
          <w:sz w:val="24"/>
          <w:szCs w:val="24"/>
          <w:lang w:bidi="ru-RU"/>
        </w:rPr>
        <w:t xml:space="preserve"> воспитывать у дет</w:t>
      </w:r>
      <w:r w:rsidR="0047019A">
        <w:rPr>
          <w:b w:val="0"/>
          <w:color w:val="000000"/>
          <w:sz w:val="24"/>
          <w:szCs w:val="24"/>
          <w:lang w:bidi="ru-RU"/>
        </w:rPr>
        <w:t>ей спортивные качества</w:t>
      </w:r>
      <w:r w:rsidRPr="008663CE">
        <w:rPr>
          <w:b w:val="0"/>
          <w:color w:val="000000"/>
          <w:sz w:val="24"/>
          <w:szCs w:val="24"/>
          <w:lang w:bidi="ru-RU"/>
        </w:rPr>
        <w:t>;</w:t>
      </w:r>
    </w:p>
    <w:p w:rsidR="008940CB" w:rsidRPr="008663CE" w:rsidRDefault="0047019A" w:rsidP="007A4A32">
      <w:pPr>
        <w:pStyle w:val="22"/>
        <w:shd w:val="clear" w:color="auto" w:fill="auto"/>
        <w:spacing w:line="240" w:lineRule="auto"/>
        <w:rPr>
          <w:b w:val="0"/>
          <w:color w:val="000000"/>
          <w:sz w:val="24"/>
          <w:szCs w:val="24"/>
          <w:lang w:bidi="ru-RU"/>
        </w:rPr>
      </w:pPr>
      <w:r>
        <w:rPr>
          <w:b w:val="0"/>
          <w:color w:val="000000"/>
          <w:sz w:val="24"/>
          <w:szCs w:val="24"/>
          <w:lang w:bidi="ru-RU"/>
        </w:rPr>
        <w:t>-знакомить детей с различными видами гимнастик( утренняя, бодрящая, артикуляционная, психогимнастика, гимнастика для глаз), приобщая к здоровьесберегающим</w:t>
      </w:r>
      <w:r w:rsidR="008940CB" w:rsidRPr="008663CE">
        <w:rPr>
          <w:b w:val="0"/>
          <w:color w:val="000000"/>
          <w:sz w:val="24"/>
          <w:szCs w:val="24"/>
          <w:lang w:bidi="ru-RU"/>
        </w:rPr>
        <w:t xml:space="preserve"> ц</w:t>
      </w:r>
      <w:r>
        <w:rPr>
          <w:b w:val="0"/>
          <w:color w:val="000000"/>
          <w:sz w:val="24"/>
          <w:szCs w:val="24"/>
          <w:lang w:bidi="ru-RU"/>
        </w:rPr>
        <w:t>енностям;</w:t>
      </w:r>
      <w:r>
        <w:rPr>
          <w:b w:val="0"/>
          <w:color w:val="000000"/>
          <w:sz w:val="24"/>
          <w:szCs w:val="24"/>
          <w:lang w:bidi="ru-RU"/>
        </w:rPr>
        <w:br/>
        <w:t>- приобщать к различным видам спорта через спортивные праздники и досуги</w:t>
      </w:r>
      <w:r w:rsidR="008940CB" w:rsidRPr="008663CE">
        <w:rPr>
          <w:b w:val="0"/>
          <w:color w:val="000000"/>
          <w:sz w:val="24"/>
          <w:szCs w:val="24"/>
          <w:lang w:bidi="ru-RU"/>
        </w:rPr>
        <w:t>;</w:t>
      </w:r>
    </w:p>
    <w:p w:rsidR="008940CB" w:rsidRPr="008663CE" w:rsidRDefault="0047019A" w:rsidP="007A4A32">
      <w:pPr>
        <w:pStyle w:val="22"/>
        <w:shd w:val="clear" w:color="auto" w:fill="auto"/>
        <w:spacing w:line="240" w:lineRule="auto"/>
        <w:rPr>
          <w:b w:val="0"/>
          <w:color w:val="000000"/>
          <w:sz w:val="24"/>
          <w:szCs w:val="24"/>
          <w:lang w:bidi="ru-RU"/>
        </w:rPr>
      </w:pPr>
      <w:r>
        <w:rPr>
          <w:b w:val="0"/>
          <w:color w:val="000000"/>
          <w:sz w:val="24"/>
          <w:szCs w:val="24"/>
          <w:lang w:bidi="ru-RU"/>
        </w:rPr>
        <w:lastRenderedPageBreak/>
        <w:t>-знакомить со спортивными традициями страны, города, детского сада</w:t>
      </w:r>
      <w:r w:rsidR="008940CB" w:rsidRPr="008663CE">
        <w:rPr>
          <w:b w:val="0"/>
          <w:color w:val="000000"/>
          <w:sz w:val="24"/>
          <w:szCs w:val="24"/>
          <w:lang w:bidi="ru-RU"/>
        </w:rPr>
        <w:t>;</w:t>
      </w:r>
    </w:p>
    <w:p w:rsidR="008940CB" w:rsidRPr="008663CE" w:rsidRDefault="008940CB" w:rsidP="007A4A32">
      <w:pPr>
        <w:pStyle w:val="22"/>
        <w:shd w:val="clear" w:color="auto" w:fill="auto"/>
        <w:spacing w:line="240" w:lineRule="auto"/>
        <w:rPr>
          <w:b w:val="0"/>
          <w:color w:val="000000"/>
          <w:sz w:val="24"/>
          <w:szCs w:val="24"/>
          <w:lang w:bidi="ru-RU"/>
        </w:rPr>
      </w:pPr>
      <w:r w:rsidRPr="008663CE">
        <w:rPr>
          <w:b w:val="0"/>
          <w:color w:val="000000"/>
          <w:sz w:val="24"/>
          <w:szCs w:val="24"/>
          <w:lang w:bidi="ru-RU"/>
        </w:rPr>
        <w:t xml:space="preserve">-воспитывать любовь к </w:t>
      </w:r>
      <w:r w:rsidR="0047019A">
        <w:rPr>
          <w:b w:val="0"/>
          <w:color w:val="000000"/>
          <w:sz w:val="24"/>
          <w:szCs w:val="24"/>
          <w:lang w:bidi="ru-RU"/>
        </w:rPr>
        <w:t>здоровому образу жизни с привлечением семьи</w:t>
      </w:r>
      <w:r w:rsidRPr="008663CE">
        <w:rPr>
          <w:b w:val="0"/>
          <w:color w:val="000000"/>
          <w:sz w:val="24"/>
          <w:szCs w:val="24"/>
          <w:lang w:bidi="ru-RU"/>
        </w:rPr>
        <w:t>.</w:t>
      </w:r>
    </w:p>
    <w:p w:rsidR="00815D44" w:rsidRPr="008663CE" w:rsidRDefault="00815D44" w:rsidP="007A4A32">
      <w:pPr>
        <w:shd w:val="clear" w:color="auto" w:fill="FFFFFF"/>
        <w:jc w:val="both"/>
        <w:rPr>
          <w:color w:val="000000"/>
        </w:rPr>
      </w:pPr>
      <w:r w:rsidRPr="008663CE">
        <w:rPr>
          <w:color w:val="000000"/>
        </w:rPr>
        <w:t>Программа направлена на:</w:t>
      </w:r>
    </w:p>
    <w:p w:rsidR="00815D44" w:rsidRPr="008663CE" w:rsidRDefault="00815D44" w:rsidP="007A4A32">
      <w:pPr>
        <w:shd w:val="clear" w:color="auto" w:fill="FFFFFF"/>
        <w:jc w:val="both"/>
        <w:rPr>
          <w:color w:val="000000"/>
        </w:rPr>
      </w:pPr>
      <w:r w:rsidRPr="008663CE">
        <w:rPr>
          <w:color w:val="000000"/>
        </w:rPr>
        <w:t>-создание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815D44" w:rsidRPr="008663CE" w:rsidRDefault="00815D44" w:rsidP="007A4A32">
      <w:pPr>
        <w:shd w:val="clear" w:color="auto" w:fill="FFFFFF"/>
        <w:jc w:val="both"/>
        <w:rPr>
          <w:color w:val="000000"/>
        </w:rPr>
      </w:pPr>
      <w:r w:rsidRPr="008663CE">
        <w:rPr>
          <w:color w:val="000000"/>
        </w:rPr>
        <w:t>-создание развивающей образовательной среды, которая представляет систему условий социализации и индивидуализации детей.</w:t>
      </w:r>
    </w:p>
    <w:p w:rsidR="0058457C" w:rsidRPr="008663CE" w:rsidRDefault="0058457C" w:rsidP="007A4A32">
      <w:pPr>
        <w:pStyle w:val="22"/>
        <w:shd w:val="clear" w:color="auto" w:fill="auto"/>
        <w:tabs>
          <w:tab w:val="left" w:pos="363"/>
        </w:tabs>
        <w:spacing w:after="0" w:line="240" w:lineRule="auto"/>
        <w:rPr>
          <w:b w:val="0"/>
          <w:sz w:val="24"/>
          <w:szCs w:val="24"/>
        </w:rPr>
      </w:pPr>
    </w:p>
    <w:p w:rsidR="00984EE9" w:rsidRPr="0058457C" w:rsidRDefault="00984EE9" w:rsidP="007A4A32">
      <w:pPr>
        <w:pStyle w:val="22"/>
        <w:shd w:val="clear" w:color="auto" w:fill="auto"/>
        <w:tabs>
          <w:tab w:val="left" w:pos="363"/>
        </w:tabs>
        <w:spacing w:after="0" w:line="240" w:lineRule="auto"/>
        <w:rPr>
          <w:b w:val="0"/>
          <w:sz w:val="28"/>
          <w:szCs w:val="28"/>
        </w:rPr>
      </w:pPr>
    </w:p>
    <w:p w:rsidR="00281AE2" w:rsidRDefault="006B47BD" w:rsidP="007A4A32">
      <w:pPr>
        <w:ind w:left="360"/>
        <w:jc w:val="both"/>
        <w:rPr>
          <w:b/>
          <w:sz w:val="28"/>
          <w:szCs w:val="28"/>
        </w:rPr>
      </w:pPr>
      <w:r>
        <w:rPr>
          <w:b/>
          <w:sz w:val="28"/>
          <w:szCs w:val="28"/>
        </w:rPr>
        <w:t>1.</w:t>
      </w:r>
      <w:r w:rsidR="00BB49A9">
        <w:rPr>
          <w:b/>
          <w:sz w:val="28"/>
          <w:szCs w:val="28"/>
        </w:rPr>
        <w:t>1.</w:t>
      </w:r>
      <w:r>
        <w:rPr>
          <w:b/>
          <w:sz w:val="28"/>
          <w:szCs w:val="28"/>
        </w:rPr>
        <w:t xml:space="preserve">3. </w:t>
      </w:r>
      <w:r w:rsidR="00281AE2" w:rsidRPr="00281AE2">
        <w:rPr>
          <w:b/>
          <w:sz w:val="28"/>
          <w:szCs w:val="28"/>
        </w:rPr>
        <w:t>Принципы и подходы к формированию программы.</w:t>
      </w:r>
    </w:p>
    <w:p w:rsidR="00CA5E6D" w:rsidRDefault="00CA5E6D" w:rsidP="007A4A32">
      <w:pPr>
        <w:ind w:left="360"/>
        <w:jc w:val="both"/>
        <w:rPr>
          <w:b/>
          <w:sz w:val="28"/>
          <w:szCs w:val="28"/>
        </w:rPr>
      </w:pPr>
    </w:p>
    <w:p w:rsidR="004D2161" w:rsidRPr="008663CE" w:rsidRDefault="004D2161" w:rsidP="007A4A32">
      <w:pPr>
        <w:pStyle w:val="ab"/>
        <w:tabs>
          <w:tab w:val="left" w:pos="567"/>
        </w:tabs>
        <w:spacing w:before="0" w:beforeAutospacing="0" w:after="0" w:afterAutospacing="0"/>
        <w:ind w:firstLine="567"/>
        <w:jc w:val="both"/>
      </w:pPr>
      <w:r w:rsidRPr="008663CE">
        <w:t>В соответствии со Стандартом Программа построена на следующих принципах:</w:t>
      </w:r>
    </w:p>
    <w:p w:rsidR="004D2161" w:rsidRPr="008663CE" w:rsidRDefault="004D2161" w:rsidP="007A4A32">
      <w:pPr>
        <w:tabs>
          <w:tab w:val="left" w:pos="567"/>
        </w:tabs>
        <w:autoSpaceDE w:val="0"/>
        <w:autoSpaceDN w:val="0"/>
        <w:adjustRightInd w:val="0"/>
        <w:ind w:firstLine="567"/>
        <w:jc w:val="both"/>
        <w:rPr>
          <w:bCs/>
          <w:color w:val="000000"/>
        </w:rPr>
      </w:pPr>
      <w:r w:rsidRPr="008663CE">
        <w:rPr>
          <w:bCs/>
          <w:color w:val="000000"/>
        </w:rPr>
        <w:t xml:space="preserve">1. </w:t>
      </w:r>
      <w:r w:rsidRPr="008663CE">
        <w:rPr>
          <w:bCs/>
          <w:i/>
          <w:color w:val="000000"/>
        </w:rPr>
        <w:t>Поддержка разнообразия детства</w:t>
      </w:r>
      <w:r w:rsidRPr="008663CE">
        <w:rPr>
          <w:bCs/>
          <w:color w:val="000000"/>
        </w:rPr>
        <w:t>. 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w:t>
      </w:r>
      <w:r w:rsidR="0047019A">
        <w:rPr>
          <w:bCs/>
          <w:color w:val="000000"/>
        </w:rPr>
        <w:t>вательного процесса. МБДОУ детский сад</w:t>
      </w:r>
      <w:r w:rsidRPr="008663CE">
        <w:rPr>
          <w:bCs/>
          <w:color w:val="000000"/>
        </w:rPr>
        <w:t xml:space="preserve"> в</w:t>
      </w:r>
      <w:r w:rsidR="0047019A">
        <w:rPr>
          <w:bCs/>
          <w:color w:val="000000"/>
        </w:rPr>
        <w:t xml:space="preserve"> №6</w:t>
      </w:r>
      <w:r w:rsidR="00AC7CA3" w:rsidRPr="008663CE">
        <w:rPr>
          <w:bCs/>
          <w:color w:val="000000"/>
        </w:rPr>
        <w:t xml:space="preserve"> г. Задонска в</w:t>
      </w:r>
      <w:r w:rsidRPr="008663CE">
        <w:rPr>
          <w:bCs/>
          <w:color w:val="000000"/>
        </w:rPr>
        <w:t>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4D2161" w:rsidRPr="008663CE" w:rsidRDefault="004D2161" w:rsidP="004D2161">
      <w:pPr>
        <w:tabs>
          <w:tab w:val="left" w:pos="567"/>
        </w:tabs>
        <w:autoSpaceDE w:val="0"/>
        <w:autoSpaceDN w:val="0"/>
        <w:adjustRightInd w:val="0"/>
        <w:ind w:firstLine="567"/>
        <w:jc w:val="both"/>
        <w:rPr>
          <w:bCs/>
          <w:color w:val="000000"/>
        </w:rPr>
      </w:pPr>
      <w:r w:rsidRPr="008663CE">
        <w:rPr>
          <w:bCs/>
          <w:color w:val="000000"/>
        </w:rPr>
        <w:t xml:space="preserve">2. </w:t>
      </w:r>
      <w:r w:rsidRPr="008663CE">
        <w:rPr>
          <w:bCs/>
          <w:i/>
          <w:color w:val="000000"/>
        </w:rPr>
        <w:t>Сохранение уникальности и самоценности детства</w:t>
      </w:r>
      <w:r w:rsidRPr="008663CE">
        <w:rPr>
          <w:bCs/>
          <w:color w:val="000000"/>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4D2161" w:rsidRPr="008663CE" w:rsidRDefault="004D2161" w:rsidP="004D2161">
      <w:pPr>
        <w:tabs>
          <w:tab w:val="left" w:pos="567"/>
        </w:tabs>
        <w:autoSpaceDE w:val="0"/>
        <w:autoSpaceDN w:val="0"/>
        <w:adjustRightInd w:val="0"/>
        <w:ind w:firstLine="567"/>
        <w:jc w:val="both"/>
        <w:rPr>
          <w:bCs/>
          <w:color w:val="000000"/>
        </w:rPr>
      </w:pPr>
      <w:r w:rsidRPr="008663CE">
        <w:rPr>
          <w:bCs/>
          <w:color w:val="000000"/>
        </w:rPr>
        <w:t xml:space="preserve">3. </w:t>
      </w:r>
      <w:r w:rsidRPr="008663CE">
        <w:rPr>
          <w:bCs/>
          <w:i/>
          <w:color w:val="000000"/>
        </w:rPr>
        <w:t>Позитивная социализация</w:t>
      </w:r>
      <w:r w:rsidRPr="008663CE">
        <w:rPr>
          <w:bCs/>
          <w:color w:val="000000"/>
        </w:rPr>
        <w:t xml:space="preserve"> ребенка </w:t>
      </w:r>
      <w:r w:rsidRPr="008663CE">
        <w:rPr>
          <w:color w:val="000000"/>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8663CE">
        <w:rPr>
          <w:bCs/>
          <w:color w:val="000000"/>
        </w:rPr>
        <w:t xml:space="preserve">традициям семьи, общества, государства происходят </w:t>
      </w:r>
      <w:r w:rsidRPr="008663CE">
        <w:rPr>
          <w:color w:val="000000"/>
        </w:rPr>
        <w:t xml:space="preserve">в процессе сотрудничества со взрослыми и другими детьми, </w:t>
      </w:r>
      <w:r w:rsidRPr="008663CE">
        <w:t>направленного на создание предпосылок к полноценной деятельности ребенка в изменяющемся мире.</w:t>
      </w:r>
    </w:p>
    <w:p w:rsidR="004D2161" w:rsidRPr="008663CE" w:rsidRDefault="004D2161" w:rsidP="004D2161">
      <w:pPr>
        <w:tabs>
          <w:tab w:val="left" w:pos="567"/>
        </w:tabs>
        <w:autoSpaceDE w:val="0"/>
        <w:autoSpaceDN w:val="0"/>
        <w:adjustRightInd w:val="0"/>
        <w:ind w:firstLine="567"/>
        <w:jc w:val="both"/>
        <w:rPr>
          <w:rFonts w:eastAsia="SimSun"/>
          <w:kern w:val="1"/>
          <w:lang w:eastAsia="hi-IN" w:bidi="hi-IN"/>
        </w:rPr>
      </w:pPr>
      <w:r w:rsidRPr="008663CE">
        <w:rPr>
          <w:bCs/>
          <w:color w:val="000000"/>
        </w:rPr>
        <w:t xml:space="preserve">4. </w:t>
      </w:r>
      <w:r w:rsidRPr="008663CE">
        <w:rPr>
          <w:bCs/>
          <w:i/>
          <w:color w:val="000000"/>
        </w:rPr>
        <w:t>Личностно-развивающий и гуманистический характер взаимодействия</w:t>
      </w:r>
      <w:r w:rsidRPr="008663CE">
        <w:rPr>
          <w:bCs/>
          <w:color w:val="000000"/>
        </w:rPr>
        <w:t xml:space="preserve"> взросл</w:t>
      </w:r>
      <w:r w:rsidR="0047019A">
        <w:rPr>
          <w:bCs/>
          <w:color w:val="000000"/>
        </w:rPr>
        <w:t>ых (родителей, законных представителей</w:t>
      </w:r>
      <w:r w:rsidRPr="008663CE">
        <w:rPr>
          <w:bCs/>
          <w:color w:val="000000"/>
        </w:rPr>
        <w:t>, педагогическ</w:t>
      </w:r>
      <w:r w:rsidR="0003337C" w:rsidRPr="008663CE">
        <w:rPr>
          <w:bCs/>
          <w:color w:val="000000"/>
        </w:rPr>
        <w:t>и</w:t>
      </w:r>
      <w:r w:rsidR="0047019A">
        <w:rPr>
          <w:bCs/>
          <w:color w:val="000000"/>
        </w:rPr>
        <w:t>х и иных работников МБДОУ детского сада №6</w:t>
      </w:r>
      <w:r w:rsidRPr="008663CE">
        <w:rPr>
          <w:bCs/>
          <w:color w:val="000000"/>
        </w:rPr>
        <w:t xml:space="preserve">) и детей. Такой тип взаимодействия предполагает базовую </w:t>
      </w:r>
      <w:r w:rsidRPr="008663CE">
        <w:rPr>
          <w:bCs/>
        </w:rPr>
        <w:t xml:space="preserve">ценностную ориентацию на достоинство каждого участника взаимодействия, </w:t>
      </w:r>
      <w:r w:rsidRPr="008663CE">
        <w:rPr>
          <w:bCs/>
          <w:color w:val="000000"/>
        </w:rPr>
        <w:t>уважение и б</w:t>
      </w:r>
      <w:r w:rsidRPr="008663CE">
        <w:rPr>
          <w:rFonts w:eastAsia="SimSun"/>
          <w:kern w:val="1"/>
          <w:lang w:eastAsia="hi-IN" w:bidi="hi-IN"/>
        </w:rPr>
        <w:t xml:space="preserve">езусловное </w:t>
      </w:r>
      <w:r w:rsidRPr="008663CE">
        <w:rPr>
          <w:bCs/>
          <w:color w:val="000000"/>
        </w:rPr>
        <w:t>принятие личности ребенка, д</w:t>
      </w:r>
      <w:r w:rsidRPr="008663CE">
        <w:rPr>
          <w:rFonts w:eastAsia="SimSun"/>
          <w:kern w:val="1"/>
          <w:lang w:eastAsia="hi-IN" w:bidi="hi-IN"/>
        </w:rPr>
        <w:t xml:space="preserve">оброжелательность, внимание к ребенку, его состоянию, настроению, потребностям, интересам. </w:t>
      </w:r>
      <w:r w:rsidRPr="008663CE">
        <w:rPr>
          <w:bCs/>
          <w:color w:val="000000"/>
        </w:rPr>
        <w:t xml:space="preserve">Личностно-развивающее взаимодействие </w:t>
      </w:r>
      <w:r w:rsidRPr="008663CE">
        <w:rPr>
          <w:rFonts w:eastAsia="SimSun"/>
          <w:kern w:val="1"/>
          <w:lang w:eastAsia="hi-IN" w:bidi="hi-IN"/>
        </w:rPr>
        <w:t>является неотъемлемой составной частью социальной ситуаци</w:t>
      </w:r>
      <w:r w:rsidR="00612B4C" w:rsidRPr="008663CE">
        <w:rPr>
          <w:rFonts w:eastAsia="SimSun"/>
          <w:kern w:val="1"/>
          <w:lang w:eastAsia="hi-IN" w:bidi="hi-IN"/>
        </w:rPr>
        <w:t xml:space="preserve">и развития ребенка в </w:t>
      </w:r>
      <w:r w:rsidR="0047019A">
        <w:rPr>
          <w:bCs/>
          <w:color w:val="000000"/>
        </w:rPr>
        <w:t>МБДОУ детском саду</w:t>
      </w:r>
      <w:r w:rsidR="00612B4C" w:rsidRPr="008663CE">
        <w:rPr>
          <w:bCs/>
          <w:color w:val="000000"/>
        </w:rPr>
        <w:t xml:space="preserve"> №</w:t>
      </w:r>
      <w:r w:rsidR="0047019A">
        <w:rPr>
          <w:bCs/>
          <w:color w:val="000000"/>
        </w:rPr>
        <w:t>6</w:t>
      </w:r>
      <w:r w:rsidRPr="008663CE">
        <w:rPr>
          <w:rFonts w:eastAsia="SimSun"/>
          <w:kern w:val="1"/>
          <w:lang w:eastAsia="hi-IN" w:bidi="hi-IN"/>
        </w:rPr>
        <w:t xml:space="preserve">, условием его эмоционального благополучия и полноценного развития. </w:t>
      </w:r>
    </w:p>
    <w:p w:rsidR="004D2161" w:rsidRPr="008663CE" w:rsidRDefault="004D2161" w:rsidP="004D2161">
      <w:pPr>
        <w:tabs>
          <w:tab w:val="left" w:pos="567"/>
        </w:tabs>
        <w:autoSpaceDE w:val="0"/>
        <w:autoSpaceDN w:val="0"/>
        <w:adjustRightInd w:val="0"/>
        <w:ind w:firstLine="567"/>
        <w:jc w:val="both"/>
        <w:rPr>
          <w:bCs/>
          <w:color w:val="000000"/>
        </w:rPr>
      </w:pPr>
      <w:r w:rsidRPr="008663CE">
        <w:rPr>
          <w:bCs/>
          <w:color w:val="000000"/>
        </w:rPr>
        <w:t xml:space="preserve">5. </w:t>
      </w:r>
      <w:r w:rsidRPr="008663CE">
        <w:rPr>
          <w:bCs/>
          <w:i/>
          <w:color w:val="000000"/>
        </w:rPr>
        <w:t>Содействие и сотрудничество детей и взрослых</w:t>
      </w:r>
      <w:r w:rsidRPr="008663CE">
        <w:rPr>
          <w:bCs/>
          <w:color w:val="000000"/>
        </w:rPr>
        <w:t xml:space="preserve">, </w:t>
      </w:r>
      <w:r w:rsidRPr="008663CE">
        <w:rPr>
          <w:bCs/>
          <w:i/>
          <w:color w:val="000000"/>
        </w:rPr>
        <w:t>признание ребенка полноценным участником (субъектом) образовательных отношений</w:t>
      </w:r>
      <w:r w:rsidRPr="008663CE">
        <w:rPr>
          <w:bCs/>
          <w:color w:val="000000"/>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w:t>
      </w:r>
      <w:r w:rsidRPr="008663CE">
        <w:rPr>
          <w:bCs/>
        </w:rPr>
        <w:t>образовательных отношений.</w:t>
      </w:r>
      <w:r w:rsidRPr="008663CE">
        <w:rPr>
          <w:bCs/>
          <w:color w:val="000000"/>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4D2161" w:rsidRPr="008663CE" w:rsidRDefault="004D2161" w:rsidP="004D2161">
      <w:pPr>
        <w:tabs>
          <w:tab w:val="left" w:pos="567"/>
        </w:tabs>
        <w:autoSpaceDE w:val="0"/>
        <w:autoSpaceDN w:val="0"/>
        <w:adjustRightInd w:val="0"/>
        <w:ind w:firstLine="567"/>
        <w:jc w:val="both"/>
        <w:rPr>
          <w:bCs/>
          <w:color w:val="000000"/>
        </w:rPr>
      </w:pPr>
      <w:r w:rsidRPr="008663CE">
        <w:rPr>
          <w:bCs/>
          <w:color w:val="000000"/>
        </w:rPr>
        <w:lastRenderedPageBreak/>
        <w:t xml:space="preserve">6. </w:t>
      </w:r>
      <w:r w:rsidR="0047019A">
        <w:rPr>
          <w:bCs/>
          <w:i/>
          <w:color w:val="000000"/>
        </w:rPr>
        <w:t>Сотрудничество МБДОУ детского сада №6</w:t>
      </w:r>
      <w:r w:rsidR="00B72C1F" w:rsidRPr="008663CE">
        <w:rPr>
          <w:bCs/>
          <w:i/>
          <w:color w:val="000000"/>
        </w:rPr>
        <w:t xml:space="preserve"> г. Задонска</w:t>
      </w:r>
      <w:r w:rsidRPr="008663CE">
        <w:rPr>
          <w:bCs/>
          <w:i/>
          <w:color w:val="000000"/>
        </w:rPr>
        <w:t xml:space="preserve"> с семьей</w:t>
      </w:r>
      <w:r w:rsidR="00D47965" w:rsidRPr="008663CE">
        <w:rPr>
          <w:bCs/>
          <w:color w:val="000000"/>
        </w:rPr>
        <w:t xml:space="preserve">. Сотрудничество </w:t>
      </w:r>
      <w:r w:rsidRPr="008663CE">
        <w:rPr>
          <w:bCs/>
          <w:color w:val="000000"/>
        </w:rPr>
        <w:t xml:space="preserve">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w:t>
      </w:r>
      <w:r w:rsidR="00343C39" w:rsidRPr="008663CE">
        <w:rPr>
          <w:bCs/>
          <w:color w:val="000000"/>
        </w:rPr>
        <w:t>рограммы. Сотрудники д/с</w:t>
      </w:r>
      <w:r w:rsidRPr="008663CE">
        <w:rPr>
          <w:bCs/>
          <w:color w:val="000000"/>
        </w:rPr>
        <w:t xml:space="preserve">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w:t>
      </w:r>
      <w:r w:rsidR="0047019A">
        <w:rPr>
          <w:bCs/>
          <w:color w:val="000000"/>
        </w:rPr>
        <w:t>,</w:t>
      </w:r>
      <w:r w:rsidRPr="008663CE">
        <w:rPr>
          <w:bCs/>
          <w:color w:val="000000"/>
        </w:rPr>
        <w:t xml:space="preserve"> как в содержательном, так и в организационном планах. </w:t>
      </w:r>
    </w:p>
    <w:p w:rsidR="007C5EB2" w:rsidRPr="008663CE" w:rsidRDefault="004D2161" w:rsidP="004D2161">
      <w:pPr>
        <w:tabs>
          <w:tab w:val="left" w:pos="567"/>
        </w:tabs>
        <w:autoSpaceDE w:val="0"/>
        <w:autoSpaceDN w:val="0"/>
        <w:adjustRightInd w:val="0"/>
        <w:ind w:firstLine="567"/>
        <w:jc w:val="both"/>
        <w:rPr>
          <w:bCs/>
        </w:rPr>
      </w:pPr>
      <w:r w:rsidRPr="008663CE">
        <w:rPr>
          <w:bCs/>
          <w:color w:val="000000"/>
        </w:rPr>
        <w:t xml:space="preserve">7. </w:t>
      </w:r>
      <w:r w:rsidRPr="008663CE">
        <w:rPr>
          <w:bCs/>
          <w:i/>
          <w:color w:val="000000"/>
        </w:rPr>
        <w:t>Сетевое взаимодействие с организациями</w:t>
      </w:r>
      <w:r w:rsidR="00CA6CD0" w:rsidRPr="008663CE">
        <w:rPr>
          <w:bCs/>
          <w:color w:val="000000"/>
        </w:rPr>
        <w:t>.</w:t>
      </w:r>
      <w:r w:rsidR="00824EE3">
        <w:rPr>
          <w:bCs/>
          <w:color w:val="000000"/>
        </w:rPr>
        <w:t>МБДОУ детский сад</w:t>
      </w:r>
      <w:r w:rsidR="0047019A">
        <w:rPr>
          <w:bCs/>
          <w:color w:val="000000"/>
        </w:rPr>
        <w:t xml:space="preserve"> №6</w:t>
      </w:r>
      <w:r w:rsidR="00CA6CD0" w:rsidRPr="008663CE">
        <w:rPr>
          <w:bCs/>
          <w:color w:val="000000"/>
        </w:rPr>
        <w:t xml:space="preserve"> г. Задонска </w:t>
      </w:r>
      <w:r w:rsidRPr="008663CE">
        <w:rPr>
          <w:bCs/>
          <w:color w:val="000000"/>
        </w:rPr>
        <w:t xml:space="preserve">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sidRPr="008663CE">
        <w:rPr>
          <w:bCs/>
        </w:rPr>
        <w:t>традициям (</w:t>
      </w:r>
      <w:r w:rsidR="0025270A">
        <w:rPr>
          <w:bCs/>
        </w:rPr>
        <w:t xml:space="preserve">МБОУ СОШ </w:t>
      </w:r>
      <w:r w:rsidR="00824EE3">
        <w:rPr>
          <w:bCs/>
        </w:rPr>
        <w:t xml:space="preserve">№2 г. Задонска, </w:t>
      </w:r>
      <w:r w:rsidR="0090713E">
        <w:rPr>
          <w:bCs/>
        </w:rPr>
        <w:t xml:space="preserve">детский сектор отдела библиотеки им. Николая Задонского МБУК «Задонский ЦКД», МБОУ ДОД Задонский Дом школьника, отдел краеведения МБУК МЦК «Элегия», МБУК МЦК «Элегия», МАОУ ДОД Задонская Школа искусств, МАОУ ДОД ДЮСШ, бассейн «Янтарь», ледовый дворец «Айсберг», </w:t>
      </w:r>
      <w:r w:rsidR="00C56E72" w:rsidRPr="008663CE">
        <w:rPr>
          <w:bCs/>
        </w:rPr>
        <w:t>дру</w:t>
      </w:r>
      <w:r w:rsidR="0090713E">
        <w:rPr>
          <w:bCs/>
        </w:rPr>
        <w:t>гие детские сады</w:t>
      </w:r>
      <w:r w:rsidR="00C56E72" w:rsidRPr="008663CE">
        <w:rPr>
          <w:bCs/>
        </w:rPr>
        <w:t xml:space="preserve"> города и района</w:t>
      </w:r>
      <w:r w:rsidRPr="008663CE">
        <w:rPr>
          <w:bCs/>
        </w:rPr>
        <w:t xml:space="preserve">), к природе и истории родного края; содействовать проведению совместных проектов, </w:t>
      </w:r>
      <w:r w:rsidR="00824EE3">
        <w:rPr>
          <w:bCs/>
        </w:rPr>
        <w:t xml:space="preserve">соревнований, </w:t>
      </w:r>
      <w:r w:rsidRPr="008663CE">
        <w:rPr>
          <w:bCs/>
        </w:rPr>
        <w:t>экскурсий, праздников, посещению концертов</w:t>
      </w:r>
      <w:r w:rsidR="007C5EB2" w:rsidRPr="008663CE">
        <w:rPr>
          <w:bCs/>
        </w:rPr>
        <w:t>.</w:t>
      </w:r>
    </w:p>
    <w:p w:rsidR="004D2161" w:rsidRPr="008663CE" w:rsidRDefault="004D2161" w:rsidP="004D2161">
      <w:pPr>
        <w:tabs>
          <w:tab w:val="left" w:pos="567"/>
        </w:tabs>
        <w:autoSpaceDE w:val="0"/>
        <w:autoSpaceDN w:val="0"/>
        <w:adjustRightInd w:val="0"/>
        <w:ind w:firstLine="567"/>
        <w:jc w:val="both"/>
        <w:rPr>
          <w:color w:val="000000"/>
        </w:rPr>
      </w:pPr>
      <w:r w:rsidRPr="008663CE">
        <w:rPr>
          <w:bCs/>
          <w:color w:val="000000"/>
        </w:rPr>
        <w:t xml:space="preserve">8. </w:t>
      </w:r>
      <w:r w:rsidRPr="008663CE">
        <w:rPr>
          <w:bCs/>
          <w:i/>
          <w:color w:val="000000"/>
        </w:rPr>
        <w:t xml:space="preserve">Индивидуализация дошкольного образования </w:t>
      </w:r>
      <w:r w:rsidRPr="008663CE">
        <w:rPr>
          <w:bCs/>
        </w:rPr>
        <w:t xml:space="preserve">предполагает такое </w:t>
      </w:r>
      <w:r w:rsidRPr="008663CE">
        <w:rPr>
          <w:bCs/>
          <w:color w:val="000000"/>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8663CE">
        <w:rPr>
          <w:bCs/>
        </w:rPr>
        <w:t>интересы, мотивы</w:t>
      </w:r>
      <w:r w:rsidRPr="008663CE">
        <w:rPr>
          <w:bCs/>
          <w:color w:val="000000"/>
        </w:rPr>
        <w:t xml:space="preserve">, способности </w:t>
      </w:r>
      <w:r w:rsidRPr="008663CE">
        <w:rPr>
          <w:bCs/>
        </w:rPr>
        <w:t>и возрастно-психологические</w:t>
      </w:r>
      <w:r w:rsidRPr="008663CE">
        <w:rPr>
          <w:bCs/>
          <w:color w:val="000000"/>
        </w:rPr>
        <w:t xml:space="preserve"> особенности. При этом сам ребенок становится активным в выборе содержания своего образования, </w:t>
      </w:r>
      <w:r w:rsidRPr="008663CE">
        <w:rPr>
          <w:bCs/>
        </w:rPr>
        <w:t xml:space="preserve">разных форм активности. Для реализации этого принципа </w:t>
      </w:r>
      <w:r w:rsidR="00824EE3">
        <w:rPr>
          <w:bCs/>
        </w:rPr>
        <w:t>в МБДОУ детском саду №6 г. Задонска</w:t>
      </w:r>
      <w:r w:rsidR="00C4070A" w:rsidRPr="008663CE">
        <w:rPr>
          <w:bCs/>
        </w:rPr>
        <w:t xml:space="preserve">ведется работа </w:t>
      </w:r>
      <w:r w:rsidR="000A7522" w:rsidRPr="008663CE">
        <w:rPr>
          <w:bCs/>
        </w:rPr>
        <w:t>по мониторингу</w:t>
      </w:r>
      <w:r w:rsidR="008C074B" w:rsidRPr="008663CE">
        <w:rPr>
          <w:bCs/>
        </w:rPr>
        <w:t xml:space="preserve">.Педагогами </w:t>
      </w:r>
      <w:r w:rsidR="00577C69" w:rsidRPr="008663CE">
        <w:t xml:space="preserve"> ведётся</w:t>
      </w:r>
      <w:r w:rsidRPr="008663CE">
        <w:t xml:space="preserve"> наблюдение за развитием</w:t>
      </w:r>
      <w:r w:rsidRPr="008663CE">
        <w:rPr>
          <w:color w:val="000000"/>
        </w:rPr>
        <w:t xml:space="preserve"> ребенка, сбор данных о нем, анализ его </w:t>
      </w:r>
      <w:r w:rsidRPr="008663CE">
        <w:t>действий и поступков</w:t>
      </w:r>
      <w:r w:rsidRPr="008663CE">
        <w:rPr>
          <w:color w:val="000000"/>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4D2161" w:rsidRPr="008663CE" w:rsidRDefault="004D2161" w:rsidP="004D2161">
      <w:pPr>
        <w:tabs>
          <w:tab w:val="left" w:pos="567"/>
        </w:tabs>
        <w:autoSpaceDE w:val="0"/>
        <w:autoSpaceDN w:val="0"/>
        <w:adjustRightInd w:val="0"/>
        <w:ind w:firstLine="567"/>
        <w:jc w:val="both"/>
        <w:rPr>
          <w:bCs/>
          <w:color w:val="000000"/>
        </w:rPr>
      </w:pPr>
      <w:r w:rsidRPr="008663CE">
        <w:rPr>
          <w:bCs/>
          <w:color w:val="000000"/>
        </w:rPr>
        <w:t xml:space="preserve">9. </w:t>
      </w:r>
      <w:r w:rsidRPr="008663CE">
        <w:rPr>
          <w:bCs/>
          <w:i/>
          <w:color w:val="000000"/>
        </w:rPr>
        <w:t xml:space="preserve">Возрастная адекватность </w:t>
      </w:r>
      <w:r w:rsidRPr="008663CE">
        <w:rPr>
          <w:i/>
          <w:color w:val="000000"/>
        </w:rPr>
        <w:t>образования.</w:t>
      </w:r>
      <w:r w:rsidRPr="008663CE">
        <w:rPr>
          <w:color w:val="000000"/>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8663CE">
        <w:rPr>
          <w:bCs/>
          <w:color w:val="000000"/>
        </w:rPr>
        <w:t xml:space="preserve">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w:t>
      </w:r>
      <w:r w:rsidRPr="008663CE">
        <w:rPr>
          <w:color w:val="000000"/>
        </w:rPr>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4D2161" w:rsidRPr="008663CE" w:rsidRDefault="004D2161" w:rsidP="004D2161">
      <w:pPr>
        <w:tabs>
          <w:tab w:val="left" w:pos="567"/>
        </w:tabs>
        <w:autoSpaceDE w:val="0"/>
        <w:autoSpaceDN w:val="0"/>
        <w:adjustRightInd w:val="0"/>
        <w:ind w:firstLine="567"/>
        <w:jc w:val="both"/>
        <w:rPr>
          <w:bCs/>
          <w:color w:val="000000"/>
        </w:rPr>
      </w:pPr>
      <w:r w:rsidRPr="008663CE">
        <w:rPr>
          <w:bCs/>
          <w:color w:val="000000"/>
        </w:rPr>
        <w:t xml:space="preserve">10. </w:t>
      </w:r>
      <w:r w:rsidRPr="008663CE">
        <w:rPr>
          <w:bCs/>
          <w:i/>
          <w:color w:val="000000"/>
        </w:rPr>
        <w:t xml:space="preserve">Развивающее вариативное образование. </w:t>
      </w:r>
      <w:r w:rsidRPr="008663CE">
        <w:rPr>
          <w:bCs/>
          <w:color w:val="000000"/>
        </w:rPr>
        <w:t xml:space="preserve">Этот принцип </w:t>
      </w:r>
      <w:r w:rsidRPr="008663CE">
        <w:rPr>
          <w:color w:val="000000"/>
        </w:rPr>
        <w:t xml:space="preserve">предполагает, что образовательное содержание предлагается ребенку </w:t>
      </w:r>
      <w:r w:rsidRPr="008663CE">
        <w:t>через разные виды деятельности</w:t>
      </w:r>
      <w:r w:rsidRPr="008663CE">
        <w:rPr>
          <w:color w:val="000000"/>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Pr="008663CE">
        <w:t>мотивов</w:t>
      </w:r>
      <w:r w:rsidRPr="008663CE">
        <w:rPr>
          <w:color w:val="000000"/>
        </w:rPr>
        <w:t xml:space="preserve"> и способностей. Данный принцип предполагает работу педагога с ориентацией на зону ближайшего развития ребенка (Л.С. Выготский), что способствует развитию</w:t>
      </w:r>
      <w:r w:rsidRPr="008663CE">
        <w:t>, расширению</w:t>
      </w:r>
      <w:r w:rsidRPr="008663CE">
        <w:rPr>
          <w:color w:val="000000"/>
        </w:rPr>
        <w:t xml:space="preserve"> как явных, так и скрытых возможностей </w:t>
      </w:r>
      <w:r w:rsidRPr="008663CE">
        <w:t>ребенка</w:t>
      </w:r>
      <w:r w:rsidRPr="008663CE">
        <w:rPr>
          <w:color w:val="000000"/>
        </w:rPr>
        <w:t>.</w:t>
      </w:r>
    </w:p>
    <w:p w:rsidR="004D2161" w:rsidRPr="008663CE" w:rsidRDefault="004D2161" w:rsidP="004D2161">
      <w:pPr>
        <w:tabs>
          <w:tab w:val="left" w:pos="567"/>
        </w:tabs>
        <w:ind w:firstLine="567"/>
        <w:jc w:val="both"/>
      </w:pPr>
      <w:r w:rsidRPr="008663CE">
        <w:t xml:space="preserve">11. </w:t>
      </w:r>
      <w:r w:rsidRPr="008663CE">
        <w:rPr>
          <w:i/>
        </w:rPr>
        <w:t xml:space="preserve">Полнота содержания и интеграция </w:t>
      </w:r>
      <w:r w:rsidRPr="008663CE">
        <w:rPr>
          <w:bCs/>
          <w:i/>
        </w:rPr>
        <w:t>отдельных образовательных областей</w:t>
      </w:r>
      <w:r w:rsidRPr="008663CE">
        <w:rPr>
          <w:bCs/>
        </w:rPr>
        <w:t xml:space="preserve">. </w:t>
      </w:r>
      <w:r w:rsidRPr="008663CE">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w:t>
      </w:r>
      <w:r w:rsidRPr="008663CE">
        <w:lastRenderedPageBreak/>
        <w:t>познавательное ра</w:t>
      </w:r>
      <w:r w:rsidR="00824EE3">
        <w:t>звитие тесно связано с речевым,</w:t>
      </w:r>
      <w:r w:rsidRPr="008663CE">
        <w:t xml:space="preserve">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4D2161" w:rsidRPr="008663CE" w:rsidRDefault="004D2161" w:rsidP="004D2161">
      <w:pPr>
        <w:tabs>
          <w:tab w:val="left" w:pos="567"/>
        </w:tabs>
        <w:autoSpaceDE w:val="0"/>
        <w:autoSpaceDN w:val="0"/>
        <w:adjustRightInd w:val="0"/>
        <w:ind w:firstLine="567"/>
        <w:jc w:val="both"/>
        <w:rPr>
          <w:bCs/>
          <w:color w:val="000000"/>
        </w:rPr>
      </w:pPr>
      <w:r w:rsidRPr="008663CE">
        <w:rPr>
          <w:bCs/>
          <w:color w:val="000000"/>
        </w:rPr>
        <w:t xml:space="preserve">12. </w:t>
      </w:r>
      <w:r w:rsidRPr="008663CE">
        <w:rPr>
          <w:bCs/>
          <w:i/>
          <w:color w:val="000000"/>
        </w:rPr>
        <w:t xml:space="preserve">Инвариантность ценностей и целей при вариативности средств реализации и достижения целей Программы. </w:t>
      </w:r>
      <w:r w:rsidRPr="008663CE">
        <w:rPr>
          <w:bCs/>
        </w:rPr>
        <w:t>Стандарт и Программа задают инвариантные ценности и ориентиры</w:t>
      </w:r>
      <w:r w:rsidRPr="008663CE">
        <w:rPr>
          <w:bCs/>
          <w:color w:val="000000"/>
        </w:rPr>
        <w:t>, с учетом кот</w:t>
      </w:r>
      <w:r w:rsidR="007E6614" w:rsidRPr="008663CE">
        <w:rPr>
          <w:bCs/>
          <w:color w:val="000000"/>
        </w:rPr>
        <w:t>орых  разрабатывается  основная образовательная программа М</w:t>
      </w:r>
      <w:r w:rsidR="00824EE3">
        <w:rPr>
          <w:bCs/>
          <w:color w:val="000000"/>
        </w:rPr>
        <w:t>БДОУ детского сада №6</w:t>
      </w:r>
      <w:r w:rsidR="007E6614" w:rsidRPr="008663CE">
        <w:rPr>
          <w:bCs/>
          <w:color w:val="000000"/>
        </w:rPr>
        <w:t xml:space="preserve"> г. Задонска</w:t>
      </w:r>
      <w:r w:rsidRPr="008663CE">
        <w:rPr>
          <w:bCs/>
          <w:color w:val="000000"/>
        </w:rPr>
        <w:t xml:space="preserve"> и </w:t>
      </w:r>
      <w:r w:rsidRPr="008663CE">
        <w:rPr>
          <w:bCs/>
        </w:rPr>
        <w:t>которые для нее являют</w:t>
      </w:r>
      <w:r w:rsidR="00824EE3">
        <w:rPr>
          <w:bCs/>
        </w:rPr>
        <w:t>ся научно-методическими опорами</w:t>
      </w:r>
      <w:r w:rsidR="00502086" w:rsidRPr="008663CE">
        <w:rPr>
          <w:bCs/>
        </w:rPr>
        <w:t>.</w:t>
      </w:r>
      <w:r w:rsidRPr="008663CE">
        <w:rPr>
          <w:bCs/>
          <w:color w:val="000000"/>
        </w:rPr>
        <w:t>При этом Про</w:t>
      </w:r>
      <w:r w:rsidR="00AF7607" w:rsidRPr="008663CE">
        <w:rPr>
          <w:bCs/>
          <w:color w:val="000000"/>
        </w:rPr>
        <w:t xml:space="preserve">грамма оставляет </w:t>
      </w:r>
      <w:r w:rsidRPr="008663CE">
        <w:rPr>
          <w:bCs/>
          <w:color w:val="000000"/>
        </w:rPr>
        <w:t xml:space="preserve"> право выбора способов их достижения, </w:t>
      </w:r>
      <w:r w:rsidRPr="008663CE">
        <w:rPr>
          <w:bCs/>
        </w:rPr>
        <w:t>выбора образовательных программ</w:t>
      </w:r>
      <w:r w:rsidRPr="008663CE">
        <w:rPr>
          <w:bCs/>
          <w:color w:val="000000"/>
        </w:rPr>
        <w:t xml:space="preserve">,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28502B" w:rsidRPr="008663CE" w:rsidRDefault="0028502B" w:rsidP="004D2161">
      <w:pPr>
        <w:tabs>
          <w:tab w:val="left" w:pos="567"/>
        </w:tabs>
        <w:autoSpaceDE w:val="0"/>
        <w:autoSpaceDN w:val="0"/>
        <w:adjustRightInd w:val="0"/>
        <w:ind w:firstLine="567"/>
        <w:jc w:val="both"/>
        <w:rPr>
          <w:bCs/>
          <w:color w:val="000000"/>
        </w:rPr>
      </w:pPr>
    </w:p>
    <w:p w:rsidR="0028502B" w:rsidRDefault="0028502B" w:rsidP="004D2161">
      <w:pPr>
        <w:tabs>
          <w:tab w:val="left" w:pos="567"/>
        </w:tabs>
        <w:autoSpaceDE w:val="0"/>
        <w:autoSpaceDN w:val="0"/>
        <w:adjustRightInd w:val="0"/>
        <w:ind w:firstLine="567"/>
        <w:jc w:val="both"/>
        <w:rPr>
          <w:bCs/>
          <w:color w:val="000000"/>
          <w:sz w:val="28"/>
          <w:szCs w:val="28"/>
        </w:rPr>
      </w:pPr>
    </w:p>
    <w:p w:rsidR="00FE56E8" w:rsidRPr="00347A79" w:rsidRDefault="0028502B" w:rsidP="00FE56E8">
      <w:pPr>
        <w:autoSpaceDE w:val="0"/>
        <w:autoSpaceDN w:val="0"/>
        <w:adjustRightInd w:val="0"/>
        <w:spacing w:after="200" w:line="276" w:lineRule="auto"/>
        <w:rPr>
          <w:b/>
          <w:bCs/>
          <w:sz w:val="28"/>
          <w:szCs w:val="28"/>
        </w:rPr>
      </w:pPr>
      <w:r w:rsidRPr="00347A79">
        <w:rPr>
          <w:b/>
          <w:bCs/>
          <w:sz w:val="28"/>
          <w:szCs w:val="28"/>
        </w:rPr>
        <w:t>1.</w:t>
      </w:r>
      <w:r w:rsidR="00BB49A9" w:rsidRPr="00347A79">
        <w:rPr>
          <w:b/>
          <w:bCs/>
          <w:sz w:val="28"/>
          <w:szCs w:val="28"/>
        </w:rPr>
        <w:t>1.</w:t>
      </w:r>
      <w:r w:rsidR="00F27F65">
        <w:rPr>
          <w:b/>
          <w:bCs/>
          <w:sz w:val="28"/>
          <w:szCs w:val="28"/>
        </w:rPr>
        <w:t>4</w:t>
      </w:r>
      <w:r w:rsidR="006B47BD" w:rsidRPr="00347A79">
        <w:rPr>
          <w:b/>
          <w:bCs/>
          <w:sz w:val="28"/>
          <w:szCs w:val="28"/>
        </w:rPr>
        <w:t xml:space="preserve">. </w:t>
      </w:r>
      <w:r w:rsidR="00E34D9B" w:rsidRPr="00347A79">
        <w:rPr>
          <w:b/>
          <w:bCs/>
          <w:sz w:val="28"/>
          <w:szCs w:val="28"/>
        </w:rPr>
        <w:t>Возрастные особенности развития детей</w:t>
      </w:r>
      <w:r w:rsidR="00FE56E8" w:rsidRPr="00347A79">
        <w:rPr>
          <w:b/>
          <w:bCs/>
          <w:sz w:val="28"/>
          <w:szCs w:val="28"/>
        </w:rPr>
        <w:t>.</w:t>
      </w:r>
    </w:p>
    <w:p w:rsidR="000C4483" w:rsidRDefault="00606ED8" w:rsidP="00FE56E8">
      <w:pPr>
        <w:autoSpaceDE w:val="0"/>
        <w:autoSpaceDN w:val="0"/>
        <w:adjustRightInd w:val="0"/>
        <w:spacing w:after="200" w:line="276" w:lineRule="auto"/>
      </w:pPr>
      <w:r w:rsidRPr="008663CE">
        <w:t>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образовательного учреждения (группы).</w:t>
      </w:r>
    </w:p>
    <w:p w:rsidR="00CB4242" w:rsidRPr="008663CE" w:rsidRDefault="00CB4242" w:rsidP="00CB4242">
      <w:pPr>
        <w:jc w:val="both"/>
        <w:rPr>
          <w:rFonts w:eastAsia="Calibri"/>
          <w:b/>
          <w:bCs/>
          <w:i/>
        </w:rPr>
      </w:pPr>
      <w:r w:rsidRPr="008663CE">
        <w:rPr>
          <w:rFonts w:eastAsia="Calibri"/>
          <w:b/>
          <w:bCs/>
          <w:i/>
        </w:rPr>
        <w:t>Ранний возраст (с 2 до 3 лет)</w:t>
      </w:r>
    </w:p>
    <w:p w:rsidR="00CB4242" w:rsidRPr="008663CE" w:rsidRDefault="00CB4242" w:rsidP="00CB4242">
      <w:pPr>
        <w:jc w:val="both"/>
        <w:rPr>
          <w:rFonts w:eastAsia="Calibri"/>
        </w:rPr>
      </w:pPr>
      <w:r w:rsidRPr="008663CE">
        <w:rPr>
          <w:rFonts w:eastAsia="Calibri"/>
        </w:rPr>
        <w:t>На третьем году жизни детей ведущим видом деятельности является предметно-манипулятивная деятельность. Продолжает развиваться ситуативно-деловое общение ребенка и взрослого, совершенствуется восприятие окружающего мира. В ходе совместной со взрослыми предметной деятельности продолжает развиваться понимание речи. Дети начинают понимать не только словесную просьбу или инструкцию, но и рассказ взрослого. Интенсивно развивается активная речь детей. К трем годам ребенок осваивает основные грамматические структуры родного языка, использует в речи простые предложения.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В середине третьего года жизни появляются действия с предметами-заместителями. На третьем году совершенствуются зрительное и слуховое восприятие, прежде всего фонематический слух.</w:t>
      </w:r>
    </w:p>
    <w:p w:rsidR="00CB4242" w:rsidRPr="008663CE" w:rsidRDefault="00CB4242" w:rsidP="00CB4242">
      <w:pPr>
        <w:jc w:val="both"/>
        <w:rPr>
          <w:rFonts w:eastAsia="Calibri"/>
        </w:rPr>
      </w:pPr>
      <w:r w:rsidRPr="008663CE">
        <w:rPr>
          <w:rFonts w:eastAsia="Calibri"/>
        </w:rPr>
        <w:t>Основной формой мышления становится наглядно-действенная.</w:t>
      </w:r>
    </w:p>
    <w:p w:rsidR="00CB4242" w:rsidRPr="008663CE" w:rsidRDefault="00CB4242" w:rsidP="00CB4242">
      <w:pPr>
        <w:jc w:val="both"/>
        <w:rPr>
          <w:rFonts w:eastAsia="Calibri"/>
        </w:rPr>
      </w:pPr>
      <w:r w:rsidRPr="008663CE">
        <w:rPr>
          <w:rFonts w:eastAsia="Calibri"/>
        </w:rPr>
        <w:t xml:space="preserve">      Для детей этого возраста характерна неосознанность мотивов, импульсивность в зависимости от ситуации. Ранний возраст завершается кризисом трех лет. Ребенок осознает себя как отдельного человека, отличного от взрослого. У детей появляется чувство гордости и стыда, начинают формироваться элементы самосознания, связанные с идентификацией с именем и полом. Однако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CB4242" w:rsidRPr="008663CE" w:rsidRDefault="00CB4242" w:rsidP="00CB4242">
      <w:pPr>
        <w:pStyle w:val="afd"/>
        <w:jc w:val="center"/>
        <w:rPr>
          <w:rFonts w:cs="Times New Roman"/>
          <w:b/>
        </w:rPr>
      </w:pPr>
      <w:r w:rsidRPr="008663CE">
        <w:rPr>
          <w:rFonts w:cs="Times New Roman"/>
          <w:b/>
        </w:rPr>
        <w:t xml:space="preserve">Индивидуальные особенности детей  от 2 до 3 лет. </w:t>
      </w:r>
    </w:p>
    <w:p w:rsidR="00FC7C98" w:rsidRPr="008663CE" w:rsidRDefault="00FC7C98" w:rsidP="00FC7C98">
      <w:pPr>
        <w:jc w:val="both"/>
      </w:pPr>
      <w:r w:rsidRPr="008663CE">
        <w:t>В 1 мла</w:t>
      </w:r>
      <w:r>
        <w:t>дшей группе  2</w:t>
      </w:r>
      <w:r w:rsidR="00235332">
        <w:t>2</w:t>
      </w:r>
      <w:r>
        <w:t xml:space="preserve"> воспитанника:  1</w:t>
      </w:r>
      <w:r w:rsidR="00235332">
        <w:t>2</w:t>
      </w:r>
      <w:r>
        <w:t xml:space="preserve"> девочек, 1</w:t>
      </w:r>
      <w:r w:rsidR="00235332">
        <w:t>0</w:t>
      </w:r>
      <w:r w:rsidRPr="008663CE">
        <w:t xml:space="preserve"> мальчиков. </w:t>
      </w:r>
      <w:r>
        <w:t>Антропометрические показатели (</w:t>
      </w:r>
      <w:r w:rsidRPr="008663CE">
        <w:t>рос</w:t>
      </w:r>
      <w:r>
        <w:t>т</w:t>
      </w:r>
      <w:r w:rsidRPr="008663CE">
        <w:t>, вес) у всех детей в норме.  Адаптационны</w:t>
      </w:r>
      <w:r>
        <w:t>й период у  детей проходил с июн</w:t>
      </w:r>
      <w:r w:rsidRPr="008663CE">
        <w:t>я по сентябрь: средняя степень</w:t>
      </w:r>
      <w:r>
        <w:t xml:space="preserve"> - </w:t>
      </w:r>
      <w:r w:rsidRPr="008663CE">
        <w:t xml:space="preserve"> 16 ч</w:t>
      </w:r>
      <w:r>
        <w:t>.</w:t>
      </w:r>
      <w:r w:rsidRPr="008663CE">
        <w:t>, лёгкая  степень-</w:t>
      </w:r>
      <w:r>
        <w:t xml:space="preserve"> 7</w:t>
      </w:r>
      <w:r w:rsidRPr="008663CE">
        <w:t xml:space="preserve"> ч.  Дети владеют соответствующими возрасту основными движениями, проявляют желание играть в подвижные игры, совершают игровые действия с предметами. Дети могут самостоятельно </w:t>
      </w:r>
      <w:r w:rsidRPr="008663CE">
        <w:lastRenderedPageBreak/>
        <w:t>или при небольшой помощи взрослого мыть руки, вытирать их полотенцем.   С детьми  проводится индивидуальная работа по приви</w:t>
      </w:r>
      <w:r>
        <w:t>тию гигиенических навыков. Из 2</w:t>
      </w:r>
      <w:r w:rsidR="00F91FED">
        <w:t>2</w:t>
      </w:r>
      <w:r>
        <w:t xml:space="preserve"> детей 1</w:t>
      </w:r>
      <w:r w:rsidR="00F91FED">
        <w:t>0</w:t>
      </w:r>
      <w:r w:rsidRPr="008663CE">
        <w:t xml:space="preserve"> че</w:t>
      </w:r>
      <w:r>
        <w:t>ловек говорят предложениями, 8</w:t>
      </w:r>
      <w:r w:rsidRPr="008663CE">
        <w:t xml:space="preserve"> ч</w:t>
      </w:r>
      <w:r>
        <w:t>.</w:t>
      </w:r>
      <w:r w:rsidRPr="008663CE">
        <w:t xml:space="preserve"> произносят отдельные</w:t>
      </w:r>
      <w:r>
        <w:t xml:space="preserve"> слова, 4 ребёнка</w:t>
      </w:r>
      <w:r w:rsidRPr="008663CE">
        <w:t xml:space="preserve">  не говорят. Все дети  умеют по словесному указанию взрослого находить предметы по названию,  размеру, умеют выполнять простейшие поручения взрослого</w:t>
      </w:r>
      <w:r>
        <w:t>. У детей вызываю</w:t>
      </w:r>
      <w:r w:rsidRPr="008663CE">
        <w:t xml:space="preserve">т </w:t>
      </w:r>
      <w:r>
        <w:t>интерес новые виды деятельности: рисование, лепка</w:t>
      </w:r>
      <w:r w:rsidRPr="008663CE">
        <w:t>, занятие физической культурой. Дети любят слушать сказки, потешки, прибаутки. Дети умеют играть рядом, не мешая друг другу.</w:t>
      </w:r>
    </w:p>
    <w:p w:rsidR="009B3877" w:rsidRPr="008663CE" w:rsidRDefault="009B3877" w:rsidP="00066049">
      <w:pPr>
        <w:autoSpaceDE w:val="0"/>
        <w:autoSpaceDN w:val="0"/>
        <w:adjustRightInd w:val="0"/>
        <w:jc w:val="both"/>
      </w:pPr>
    </w:p>
    <w:p w:rsidR="005A7C60" w:rsidRPr="00B40D7B" w:rsidRDefault="00DF2B1F" w:rsidP="005A7C60">
      <w:pPr>
        <w:autoSpaceDE w:val="0"/>
        <w:autoSpaceDN w:val="0"/>
        <w:adjustRightInd w:val="0"/>
        <w:spacing w:line="360" w:lineRule="auto"/>
        <w:jc w:val="center"/>
        <w:rPr>
          <w:rStyle w:val="afb"/>
          <w:b/>
          <w:i w:val="0"/>
          <w:sz w:val="28"/>
          <w:szCs w:val="28"/>
        </w:rPr>
      </w:pPr>
      <w:r w:rsidRPr="00B40D7B">
        <w:rPr>
          <w:rStyle w:val="afb"/>
          <w:b/>
          <w:i w:val="0"/>
          <w:sz w:val="28"/>
          <w:szCs w:val="28"/>
        </w:rPr>
        <w:t>1.</w:t>
      </w:r>
      <w:r w:rsidR="00BB49A9" w:rsidRPr="00B40D7B">
        <w:rPr>
          <w:rStyle w:val="afb"/>
          <w:b/>
          <w:i w:val="0"/>
          <w:sz w:val="28"/>
          <w:szCs w:val="28"/>
        </w:rPr>
        <w:t>1.</w:t>
      </w:r>
      <w:r w:rsidR="00002F5D">
        <w:rPr>
          <w:rStyle w:val="afb"/>
          <w:b/>
          <w:i w:val="0"/>
          <w:sz w:val="28"/>
          <w:szCs w:val="28"/>
        </w:rPr>
        <w:t>5</w:t>
      </w:r>
      <w:r w:rsidR="00682155" w:rsidRPr="00B40D7B">
        <w:rPr>
          <w:rStyle w:val="afb"/>
          <w:b/>
          <w:i w:val="0"/>
          <w:sz w:val="28"/>
          <w:szCs w:val="28"/>
        </w:rPr>
        <w:t>. Приоритетное направление</w:t>
      </w:r>
    </w:p>
    <w:p w:rsidR="005A7C60" w:rsidRPr="00B40D7B" w:rsidRDefault="005A7C60" w:rsidP="005A7C60">
      <w:pPr>
        <w:autoSpaceDE w:val="0"/>
        <w:autoSpaceDN w:val="0"/>
        <w:adjustRightInd w:val="0"/>
        <w:spacing w:line="360" w:lineRule="auto"/>
        <w:jc w:val="center"/>
        <w:rPr>
          <w:b/>
          <w:bCs/>
          <w:i/>
          <w:sz w:val="28"/>
          <w:szCs w:val="28"/>
        </w:rPr>
      </w:pPr>
      <w:r w:rsidRPr="00B40D7B">
        <w:rPr>
          <w:b/>
          <w:bCs/>
          <w:sz w:val="28"/>
          <w:szCs w:val="28"/>
        </w:rPr>
        <w:t>(часть</w:t>
      </w:r>
      <w:r w:rsidR="00347A79" w:rsidRPr="00B40D7B">
        <w:rPr>
          <w:b/>
          <w:bCs/>
          <w:sz w:val="28"/>
          <w:szCs w:val="28"/>
        </w:rPr>
        <w:t xml:space="preserve"> Программы</w:t>
      </w:r>
      <w:r w:rsidRPr="00B40D7B">
        <w:rPr>
          <w:b/>
          <w:bCs/>
          <w:sz w:val="28"/>
          <w:szCs w:val="28"/>
        </w:rPr>
        <w:t>, формируемая участниками образовательных отношений</w:t>
      </w:r>
      <w:r w:rsidR="00341F48" w:rsidRPr="00B40D7B">
        <w:rPr>
          <w:b/>
          <w:bCs/>
          <w:sz w:val="28"/>
          <w:szCs w:val="28"/>
        </w:rPr>
        <w:t>)</w:t>
      </w:r>
    </w:p>
    <w:p w:rsidR="00682155" w:rsidRPr="008663CE" w:rsidRDefault="00682155" w:rsidP="00682155">
      <w:pPr>
        <w:autoSpaceDE w:val="0"/>
        <w:autoSpaceDN w:val="0"/>
        <w:adjustRightInd w:val="0"/>
        <w:spacing w:line="360" w:lineRule="auto"/>
        <w:jc w:val="center"/>
        <w:rPr>
          <w:b/>
          <w:bCs/>
          <w:i/>
        </w:rPr>
      </w:pPr>
    </w:p>
    <w:p w:rsidR="005B400F" w:rsidRPr="008663CE" w:rsidRDefault="005B400F" w:rsidP="00920756">
      <w:pPr>
        <w:jc w:val="both"/>
        <w:rPr>
          <w:iCs/>
        </w:rPr>
      </w:pPr>
      <w:r w:rsidRPr="008663CE">
        <w:rPr>
          <w:rStyle w:val="afb"/>
          <w:i w:val="0"/>
        </w:rPr>
        <w:t>Приоритетным направлением деятельности ДОУ по реализации основной образовательной программы до</w:t>
      </w:r>
      <w:r w:rsidR="00B17498" w:rsidRPr="008663CE">
        <w:rPr>
          <w:rStyle w:val="afb"/>
          <w:i w:val="0"/>
        </w:rPr>
        <w:t>школьного образования являе</w:t>
      </w:r>
      <w:r w:rsidR="004B7534">
        <w:rPr>
          <w:rStyle w:val="afb"/>
          <w:i w:val="0"/>
        </w:rPr>
        <w:t>тся физическое развитие воспитанников</w:t>
      </w:r>
      <w:r w:rsidR="00920756" w:rsidRPr="008663CE">
        <w:rPr>
          <w:rStyle w:val="afb"/>
          <w:i w:val="0"/>
        </w:rPr>
        <w:t>.</w:t>
      </w:r>
    </w:p>
    <w:p w:rsidR="005B400F" w:rsidRPr="008663CE" w:rsidRDefault="005B400F" w:rsidP="005B400F">
      <w:pPr>
        <w:autoSpaceDE w:val="0"/>
        <w:autoSpaceDN w:val="0"/>
        <w:adjustRightInd w:val="0"/>
        <w:ind w:left="720"/>
        <w:jc w:val="both"/>
        <w:rPr>
          <w:bCs/>
        </w:rPr>
      </w:pPr>
    </w:p>
    <w:p w:rsidR="00422E48" w:rsidRPr="008663CE" w:rsidRDefault="00422E48" w:rsidP="000D6107">
      <w:pPr>
        <w:pStyle w:val="afd"/>
        <w:jc w:val="center"/>
        <w:rPr>
          <w:rFonts w:cs="Times New Roman"/>
        </w:rPr>
      </w:pPr>
      <w:r w:rsidRPr="008663CE">
        <w:rPr>
          <w:rFonts w:cs="Times New Roman"/>
          <w:b/>
        </w:rPr>
        <w:t>Специфика условий осуществления образовательного процесса (национально-культурные, демографические, климатические</w:t>
      </w:r>
      <w:r w:rsidRPr="008663CE">
        <w:rPr>
          <w:rFonts w:cs="Times New Roman"/>
        </w:rPr>
        <w:t>)</w:t>
      </w:r>
    </w:p>
    <w:p w:rsidR="00422E48" w:rsidRPr="008663CE" w:rsidRDefault="00422E48" w:rsidP="00422E48">
      <w:pPr>
        <w:pStyle w:val="afd"/>
        <w:jc w:val="center"/>
        <w:rPr>
          <w:rFonts w:cs="Times New Roman"/>
        </w:rPr>
      </w:pPr>
      <w:r w:rsidRPr="008663CE">
        <w:rPr>
          <w:rFonts w:cs="Times New Roman"/>
          <w:b/>
          <w:bCs/>
        </w:rPr>
        <w:t xml:space="preserve"> Национально-культурные:</w:t>
      </w:r>
    </w:p>
    <w:p w:rsidR="00422E48" w:rsidRPr="008663CE" w:rsidRDefault="00422E48" w:rsidP="00422E48">
      <w:pPr>
        <w:pStyle w:val="afd"/>
        <w:jc w:val="both"/>
        <w:rPr>
          <w:rFonts w:cs="Times New Roman"/>
        </w:rPr>
      </w:pPr>
      <w:r w:rsidRPr="008663CE">
        <w:rPr>
          <w:rFonts w:cs="Times New Roman"/>
        </w:rPr>
        <w:t>Содержан</w:t>
      </w:r>
      <w:r w:rsidR="00A10EC6">
        <w:rPr>
          <w:rFonts w:cs="Times New Roman"/>
        </w:rPr>
        <w:t>ие дош</w:t>
      </w:r>
      <w:r w:rsidR="004B7534">
        <w:rPr>
          <w:rFonts w:cs="Times New Roman"/>
        </w:rPr>
        <w:t>кольного образования в МБДОУ детском саду №6</w:t>
      </w:r>
      <w:r w:rsidRPr="008663CE">
        <w:rPr>
          <w:rFonts w:cs="Times New Roman"/>
        </w:rPr>
        <w:t xml:space="preserve"> включа</w:t>
      </w:r>
      <w:r w:rsidR="00C05372">
        <w:rPr>
          <w:rFonts w:cs="Times New Roman"/>
        </w:rPr>
        <w:t>ет в себя приобщение к здоровому образу жизни, с детства окружающего</w:t>
      </w:r>
      <w:r w:rsidRPr="008663CE">
        <w:rPr>
          <w:rFonts w:cs="Times New Roman"/>
        </w:rPr>
        <w:t xml:space="preserve"> маленького ребенка. Поликультурное воспитание дошкольников строится на основе изучения национальных традиций семей воспитанников ДОУ. Дошкольн</w:t>
      </w:r>
      <w:r w:rsidR="00C05372">
        <w:rPr>
          <w:rFonts w:cs="Times New Roman"/>
        </w:rPr>
        <w:t>ики знакомятся с различными видами спорта, элементами спортивных игр, различными видами гимнастик</w:t>
      </w:r>
      <w:r w:rsidRPr="008663CE">
        <w:rPr>
          <w:rFonts w:cs="Times New Roman"/>
        </w:rPr>
        <w:t>. В системе развивающего обучения всё бол</w:t>
      </w:r>
      <w:r w:rsidR="00C05372">
        <w:rPr>
          <w:rFonts w:cs="Times New Roman"/>
        </w:rPr>
        <w:t>ее важную роль играет здоровая</w:t>
      </w:r>
      <w:r w:rsidRPr="008663CE">
        <w:rPr>
          <w:rFonts w:cs="Times New Roman"/>
        </w:rPr>
        <w:t xml:space="preserve"> среда. Многочисленные</w:t>
      </w:r>
      <w:r w:rsidR="00C05372">
        <w:rPr>
          <w:rFonts w:cs="Times New Roman"/>
        </w:rPr>
        <w:t xml:space="preserve"> материальные объекты спортивного окружения</w:t>
      </w:r>
      <w:r w:rsidRPr="008663CE">
        <w:rPr>
          <w:rFonts w:cs="Times New Roman"/>
        </w:rPr>
        <w:t xml:space="preserve"> являются идеальным пространством, в котором индивидуальное развитие ребёнка находит и реальные стимулы, и безграничные возможности самореализации. Комплексное и непосредственное деятельн</w:t>
      </w:r>
      <w:r w:rsidR="00C05372">
        <w:rPr>
          <w:rFonts w:cs="Times New Roman"/>
        </w:rPr>
        <w:t>ое освоение здорового образа жизни</w:t>
      </w:r>
      <w:r w:rsidRPr="008663CE">
        <w:rPr>
          <w:rFonts w:cs="Times New Roman"/>
        </w:rPr>
        <w:t xml:space="preserve"> – это сложное переплетение зрительной информации с эмоциями; логического и рационального с памятью и воображением; фантазией со здравым смыслом; проблем общих для всех с выбором индивидуаль</w:t>
      </w:r>
      <w:r w:rsidR="00A10EC6">
        <w:rPr>
          <w:rFonts w:cs="Times New Roman"/>
        </w:rPr>
        <w:t>ных путей их разрешения; версий</w:t>
      </w:r>
      <w:r w:rsidRPr="008663CE">
        <w:rPr>
          <w:rFonts w:cs="Times New Roman"/>
        </w:rPr>
        <w:t>, гипотез, предположений с аргументированным их обоснованием; значимости собственного опыта с ценностью опыта других. Им</w:t>
      </w:r>
      <w:r w:rsidR="00C05372">
        <w:rPr>
          <w:rFonts w:cs="Times New Roman"/>
        </w:rPr>
        <w:t>енно поэтому реальная оздоравливающая</w:t>
      </w:r>
      <w:r w:rsidRPr="008663CE">
        <w:rPr>
          <w:rFonts w:cs="Times New Roman"/>
        </w:rPr>
        <w:t xml:space="preserve"> среда – то пространство, в котором ребёнок получает возможность максимально реализовать свой природный личностный потенциал.</w:t>
      </w:r>
    </w:p>
    <w:p w:rsidR="00422E48" w:rsidRPr="008663CE" w:rsidRDefault="00422E48" w:rsidP="00422E48">
      <w:pPr>
        <w:pStyle w:val="afd"/>
        <w:jc w:val="both"/>
        <w:rPr>
          <w:rFonts w:cs="Times New Roman"/>
        </w:rPr>
      </w:pPr>
      <w:r w:rsidRPr="008663CE">
        <w:rPr>
          <w:rFonts w:cs="Times New Roman"/>
          <w:b/>
        </w:rPr>
        <w:t>Традиции ДОУ:</w:t>
      </w:r>
    </w:p>
    <w:p w:rsidR="00422E48" w:rsidRPr="008663CE" w:rsidRDefault="00F05F7D" w:rsidP="00422E48">
      <w:pPr>
        <w:pStyle w:val="afd"/>
        <w:jc w:val="both"/>
        <w:rPr>
          <w:rFonts w:cs="Times New Roman"/>
        </w:rPr>
      </w:pPr>
      <w:r>
        <w:rPr>
          <w:rFonts w:cs="Times New Roman"/>
        </w:rPr>
        <w:t>- знакомство с элементами спортивных и народных игр</w:t>
      </w:r>
      <w:r w:rsidR="00B71AA6" w:rsidRPr="008663CE">
        <w:rPr>
          <w:rFonts w:cs="Times New Roman"/>
        </w:rPr>
        <w:t>;</w:t>
      </w:r>
    </w:p>
    <w:p w:rsidR="00422E48" w:rsidRPr="008663CE" w:rsidRDefault="00422E48" w:rsidP="00422E48">
      <w:pPr>
        <w:pStyle w:val="afd"/>
        <w:jc w:val="both"/>
        <w:rPr>
          <w:rFonts w:cs="Times New Roman"/>
        </w:rPr>
      </w:pPr>
      <w:r w:rsidRPr="008663CE">
        <w:rPr>
          <w:rFonts w:cs="Times New Roman"/>
        </w:rPr>
        <w:t>- приобщени</w:t>
      </w:r>
      <w:r w:rsidR="00F05F7D">
        <w:rPr>
          <w:rFonts w:cs="Times New Roman"/>
        </w:rPr>
        <w:t>е к здоровому образу жизни через соблюдение режима дня, физические     упражнения, различные виды гимнастик, здоровое питание, психологический комфорт, развитие двигательной активности</w:t>
      </w:r>
      <w:r w:rsidRPr="008663CE">
        <w:rPr>
          <w:rFonts w:cs="Times New Roman"/>
        </w:rPr>
        <w:t xml:space="preserve">;  </w:t>
      </w:r>
    </w:p>
    <w:p w:rsidR="00422E48" w:rsidRPr="008663CE" w:rsidRDefault="00F05F7D" w:rsidP="00422E48">
      <w:pPr>
        <w:pStyle w:val="afd"/>
        <w:jc w:val="both"/>
        <w:rPr>
          <w:rFonts w:cs="Times New Roman"/>
        </w:rPr>
      </w:pPr>
      <w:r>
        <w:rPr>
          <w:rFonts w:cs="Times New Roman"/>
        </w:rPr>
        <w:t>- приобщение к закаливающим мероприятиям</w:t>
      </w:r>
      <w:r w:rsidR="00422E48" w:rsidRPr="008663CE">
        <w:rPr>
          <w:rFonts w:cs="Times New Roman"/>
        </w:rPr>
        <w:t>;</w:t>
      </w:r>
    </w:p>
    <w:p w:rsidR="00422E48" w:rsidRPr="008663CE" w:rsidRDefault="00422E48" w:rsidP="00422E48">
      <w:pPr>
        <w:pStyle w:val="afd"/>
        <w:jc w:val="both"/>
        <w:rPr>
          <w:rFonts w:cs="Times New Roman"/>
        </w:rPr>
      </w:pPr>
      <w:r w:rsidRPr="008663CE">
        <w:rPr>
          <w:rFonts w:cs="Times New Roman"/>
        </w:rPr>
        <w:t>- зна</w:t>
      </w:r>
      <w:r w:rsidR="00F05F7D">
        <w:rPr>
          <w:rFonts w:cs="Times New Roman"/>
        </w:rPr>
        <w:t>комство со спортивными традициями</w:t>
      </w:r>
      <w:r w:rsidR="004B7534">
        <w:rPr>
          <w:rFonts w:cs="Times New Roman"/>
        </w:rPr>
        <w:t xml:space="preserve"> района,</w:t>
      </w:r>
      <w:r w:rsidRPr="008663CE">
        <w:rPr>
          <w:rFonts w:cs="Times New Roman"/>
        </w:rPr>
        <w:t xml:space="preserve"> сво</w:t>
      </w:r>
      <w:r w:rsidR="004B7534">
        <w:rPr>
          <w:rFonts w:cs="Times New Roman"/>
        </w:rPr>
        <w:t>его город</w:t>
      </w:r>
      <w:r w:rsidR="00F05F7D">
        <w:rPr>
          <w:rFonts w:cs="Times New Roman"/>
        </w:rPr>
        <w:t>а, области</w:t>
      </w:r>
      <w:r w:rsidR="004B7534">
        <w:rPr>
          <w:rFonts w:cs="Times New Roman"/>
        </w:rPr>
        <w:t>.</w:t>
      </w:r>
    </w:p>
    <w:p w:rsidR="000D6107" w:rsidRPr="008663CE" w:rsidRDefault="00422E48" w:rsidP="00422E48">
      <w:pPr>
        <w:pStyle w:val="afd"/>
        <w:jc w:val="both"/>
        <w:rPr>
          <w:rFonts w:cs="Times New Roman"/>
          <w:b/>
        </w:rPr>
      </w:pPr>
      <w:r w:rsidRPr="008663CE">
        <w:rPr>
          <w:rFonts w:cs="Times New Roman"/>
          <w:b/>
        </w:rPr>
        <w:t xml:space="preserve">Климатические: </w:t>
      </w:r>
    </w:p>
    <w:p w:rsidR="00422E48" w:rsidRPr="008663CE" w:rsidRDefault="00422E48" w:rsidP="00422E48">
      <w:pPr>
        <w:pStyle w:val="afd"/>
        <w:jc w:val="both"/>
        <w:rPr>
          <w:rFonts w:cs="Times New Roman"/>
        </w:rPr>
      </w:pPr>
      <w:r w:rsidRPr="008663CE">
        <w:rPr>
          <w:rFonts w:cs="Times New Roman"/>
        </w:rPr>
        <w:lastRenderedPageBreak/>
        <w:t>Климат Липецкой области умеренно континентальный, с теплым летом и умеренно холодной зимой. Все сезоны года чётко выражены. Самым холодным месяцем в году является январь. Изменения средних январских температур прослеживается с юго- запада на северо-восток. На юго- западе области средняя температура января составляет -9,7 градусов на северо-востоке- 10,9 градусов. Вместе с тем иногда в январе температура воздуха может значительно понижаться, что связано с вторжением арктических воздушных масс. Самым тёплым месяцем года является июль. Средняя температура его колеблется от +18,5 градусов  на северо- западе до + 20,2 градусов на юго-востоке, что связано с усилением континентальности климата в этом направлении. Годовая амплитуда средних температур составляет на территории области 30 градусов и более. Вследствие  закономерного увеличения континентальности климата с запада на восток климат Окско-Донской низменности более континентальный, чем климат Среднерусской возвышенности. Удалё</w:t>
      </w:r>
      <w:r w:rsidR="00F05F7D">
        <w:rPr>
          <w:rFonts w:cs="Times New Roman"/>
        </w:rPr>
        <w:t>нность от Атлантического океана</w:t>
      </w:r>
      <w:r w:rsidRPr="008663CE">
        <w:rPr>
          <w:rFonts w:cs="Times New Roman"/>
        </w:rPr>
        <w:t xml:space="preserve">, циркуляция атмосферы, температурные условия, рельеф оказывает влияние на увлажненность территории   области. Среднегодовое количество осадков здесь </w:t>
      </w:r>
      <w:r w:rsidR="00F05F7D">
        <w:rPr>
          <w:rFonts w:cs="Times New Roman"/>
        </w:rPr>
        <w:t>колеблется от 550 мм на северо-</w:t>
      </w:r>
      <w:r w:rsidRPr="008663CE">
        <w:rPr>
          <w:rFonts w:cs="Times New Roman"/>
        </w:rPr>
        <w:t xml:space="preserve">западе до 450 мм на юго-востоке. Их изменения так же идёт закономерно в соответствии с континентальностью климата.  Осадки по сезонам года выпадают неравномерно – наименьшее количество их выпадает в холодный период года. Самое минимальное количество осадков приходится на февраль-20-25 мм. С апреля по июль количество осадков заметно вырастает, достигая максимума в июле. В июле их выпадает 60-85 мм. </w:t>
      </w:r>
    </w:p>
    <w:p w:rsidR="008E2F9B" w:rsidRPr="008663CE" w:rsidRDefault="00BE3B2F" w:rsidP="007A4A32">
      <w:pPr>
        <w:pStyle w:val="22"/>
        <w:shd w:val="clear" w:color="auto" w:fill="auto"/>
        <w:spacing w:after="255" w:line="240" w:lineRule="auto"/>
        <w:ind w:left="400"/>
        <w:rPr>
          <w:color w:val="000000"/>
          <w:sz w:val="24"/>
          <w:szCs w:val="24"/>
          <w:lang w:bidi="ru-RU"/>
        </w:rPr>
      </w:pPr>
      <w:r w:rsidRPr="008663CE">
        <w:rPr>
          <w:color w:val="000000"/>
          <w:sz w:val="24"/>
          <w:szCs w:val="24"/>
          <w:lang w:bidi="ru-RU"/>
        </w:rPr>
        <w:t>Нравственно-патриотическое воспитание детей</w:t>
      </w:r>
      <w:r w:rsidR="00415A80" w:rsidRPr="008663CE">
        <w:rPr>
          <w:color w:val="000000"/>
          <w:sz w:val="24"/>
          <w:szCs w:val="24"/>
          <w:lang w:bidi="ru-RU"/>
        </w:rPr>
        <w:t>.</w:t>
      </w:r>
    </w:p>
    <w:p w:rsidR="00BE3B2F" w:rsidRPr="008663CE" w:rsidRDefault="00BE3B2F" w:rsidP="007A4A32">
      <w:pPr>
        <w:pStyle w:val="22"/>
        <w:shd w:val="clear" w:color="auto" w:fill="auto"/>
        <w:spacing w:after="0" w:line="240" w:lineRule="auto"/>
        <w:ind w:left="400"/>
        <w:rPr>
          <w:b w:val="0"/>
          <w:color w:val="000000"/>
          <w:sz w:val="24"/>
          <w:szCs w:val="24"/>
          <w:lang w:bidi="ru-RU"/>
        </w:rPr>
      </w:pPr>
      <w:r w:rsidRPr="008663CE">
        <w:rPr>
          <w:b w:val="0"/>
          <w:color w:val="000000"/>
          <w:sz w:val="24"/>
          <w:szCs w:val="24"/>
          <w:lang w:bidi="ru-RU"/>
        </w:rPr>
        <w:t>Основные задачи:</w:t>
      </w:r>
    </w:p>
    <w:p w:rsidR="00BE3B2F" w:rsidRPr="008663CE" w:rsidRDefault="00251EE1" w:rsidP="007A4A32">
      <w:pPr>
        <w:pStyle w:val="22"/>
        <w:shd w:val="clear" w:color="auto" w:fill="auto"/>
        <w:spacing w:after="0" w:line="240" w:lineRule="auto"/>
        <w:ind w:left="400"/>
        <w:rPr>
          <w:b w:val="0"/>
          <w:color w:val="000000"/>
          <w:sz w:val="24"/>
          <w:szCs w:val="24"/>
          <w:lang w:bidi="ru-RU"/>
        </w:rPr>
      </w:pPr>
      <w:r w:rsidRPr="008663CE">
        <w:rPr>
          <w:b w:val="0"/>
          <w:color w:val="000000"/>
          <w:sz w:val="24"/>
          <w:szCs w:val="24"/>
          <w:lang w:bidi="ru-RU"/>
        </w:rPr>
        <w:t>-</w:t>
      </w:r>
      <w:r w:rsidR="005D34AF" w:rsidRPr="008663CE">
        <w:rPr>
          <w:b w:val="0"/>
          <w:color w:val="000000"/>
          <w:sz w:val="24"/>
          <w:szCs w:val="24"/>
          <w:lang w:bidi="ru-RU"/>
        </w:rPr>
        <w:t>р</w:t>
      </w:r>
      <w:r w:rsidR="00BE3B2F" w:rsidRPr="008663CE">
        <w:rPr>
          <w:b w:val="0"/>
          <w:color w:val="000000"/>
          <w:sz w:val="24"/>
          <w:szCs w:val="24"/>
          <w:lang w:bidi="ru-RU"/>
        </w:rPr>
        <w:t xml:space="preserve">азвитие эмоционально-ценностного отношения к </w:t>
      </w:r>
      <w:r w:rsidR="00C50286">
        <w:rPr>
          <w:b w:val="0"/>
          <w:color w:val="000000"/>
          <w:sz w:val="24"/>
          <w:szCs w:val="24"/>
          <w:lang w:bidi="ru-RU"/>
        </w:rPr>
        <w:t>здоровому образу жизни;</w:t>
      </w:r>
    </w:p>
    <w:p w:rsidR="005D34AF" w:rsidRPr="008663CE" w:rsidRDefault="00251EE1" w:rsidP="007A4A32">
      <w:pPr>
        <w:pStyle w:val="22"/>
        <w:shd w:val="clear" w:color="auto" w:fill="auto"/>
        <w:spacing w:after="0" w:line="240" w:lineRule="auto"/>
        <w:ind w:left="400"/>
        <w:rPr>
          <w:b w:val="0"/>
          <w:color w:val="000000"/>
          <w:sz w:val="24"/>
          <w:szCs w:val="24"/>
          <w:lang w:bidi="ru-RU"/>
        </w:rPr>
      </w:pPr>
      <w:r w:rsidRPr="008663CE">
        <w:rPr>
          <w:b w:val="0"/>
          <w:color w:val="000000"/>
          <w:sz w:val="24"/>
          <w:szCs w:val="24"/>
          <w:lang w:bidi="ru-RU"/>
        </w:rPr>
        <w:t>-</w:t>
      </w:r>
      <w:r w:rsidR="005D34AF" w:rsidRPr="008663CE">
        <w:rPr>
          <w:b w:val="0"/>
          <w:color w:val="000000"/>
          <w:sz w:val="24"/>
          <w:szCs w:val="24"/>
          <w:lang w:bidi="ru-RU"/>
        </w:rPr>
        <w:t>в</w:t>
      </w:r>
      <w:r w:rsidR="00C50286">
        <w:rPr>
          <w:b w:val="0"/>
          <w:color w:val="000000"/>
          <w:sz w:val="24"/>
          <w:szCs w:val="24"/>
          <w:lang w:bidi="ru-RU"/>
        </w:rPr>
        <w:t>оспитание желания у</w:t>
      </w:r>
      <w:r w:rsidR="005D34AF" w:rsidRPr="008663CE">
        <w:rPr>
          <w:b w:val="0"/>
          <w:color w:val="000000"/>
          <w:sz w:val="24"/>
          <w:szCs w:val="24"/>
          <w:lang w:bidi="ru-RU"/>
        </w:rPr>
        <w:t xml:space="preserve"> ребёнка</w:t>
      </w:r>
      <w:r w:rsidR="00C50286">
        <w:rPr>
          <w:b w:val="0"/>
          <w:color w:val="000000"/>
          <w:sz w:val="24"/>
          <w:szCs w:val="24"/>
          <w:lang w:bidi="ru-RU"/>
        </w:rPr>
        <w:t xml:space="preserve"> постоянно заниматься спортом</w:t>
      </w:r>
      <w:r w:rsidR="005D34AF" w:rsidRPr="008663CE">
        <w:rPr>
          <w:b w:val="0"/>
          <w:color w:val="000000"/>
          <w:sz w:val="24"/>
          <w:szCs w:val="24"/>
          <w:lang w:bidi="ru-RU"/>
        </w:rPr>
        <w:t>;</w:t>
      </w:r>
    </w:p>
    <w:p w:rsidR="005D34AF" w:rsidRPr="008663CE" w:rsidRDefault="00251EE1" w:rsidP="007A4A32">
      <w:pPr>
        <w:pStyle w:val="22"/>
        <w:shd w:val="clear" w:color="auto" w:fill="auto"/>
        <w:spacing w:after="0" w:line="240" w:lineRule="auto"/>
        <w:ind w:left="400"/>
        <w:rPr>
          <w:b w:val="0"/>
          <w:color w:val="000000"/>
          <w:sz w:val="24"/>
          <w:szCs w:val="24"/>
          <w:lang w:bidi="ru-RU"/>
        </w:rPr>
      </w:pPr>
      <w:r w:rsidRPr="008663CE">
        <w:rPr>
          <w:b w:val="0"/>
          <w:color w:val="000000"/>
          <w:sz w:val="24"/>
          <w:szCs w:val="24"/>
          <w:lang w:bidi="ru-RU"/>
        </w:rPr>
        <w:t>-создание условий для его реализации.</w:t>
      </w:r>
    </w:p>
    <w:p w:rsidR="00251EE1" w:rsidRPr="008663CE" w:rsidRDefault="00251EE1" w:rsidP="007A4A32">
      <w:pPr>
        <w:pStyle w:val="22"/>
        <w:shd w:val="clear" w:color="auto" w:fill="auto"/>
        <w:spacing w:after="0" w:line="240" w:lineRule="auto"/>
        <w:ind w:left="400"/>
        <w:rPr>
          <w:color w:val="000000"/>
          <w:sz w:val="24"/>
          <w:szCs w:val="24"/>
          <w:lang w:bidi="ru-RU"/>
        </w:rPr>
      </w:pPr>
      <w:r w:rsidRPr="008663CE">
        <w:rPr>
          <w:color w:val="000000"/>
          <w:sz w:val="24"/>
          <w:szCs w:val="24"/>
          <w:lang w:bidi="ru-RU"/>
        </w:rPr>
        <w:t>Основные направления  работы:</w:t>
      </w:r>
    </w:p>
    <w:p w:rsidR="00251EE1" w:rsidRPr="008663CE" w:rsidRDefault="00251EE1" w:rsidP="007A4A32">
      <w:pPr>
        <w:pStyle w:val="22"/>
        <w:shd w:val="clear" w:color="auto" w:fill="auto"/>
        <w:spacing w:after="0" w:line="240" w:lineRule="auto"/>
        <w:ind w:left="400"/>
        <w:rPr>
          <w:b w:val="0"/>
          <w:color w:val="000000"/>
          <w:sz w:val="24"/>
          <w:szCs w:val="24"/>
          <w:lang w:bidi="ru-RU"/>
        </w:rPr>
      </w:pPr>
      <w:r w:rsidRPr="008663CE">
        <w:rPr>
          <w:b w:val="0"/>
          <w:color w:val="000000"/>
          <w:sz w:val="24"/>
          <w:szCs w:val="24"/>
          <w:lang w:bidi="ru-RU"/>
        </w:rPr>
        <w:t>-обно</w:t>
      </w:r>
      <w:r w:rsidR="00C50286">
        <w:rPr>
          <w:b w:val="0"/>
          <w:color w:val="000000"/>
          <w:sz w:val="24"/>
          <w:szCs w:val="24"/>
          <w:lang w:bidi="ru-RU"/>
        </w:rPr>
        <w:t>вление содержания образования (</w:t>
      </w:r>
      <w:r w:rsidRPr="008663CE">
        <w:rPr>
          <w:b w:val="0"/>
          <w:color w:val="000000"/>
          <w:sz w:val="24"/>
          <w:szCs w:val="24"/>
          <w:lang w:bidi="ru-RU"/>
        </w:rPr>
        <w:t>выбор программ и технологий);</w:t>
      </w:r>
    </w:p>
    <w:p w:rsidR="00251EE1" w:rsidRPr="008663CE" w:rsidRDefault="00251EE1" w:rsidP="007A4A32">
      <w:pPr>
        <w:pStyle w:val="22"/>
        <w:shd w:val="clear" w:color="auto" w:fill="auto"/>
        <w:spacing w:after="0" w:line="240" w:lineRule="auto"/>
        <w:ind w:left="400"/>
        <w:rPr>
          <w:b w:val="0"/>
          <w:color w:val="000000"/>
          <w:sz w:val="24"/>
          <w:szCs w:val="24"/>
          <w:lang w:bidi="ru-RU"/>
        </w:rPr>
      </w:pPr>
      <w:r w:rsidRPr="008663CE">
        <w:rPr>
          <w:b w:val="0"/>
          <w:color w:val="000000"/>
          <w:sz w:val="24"/>
          <w:szCs w:val="24"/>
          <w:lang w:bidi="ru-RU"/>
        </w:rPr>
        <w:t>-создание условий</w:t>
      </w:r>
      <w:r w:rsidR="00C50286">
        <w:rPr>
          <w:b w:val="0"/>
          <w:color w:val="000000"/>
          <w:sz w:val="24"/>
          <w:szCs w:val="24"/>
          <w:lang w:bidi="ru-RU"/>
        </w:rPr>
        <w:t xml:space="preserve"> для физического развития ребёнка</w:t>
      </w:r>
      <w:r w:rsidR="000D79B2" w:rsidRPr="008663CE">
        <w:rPr>
          <w:b w:val="0"/>
          <w:color w:val="000000"/>
          <w:sz w:val="24"/>
          <w:szCs w:val="24"/>
          <w:lang w:bidi="ru-RU"/>
        </w:rPr>
        <w:t xml:space="preserve"> ( кадровое обеспечение, учебно-методическое  обеспечение, создание предметно-развивающей среды</w:t>
      </w:r>
      <w:r w:rsidR="00BA1FFF" w:rsidRPr="008663CE">
        <w:rPr>
          <w:b w:val="0"/>
          <w:color w:val="000000"/>
          <w:sz w:val="24"/>
          <w:szCs w:val="24"/>
          <w:lang w:bidi="ru-RU"/>
        </w:rPr>
        <w:t>);</w:t>
      </w:r>
    </w:p>
    <w:p w:rsidR="00BA1FFF" w:rsidRPr="008663CE" w:rsidRDefault="00BA1FFF" w:rsidP="007A4A32">
      <w:pPr>
        <w:pStyle w:val="22"/>
        <w:shd w:val="clear" w:color="auto" w:fill="auto"/>
        <w:spacing w:after="0" w:line="240" w:lineRule="auto"/>
        <w:ind w:left="400"/>
        <w:rPr>
          <w:b w:val="0"/>
          <w:color w:val="000000"/>
          <w:sz w:val="24"/>
          <w:szCs w:val="24"/>
          <w:lang w:bidi="ru-RU"/>
        </w:rPr>
      </w:pPr>
      <w:r w:rsidRPr="008663CE">
        <w:rPr>
          <w:b w:val="0"/>
          <w:color w:val="000000"/>
          <w:sz w:val="24"/>
          <w:szCs w:val="24"/>
          <w:lang w:bidi="ru-RU"/>
        </w:rPr>
        <w:t>- организация уч</w:t>
      </w:r>
      <w:r w:rsidR="004B7534">
        <w:rPr>
          <w:b w:val="0"/>
          <w:color w:val="000000"/>
          <w:sz w:val="24"/>
          <w:szCs w:val="24"/>
          <w:lang w:bidi="ru-RU"/>
        </w:rPr>
        <w:t>ебно-воспитательного процесса (</w:t>
      </w:r>
      <w:r w:rsidRPr="008663CE">
        <w:rPr>
          <w:b w:val="0"/>
          <w:color w:val="000000"/>
          <w:sz w:val="24"/>
          <w:szCs w:val="24"/>
          <w:lang w:bidi="ru-RU"/>
        </w:rPr>
        <w:t>работа с детьми и родителями);</w:t>
      </w:r>
    </w:p>
    <w:p w:rsidR="005D34AF" w:rsidRPr="008663CE" w:rsidRDefault="00BA1FFF" w:rsidP="007A4A32">
      <w:pPr>
        <w:pStyle w:val="22"/>
        <w:shd w:val="clear" w:color="auto" w:fill="auto"/>
        <w:spacing w:after="0" w:line="240" w:lineRule="auto"/>
        <w:ind w:left="400"/>
        <w:rPr>
          <w:b w:val="0"/>
          <w:sz w:val="24"/>
          <w:szCs w:val="24"/>
        </w:rPr>
      </w:pPr>
      <w:r w:rsidRPr="008663CE">
        <w:rPr>
          <w:b w:val="0"/>
          <w:color w:val="000000"/>
          <w:sz w:val="24"/>
          <w:szCs w:val="24"/>
          <w:lang w:bidi="ru-RU"/>
        </w:rPr>
        <w:t>-координация работы с другими учреждениями</w:t>
      </w:r>
      <w:r w:rsidR="0033463B" w:rsidRPr="008663CE">
        <w:rPr>
          <w:b w:val="0"/>
          <w:color w:val="000000"/>
          <w:sz w:val="24"/>
          <w:szCs w:val="24"/>
          <w:lang w:bidi="ru-RU"/>
        </w:rPr>
        <w:t xml:space="preserve"> и организациями.</w:t>
      </w:r>
    </w:p>
    <w:p w:rsidR="00422E48" w:rsidRDefault="00045E6A" w:rsidP="007A4A32">
      <w:pPr>
        <w:pStyle w:val="afd"/>
        <w:spacing w:after="0"/>
        <w:jc w:val="both"/>
        <w:rPr>
          <w:rFonts w:cs="Times New Roman"/>
          <w:b/>
        </w:rPr>
      </w:pPr>
      <w:r w:rsidRPr="008663CE">
        <w:rPr>
          <w:rFonts w:cs="Times New Roman"/>
          <w:b/>
        </w:rPr>
        <w:t>Целевая п</w:t>
      </w:r>
      <w:r w:rsidR="00422E48" w:rsidRPr="008663CE">
        <w:rPr>
          <w:rFonts w:cs="Times New Roman"/>
          <w:b/>
        </w:rPr>
        <w:t xml:space="preserve">рограмма по </w:t>
      </w:r>
      <w:r w:rsidR="00210AEA">
        <w:rPr>
          <w:rFonts w:cs="Times New Roman"/>
          <w:b/>
        </w:rPr>
        <w:t>физич</w:t>
      </w:r>
      <w:r w:rsidR="00C50286">
        <w:rPr>
          <w:rFonts w:cs="Times New Roman"/>
          <w:b/>
        </w:rPr>
        <w:t>ескому развитию воспитанников «</w:t>
      </w:r>
      <w:r w:rsidR="00210AEA">
        <w:rPr>
          <w:rFonts w:cs="Times New Roman"/>
          <w:b/>
        </w:rPr>
        <w:t>Физкультурно-оздоровительная работа в ДОУ</w:t>
      </w:r>
      <w:r w:rsidR="00FA7FEE" w:rsidRPr="008663CE">
        <w:rPr>
          <w:rFonts w:cs="Times New Roman"/>
          <w:b/>
        </w:rPr>
        <w:t>» ( приложение №1</w:t>
      </w:r>
      <w:r w:rsidR="00422E48" w:rsidRPr="008663CE">
        <w:rPr>
          <w:rFonts w:cs="Times New Roman"/>
          <w:b/>
        </w:rPr>
        <w:t>)</w:t>
      </w:r>
    </w:p>
    <w:p w:rsidR="00E83141" w:rsidRPr="008663CE" w:rsidRDefault="00E83141" w:rsidP="007A4A32">
      <w:pPr>
        <w:pStyle w:val="afd"/>
        <w:jc w:val="both"/>
        <w:rPr>
          <w:rFonts w:cs="Times New Roman"/>
        </w:rPr>
      </w:pPr>
    </w:p>
    <w:p w:rsidR="005B400F" w:rsidRPr="008663CE" w:rsidRDefault="005B400F" w:rsidP="007A4A32">
      <w:pPr>
        <w:pStyle w:val="afd"/>
        <w:jc w:val="both"/>
        <w:rPr>
          <w:rFonts w:cs="Times New Roman"/>
        </w:rPr>
      </w:pPr>
      <w:r w:rsidRPr="008663CE">
        <w:rPr>
          <w:rFonts w:cs="Times New Roman"/>
          <w:b/>
        </w:rPr>
        <w:t>Формы раб</w:t>
      </w:r>
      <w:r w:rsidR="00422E48" w:rsidRPr="008663CE">
        <w:rPr>
          <w:rFonts w:cs="Times New Roman"/>
          <w:b/>
        </w:rPr>
        <w:t>от</w:t>
      </w:r>
      <w:r w:rsidR="00210AEA">
        <w:rPr>
          <w:rFonts w:cs="Times New Roman"/>
          <w:b/>
        </w:rPr>
        <w:t>ы по физическому</w:t>
      </w:r>
      <w:r w:rsidRPr="008663CE">
        <w:rPr>
          <w:rFonts w:cs="Times New Roman"/>
          <w:b/>
        </w:rPr>
        <w:t>развитию детей в ДОУ</w:t>
      </w:r>
      <w:r w:rsidRPr="008663CE">
        <w:rPr>
          <w:rFonts w:cs="Times New Roman"/>
        </w:rPr>
        <w:t>:</w:t>
      </w:r>
    </w:p>
    <w:p w:rsidR="00C50286" w:rsidRDefault="00C50286" w:rsidP="007A4A32">
      <w:pPr>
        <w:numPr>
          <w:ilvl w:val="0"/>
          <w:numId w:val="240"/>
        </w:numPr>
        <w:autoSpaceDE w:val="0"/>
        <w:autoSpaceDN w:val="0"/>
        <w:adjustRightInd w:val="0"/>
        <w:jc w:val="both"/>
      </w:pPr>
      <w:r>
        <w:t>организованная образовательная деятельность по физической культуре</w:t>
      </w:r>
    </w:p>
    <w:p w:rsidR="005B400F" w:rsidRPr="008663CE" w:rsidRDefault="005B400F" w:rsidP="007A4A32">
      <w:pPr>
        <w:numPr>
          <w:ilvl w:val="0"/>
          <w:numId w:val="240"/>
        </w:numPr>
        <w:autoSpaceDE w:val="0"/>
        <w:autoSpaceDN w:val="0"/>
        <w:adjustRightInd w:val="0"/>
        <w:jc w:val="both"/>
      </w:pPr>
      <w:r w:rsidRPr="008663CE">
        <w:t>экскурсии</w:t>
      </w:r>
      <w:r w:rsidR="00C50286">
        <w:t xml:space="preserve"> на спортивные объекты города</w:t>
      </w:r>
      <w:r w:rsidRPr="008663CE">
        <w:t xml:space="preserve">;  </w:t>
      </w:r>
    </w:p>
    <w:p w:rsidR="005B400F" w:rsidRPr="008663CE" w:rsidRDefault="00C50286" w:rsidP="007A4A32">
      <w:pPr>
        <w:numPr>
          <w:ilvl w:val="0"/>
          <w:numId w:val="240"/>
        </w:numPr>
        <w:autoSpaceDE w:val="0"/>
        <w:autoSpaceDN w:val="0"/>
        <w:adjustRightInd w:val="0"/>
        <w:jc w:val="both"/>
      </w:pPr>
      <w:r>
        <w:t>участие в соревнованиях, физкультурных досугах</w:t>
      </w:r>
      <w:r w:rsidR="005B400F" w:rsidRPr="008663CE">
        <w:t>;</w:t>
      </w:r>
    </w:p>
    <w:p w:rsidR="005B400F" w:rsidRPr="008663CE" w:rsidRDefault="00C50286" w:rsidP="007A4A32">
      <w:pPr>
        <w:numPr>
          <w:ilvl w:val="0"/>
          <w:numId w:val="240"/>
        </w:numPr>
        <w:jc w:val="both"/>
      </w:pPr>
      <w:r>
        <w:t>закаливающие мероприятия</w:t>
      </w:r>
      <w:r w:rsidR="005B400F" w:rsidRPr="008663CE">
        <w:t>;</w:t>
      </w:r>
    </w:p>
    <w:p w:rsidR="005B400F" w:rsidRPr="008663CE" w:rsidRDefault="005B400F" w:rsidP="007A4A32">
      <w:pPr>
        <w:numPr>
          <w:ilvl w:val="0"/>
          <w:numId w:val="240"/>
        </w:numPr>
        <w:jc w:val="both"/>
      </w:pPr>
      <w:r w:rsidRPr="008663CE">
        <w:t>демонстрация фильмов, слайдов</w:t>
      </w:r>
      <w:r w:rsidR="00C50286">
        <w:t xml:space="preserve"> о физической культуре и спорте</w:t>
      </w:r>
      <w:r w:rsidRPr="008663CE">
        <w:t>;</w:t>
      </w:r>
    </w:p>
    <w:p w:rsidR="005B400F" w:rsidRPr="008663CE" w:rsidRDefault="00C50286" w:rsidP="007A4A32">
      <w:pPr>
        <w:numPr>
          <w:ilvl w:val="0"/>
          <w:numId w:val="240"/>
        </w:numPr>
        <w:jc w:val="both"/>
      </w:pPr>
      <w:r>
        <w:t>различные виды гимнастик (утренняя, артикуляционная, гимнастика после сна, зрительная, коррегирующая)</w:t>
      </w:r>
      <w:r w:rsidR="005B400F" w:rsidRPr="008663CE">
        <w:t>;</w:t>
      </w:r>
    </w:p>
    <w:p w:rsidR="005B400F" w:rsidRPr="008663CE" w:rsidRDefault="005B400F" w:rsidP="007A4A32">
      <w:pPr>
        <w:numPr>
          <w:ilvl w:val="0"/>
          <w:numId w:val="240"/>
        </w:numPr>
        <w:jc w:val="both"/>
      </w:pPr>
      <w:r w:rsidRPr="008663CE">
        <w:t>проектная деятельность;</w:t>
      </w:r>
    </w:p>
    <w:p w:rsidR="005B400F" w:rsidRPr="008663CE" w:rsidRDefault="00C50286" w:rsidP="007A4A32">
      <w:pPr>
        <w:numPr>
          <w:ilvl w:val="0"/>
          <w:numId w:val="240"/>
        </w:numPr>
        <w:jc w:val="both"/>
      </w:pPr>
      <w:r>
        <w:t>активизация двигательной активности</w:t>
      </w:r>
      <w:r w:rsidR="005B400F" w:rsidRPr="008663CE">
        <w:t>;</w:t>
      </w:r>
    </w:p>
    <w:p w:rsidR="005B400F" w:rsidRPr="008663CE" w:rsidRDefault="005B400F" w:rsidP="007A4A32">
      <w:pPr>
        <w:numPr>
          <w:ilvl w:val="0"/>
          <w:numId w:val="240"/>
        </w:numPr>
        <w:jc w:val="both"/>
      </w:pPr>
      <w:r w:rsidRPr="008663CE">
        <w:t>рассказ, чтение, вопросы;</w:t>
      </w:r>
    </w:p>
    <w:p w:rsidR="005B400F" w:rsidRPr="008663CE" w:rsidRDefault="00C50286" w:rsidP="007A4A32">
      <w:pPr>
        <w:numPr>
          <w:ilvl w:val="0"/>
          <w:numId w:val="240"/>
        </w:numPr>
        <w:jc w:val="both"/>
      </w:pPr>
      <w:r>
        <w:t>здоровое питание</w:t>
      </w:r>
      <w:r w:rsidR="005B400F" w:rsidRPr="008663CE">
        <w:t>;</w:t>
      </w:r>
    </w:p>
    <w:p w:rsidR="005B400F" w:rsidRPr="008663CE" w:rsidRDefault="00C50286" w:rsidP="007A4A32">
      <w:pPr>
        <w:numPr>
          <w:ilvl w:val="0"/>
          <w:numId w:val="240"/>
        </w:numPr>
        <w:jc w:val="both"/>
      </w:pPr>
      <w:r>
        <w:t>различные виды игр</w:t>
      </w:r>
      <w:r w:rsidR="005B400F" w:rsidRPr="008663CE">
        <w:t>;</w:t>
      </w:r>
    </w:p>
    <w:p w:rsidR="002052E8" w:rsidRPr="008663CE" w:rsidRDefault="00C50286" w:rsidP="007A4A32">
      <w:pPr>
        <w:numPr>
          <w:ilvl w:val="0"/>
          <w:numId w:val="240"/>
        </w:numPr>
        <w:jc w:val="both"/>
      </w:pPr>
      <w:r>
        <w:t>прогулки</w:t>
      </w:r>
      <w:r w:rsidR="005B400F" w:rsidRPr="008663CE">
        <w:t>.</w:t>
      </w:r>
    </w:p>
    <w:p w:rsidR="00BA78E8" w:rsidRPr="00877A80" w:rsidRDefault="000B79E7" w:rsidP="007A4A32">
      <w:pPr>
        <w:autoSpaceDE w:val="0"/>
        <w:autoSpaceDN w:val="0"/>
        <w:adjustRightInd w:val="0"/>
        <w:jc w:val="both"/>
        <w:rPr>
          <w:b/>
          <w:sz w:val="28"/>
          <w:szCs w:val="28"/>
        </w:rPr>
      </w:pPr>
      <w:r w:rsidRPr="00877A80">
        <w:rPr>
          <w:b/>
          <w:sz w:val="28"/>
          <w:szCs w:val="28"/>
        </w:rPr>
        <w:lastRenderedPageBreak/>
        <w:t>1.</w:t>
      </w:r>
      <w:r w:rsidR="002D6CDF" w:rsidRPr="00877A80">
        <w:rPr>
          <w:b/>
          <w:sz w:val="28"/>
          <w:szCs w:val="28"/>
        </w:rPr>
        <w:t xml:space="preserve">2. </w:t>
      </w:r>
      <w:r w:rsidR="00BA78E8" w:rsidRPr="00877A80">
        <w:rPr>
          <w:b/>
          <w:sz w:val="28"/>
          <w:szCs w:val="28"/>
        </w:rPr>
        <w:t>ПЛАНИРУЕМ</w:t>
      </w:r>
      <w:r w:rsidR="009A7C62" w:rsidRPr="00877A80">
        <w:rPr>
          <w:b/>
          <w:sz w:val="28"/>
          <w:szCs w:val="28"/>
        </w:rPr>
        <w:t>ЫЕ РЕЗУЛЬТАТЫ</w:t>
      </w:r>
      <w:r w:rsidR="00D16D6E" w:rsidRPr="00877A80">
        <w:rPr>
          <w:b/>
          <w:sz w:val="28"/>
          <w:szCs w:val="28"/>
        </w:rPr>
        <w:t xml:space="preserve"> КАК ОРИЕНТИРЫ ОСВОЕНИЯ ДЕТЬМИ ОСНОВНОЙ ОБРАЗОВАТЕЛЬНОЙ </w:t>
      </w:r>
      <w:r w:rsidR="00F541B1" w:rsidRPr="00877A80">
        <w:rPr>
          <w:b/>
          <w:sz w:val="28"/>
          <w:szCs w:val="28"/>
        </w:rPr>
        <w:t>ПРОГРАММЫ</w:t>
      </w:r>
      <w:r w:rsidR="009A7C62" w:rsidRPr="00877A80">
        <w:rPr>
          <w:b/>
          <w:sz w:val="28"/>
          <w:szCs w:val="28"/>
        </w:rPr>
        <w:t>.</w:t>
      </w:r>
    </w:p>
    <w:p w:rsidR="00A952E1" w:rsidRPr="00877A80" w:rsidRDefault="00A952E1" w:rsidP="007A4A32">
      <w:pPr>
        <w:autoSpaceDE w:val="0"/>
        <w:autoSpaceDN w:val="0"/>
        <w:adjustRightInd w:val="0"/>
        <w:jc w:val="both"/>
        <w:rPr>
          <w:b/>
          <w:sz w:val="28"/>
          <w:szCs w:val="28"/>
        </w:rPr>
      </w:pPr>
    </w:p>
    <w:p w:rsidR="00EC4107" w:rsidRPr="00F163F1" w:rsidRDefault="000B79E7" w:rsidP="007A4A32">
      <w:pPr>
        <w:autoSpaceDE w:val="0"/>
        <w:autoSpaceDN w:val="0"/>
        <w:adjustRightInd w:val="0"/>
        <w:jc w:val="both"/>
        <w:rPr>
          <w:b/>
          <w:bCs/>
          <w:color w:val="000000"/>
          <w:sz w:val="28"/>
          <w:szCs w:val="28"/>
        </w:rPr>
      </w:pPr>
      <w:r w:rsidRPr="00F163F1">
        <w:rPr>
          <w:b/>
          <w:bCs/>
          <w:color w:val="000000"/>
          <w:sz w:val="28"/>
          <w:szCs w:val="28"/>
        </w:rPr>
        <w:t>1.2.1</w:t>
      </w:r>
      <w:r w:rsidR="00EC4107" w:rsidRPr="00F163F1">
        <w:rPr>
          <w:b/>
          <w:bCs/>
          <w:color w:val="000000"/>
          <w:sz w:val="28"/>
          <w:szCs w:val="28"/>
        </w:rPr>
        <w:t>. Планируемые результаты освоения</w:t>
      </w:r>
      <w:r w:rsidR="00A952E1" w:rsidRPr="00F163F1">
        <w:rPr>
          <w:b/>
          <w:bCs/>
          <w:color w:val="000000"/>
          <w:sz w:val="28"/>
          <w:szCs w:val="28"/>
        </w:rPr>
        <w:t xml:space="preserve"> Программы (обязательная часть).</w:t>
      </w:r>
    </w:p>
    <w:p w:rsidR="00A952E1" w:rsidRPr="008663CE" w:rsidRDefault="00A952E1" w:rsidP="007A4A32">
      <w:pPr>
        <w:autoSpaceDE w:val="0"/>
        <w:autoSpaceDN w:val="0"/>
        <w:adjustRightInd w:val="0"/>
        <w:jc w:val="both"/>
        <w:rPr>
          <w:color w:val="000000"/>
        </w:rPr>
      </w:pPr>
    </w:p>
    <w:p w:rsidR="00EC4107" w:rsidRPr="008663CE" w:rsidRDefault="00EC4107" w:rsidP="007A4A32">
      <w:pPr>
        <w:autoSpaceDE w:val="0"/>
        <w:autoSpaceDN w:val="0"/>
        <w:adjustRightInd w:val="0"/>
        <w:jc w:val="both"/>
      </w:pPr>
      <w:r w:rsidRPr="008663CE">
        <w:rPr>
          <w:color w:val="000000"/>
        </w:rPr>
        <w:t xml:space="preserve">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w:t>
      </w:r>
      <w:r w:rsidRPr="008663CE">
        <w:t xml:space="preserve">образовательных отношений, с учетом возрастных возможностей и индивидуальных различий (индивидуальных траекторий развития) детей. </w:t>
      </w:r>
    </w:p>
    <w:p w:rsidR="00EC4107" w:rsidRPr="008663CE" w:rsidRDefault="00EC4107" w:rsidP="007A4A32">
      <w:pPr>
        <w:autoSpaceDE w:val="0"/>
        <w:autoSpaceDN w:val="0"/>
        <w:adjustRightInd w:val="0"/>
        <w:jc w:val="both"/>
      </w:pPr>
      <w:r w:rsidRPr="008663CE">
        <w:t xml:space="preserve">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EC4107" w:rsidRPr="008663CE" w:rsidRDefault="00EC4107" w:rsidP="007A4A32">
      <w:pPr>
        <w:autoSpaceDE w:val="0"/>
        <w:autoSpaceDN w:val="0"/>
        <w:adjustRightInd w:val="0"/>
        <w:jc w:val="both"/>
      </w:pPr>
      <w:r w:rsidRPr="008663CE">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обуславливают необходимость определения результатов освоения образовательной программы в виде целевых ориентиров. </w:t>
      </w:r>
    </w:p>
    <w:p w:rsidR="00EC4107" w:rsidRPr="008663CE" w:rsidRDefault="00EC4107" w:rsidP="007A4A32">
      <w:pPr>
        <w:autoSpaceDE w:val="0"/>
        <w:autoSpaceDN w:val="0"/>
        <w:adjustRightInd w:val="0"/>
        <w:jc w:val="both"/>
      </w:pPr>
      <w:r w:rsidRPr="008663CE">
        <w:t xml:space="preserve">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 </w:t>
      </w:r>
    </w:p>
    <w:p w:rsidR="00EC4107" w:rsidRPr="008663CE" w:rsidRDefault="00EC4107" w:rsidP="007A4A32">
      <w:pPr>
        <w:autoSpaceDE w:val="0"/>
        <w:autoSpaceDN w:val="0"/>
        <w:adjustRightInd w:val="0"/>
        <w:jc w:val="both"/>
      </w:pPr>
      <w:r w:rsidRPr="008663CE">
        <w:t xml:space="preserve">Целевые ориентиры не подлежат непосредственной оценке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EC4107" w:rsidRPr="008663CE" w:rsidRDefault="00EC4107" w:rsidP="007A4A32">
      <w:pPr>
        <w:autoSpaceDE w:val="0"/>
        <w:autoSpaceDN w:val="0"/>
        <w:adjustRightInd w:val="0"/>
        <w:jc w:val="both"/>
      </w:pPr>
      <w:r w:rsidRPr="008663CE">
        <w:t xml:space="preserve">Настоящие требования являются ориентирами для: </w:t>
      </w:r>
    </w:p>
    <w:p w:rsidR="00EC4107" w:rsidRPr="008663CE" w:rsidRDefault="00EC4107" w:rsidP="007A4A32">
      <w:pPr>
        <w:autoSpaceDE w:val="0"/>
        <w:autoSpaceDN w:val="0"/>
        <w:adjustRightInd w:val="0"/>
        <w:jc w:val="both"/>
      </w:pPr>
      <w:r w:rsidRPr="008663CE">
        <w:t xml:space="preserve">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 </w:t>
      </w:r>
    </w:p>
    <w:p w:rsidR="00EC4107" w:rsidRPr="008663CE" w:rsidRDefault="00EC4107" w:rsidP="007A4A32">
      <w:pPr>
        <w:autoSpaceDE w:val="0"/>
        <w:autoSpaceDN w:val="0"/>
        <w:adjustRightInd w:val="0"/>
        <w:jc w:val="both"/>
      </w:pPr>
      <w:r w:rsidRPr="008663CE">
        <w:t xml:space="preserve">б) решения задач: формирования Программы; анализа профессиональной деятельности; взаимодействия с семьями; </w:t>
      </w:r>
    </w:p>
    <w:p w:rsidR="00EC4107" w:rsidRPr="008663CE" w:rsidRDefault="00EC4107" w:rsidP="007A4A32">
      <w:pPr>
        <w:autoSpaceDE w:val="0"/>
        <w:autoSpaceDN w:val="0"/>
        <w:adjustRightInd w:val="0"/>
        <w:jc w:val="both"/>
      </w:pPr>
      <w:r w:rsidRPr="008663CE">
        <w:t xml:space="preserve">в) изучения характеристик образования детей в возрасте от 2 до 8 лет,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rsidR="00EC4107" w:rsidRPr="008663CE" w:rsidRDefault="00EC4107" w:rsidP="007A4A32">
      <w:pPr>
        <w:autoSpaceDE w:val="0"/>
        <w:autoSpaceDN w:val="0"/>
        <w:adjustRightInd w:val="0"/>
        <w:jc w:val="both"/>
      </w:pPr>
      <w:r w:rsidRPr="008663CE">
        <w:t xml:space="preserve">К целевым ориентирам дошкольного образования относятся следующие социально-нормативные возрастные характеристики возможных достижений ребенка. </w:t>
      </w:r>
    </w:p>
    <w:p w:rsidR="002D6FBF" w:rsidRPr="008663CE" w:rsidRDefault="002D6FBF" w:rsidP="007A4A32">
      <w:pPr>
        <w:pStyle w:val="3New"/>
        <w:spacing w:line="240" w:lineRule="auto"/>
        <w:jc w:val="both"/>
      </w:pPr>
      <w:bookmarkStart w:id="1" w:name="_Toc420597613"/>
      <w:bookmarkStart w:id="2" w:name="_Toc420598532"/>
      <w:bookmarkStart w:id="3" w:name="_Toc422496175"/>
      <w:r w:rsidRPr="008663CE">
        <w:t>Целевые ориентиры на этапе завершения освоения Программы</w:t>
      </w:r>
      <w:bookmarkEnd w:id="1"/>
      <w:bookmarkEnd w:id="2"/>
      <w:bookmarkEnd w:id="3"/>
    </w:p>
    <w:p w:rsidR="00CB4242" w:rsidRPr="008663CE" w:rsidRDefault="00CB4242" w:rsidP="00CB4242">
      <w:pPr>
        <w:pStyle w:val="ac"/>
        <w:tabs>
          <w:tab w:val="left" w:pos="567"/>
        </w:tabs>
        <w:ind w:firstLine="567"/>
        <w:jc w:val="both"/>
        <w:rPr>
          <w:sz w:val="24"/>
        </w:rPr>
      </w:pPr>
      <w:r w:rsidRPr="008663CE">
        <w:rPr>
          <w:i/>
          <w:sz w:val="24"/>
        </w:rPr>
        <w:t>К трем годам ребенок</w:t>
      </w:r>
      <w:r w:rsidRPr="008663CE">
        <w:rPr>
          <w:sz w:val="24"/>
        </w:rPr>
        <w:t>:</w:t>
      </w:r>
    </w:p>
    <w:p w:rsidR="00CB4242" w:rsidRPr="008663CE" w:rsidRDefault="00CB4242" w:rsidP="00CB4242">
      <w:pPr>
        <w:pStyle w:val="13"/>
        <w:numPr>
          <w:ilvl w:val="0"/>
          <w:numId w:val="299"/>
        </w:numPr>
        <w:tabs>
          <w:tab w:val="left" w:pos="567"/>
        </w:tabs>
        <w:spacing w:after="0" w:line="240" w:lineRule="auto"/>
        <w:ind w:left="0" w:firstLine="567"/>
        <w:jc w:val="both"/>
        <w:rPr>
          <w:rFonts w:ascii="Times New Roman" w:hAnsi="Times New Roman"/>
          <w:sz w:val="24"/>
          <w:szCs w:val="24"/>
        </w:rPr>
      </w:pPr>
      <w:r w:rsidRPr="008663CE">
        <w:rPr>
          <w:rFonts w:ascii="Times New Roman" w:hAnsi="Times New Roman"/>
          <w:sz w:val="24"/>
          <w:szCs w:val="24"/>
        </w:rPr>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CB4242" w:rsidRPr="008663CE" w:rsidRDefault="00CB4242" w:rsidP="00CB4242">
      <w:pPr>
        <w:pStyle w:val="13"/>
        <w:numPr>
          <w:ilvl w:val="0"/>
          <w:numId w:val="299"/>
        </w:numPr>
        <w:tabs>
          <w:tab w:val="left" w:pos="567"/>
        </w:tabs>
        <w:spacing w:after="0" w:line="240" w:lineRule="auto"/>
        <w:ind w:left="0" w:firstLine="567"/>
        <w:jc w:val="both"/>
        <w:rPr>
          <w:rFonts w:ascii="Times New Roman" w:hAnsi="Times New Roman"/>
          <w:sz w:val="24"/>
          <w:szCs w:val="24"/>
        </w:rPr>
      </w:pPr>
      <w:r w:rsidRPr="008663CE">
        <w:rPr>
          <w:rFonts w:ascii="Times New Roman" w:hAnsi="Times New Roman"/>
          <w:sz w:val="24"/>
          <w:szCs w:val="24"/>
        </w:rPr>
        <w:t xml:space="preserve">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w:t>
      </w:r>
    </w:p>
    <w:p w:rsidR="00CB4242" w:rsidRPr="008663CE" w:rsidRDefault="00CB4242" w:rsidP="00CB4242">
      <w:pPr>
        <w:pStyle w:val="13"/>
        <w:numPr>
          <w:ilvl w:val="0"/>
          <w:numId w:val="299"/>
        </w:numPr>
        <w:tabs>
          <w:tab w:val="left" w:pos="567"/>
        </w:tabs>
        <w:spacing w:after="0" w:line="240" w:lineRule="auto"/>
        <w:ind w:left="0" w:firstLine="567"/>
        <w:jc w:val="both"/>
        <w:rPr>
          <w:rFonts w:ascii="Times New Roman" w:hAnsi="Times New Roman"/>
          <w:sz w:val="24"/>
          <w:szCs w:val="24"/>
        </w:rPr>
      </w:pPr>
      <w:r w:rsidRPr="008663CE">
        <w:rPr>
          <w:rFonts w:ascii="Times New Roman" w:hAnsi="Times New Roman"/>
          <w:sz w:val="24"/>
          <w:szCs w:val="24"/>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CB4242" w:rsidRPr="008663CE" w:rsidRDefault="00CB4242" w:rsidP="00CB4242">
      <w:pPr>
        <w:pStyle w:val="13"/>
        <w:numPr>
          <w:ilvl w:val="0"/>
          <w:numId w:val="299"/>
        </w:numPr>
        <w:tabs>
          <w:tab w:val="left" w:pos="567"/>
        </w:tabs>
        <w:spacing w:after="0" w:line="240" w:lineRule="auto"/>
        <w:ind w:left="0" w:firstLine="567"/>
        <w:jc w:val="both"/>
        <w:rPr>
          <w:rFonts w:ascii="Times New Roman" w:hAnsi="Times New Roman"/>
          <w:sz w:val="24"/>
          <w:szCs w:val="24"/>
        </w:rPr>
      </w:pPr>
      <w:r w:rsidRPr="008663CE">
        <w:rPr>
          <w:rFonts w:ascii="Times New Roman" w:hAnsi="Times New Roman"/>
          <w:sz w:val="24"/>
          <w:szCs w:val="24"/>
        </w:rPr>
        <w:lastRenderedPageBreak/>
        <w:t xml:space="preserve"> проявляет интерес к сверстникам; наблюдает за их действиями и подражает им.  Взаимодействие с ровесниками окрашено яркими эмоциями; </w:t>
      </w:r>
    </w:p>
    <w:p w:rsidR="00CB4242" w:rsidRPr="008663CE" w:rsidRDefault="00CB4242" w:rsidP="00CB4242">
      <w:pPr>
        <w:pStyle w:val="13"/>
        <w:numPr>
          <w:ilvl w:val="0"/>
          <w:numId w:val="299"/>
        </w:numPr>
        <w:tabs>
          <w:tab w:val="left" w:pos="567"/>
        </w:tabs>
        <w:spacing w:after="0" w:line="240" w:lineRule="auto"/>
        <w:ind w:left="0" w:firstLine="567"/>
        <w:jc w:val="both"/>
        <w:rPr>
          <w:rFonts w:ascii="Times New Roman" w:hAnsi="Times New Roman"/>
          <w:sz w:val="24"/>
          <w:szCs w:val="24"/>
        </w:rPr>
      </w:pPr>
      <w:r w:rsidRPr="008663CE">
        <w:rPr>
          <w:rFonts w:ascii="Times New Roman" w:hAnsi="Times New Roman"/>
          <w:sz w:val="24"/>
          <w:szCs w:val="24"/>
        </w:rPr>
        <w:t xml:space="preserve"> в короткой игре воспроизводит действия взрослого, впервые осуществляя игровые замещения;</w:t>
      </w:r>
    </w:p>
    <w:p w:rsidR="00CB4242" w:rsidRPr="008663CE" w:rsidRDefault="00CB4242" w:rsidP="00CB4242">
      <w:pPr>
        <w:pStyle w:val="13"/>
        <w:numPr>
          <w:ilvl w:val="0"/>
          <w:numId w:val="299"/>
        </w:numPr>
        <w:tabs>
          <w:tab w:val="left" w:pos="567"/>
        </w:tabs>
        <w:spacing w:after="0" w:line="240" w:lineRule="auto"/>
        <w:ind w:left="0" w:firstLine="567"/>
        <w:jc w:val="both"/>
        <w:rPr>
          <w:rFonts w:ascii="Times New Roman" w:hAnsi="Times New Roman"/>
          <w:sz w:val="24"/>
          <w:szCs w:val="24"/>
        </w:rPr>
      </w:pPr>
      <w:r w:rsidRPr="008663CE">
        <w:rPr>
          <w:rFonts w:ascii="Times New Roman" w:hAnsi="Times New Roman"/>
          <w:sz w:val="24"/>
          <w:szCs w:val="24"/>
        </w:rPr>
        <w:t xml:space="preserve"> проявляет самостоятельность в бытовых и игровых действиях. Владеет простейшими навыками самообслуживания; </w:t>
      </w:r>
    </w:p>
    <w:p w:rsidR="00CB4242" w:rsidRPr="008663CE" w:rsidRDefault="00CB4242" w:rsidP="00CB4242">
      <w:pPr>
        <w:pStyle w:val="13"/>
        <w:numPr>
          <w:ilvl w:val="0"/>
          <w:numId w:val="299"/>
        </w:numPr>
        <w:tabs>
          <w:tab w:val="left" w:pos="567"/>
        </w:tabs>
        <w:spacing w:after="0" w:line="240" w:lineRule="auto"/>
        <w:ind w:left="0" w:firstLine="567"/>
        <w:jc w:val="both"/>
        <w:rPr>
          <w:rFonts w:ascii="Times New Roman" w:hAnsi="Times New Roman"/>
          <w:sz w:val="24"/>
          <w:szCs w:val="24"/>
        </w:rPr>
      </w:pPr>
      <w:r w:rsidRPr="008663CE">
        <w:rPr>
          <w:rFonts w:ascii="Times New Roman" w:hAnsi="Times New Roman"/>
          <w:sz w:val="24"/>
          <w:szCs w:val="24"/>
        </w:rPr>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CB4242" w:rsidRPr="008663CE" w:rsidRDefault="00CB4242" w:rsidP="00CB4242">
      <w:pPr>
        <w:pStyle w:val="13"/>
        <w:numPr>
          <w:ilvl w:val="0"/>
          <w:numId w:val="299"/>
        </w:numPr>
        <w:tabs>
          <w:tab w:val="left" w:pos="567"/>
        </w:tabs>
        <w:spacing w:after="0" w:line="240" w:lineRule="auto"/>
        <w:ind w:left="0" w:firstLine="567"/>
        <w:jc w:val="both"/>
        <w:rPr>
          <w:rFonts w:ascii="Times New Roman" w:hAnsi="Times New Roman"/>
          <w:sz w:val="24"/>
          <w:szCs w:val="24"/>
        </w:rPr>
      </w:pPr>
      <w:r w:rsidRPr="008663CE">
        <w:rPr>
          <w:rFonts w:ascii="Times New Roman" w:hAnsi="Times New Roman"/>
          <w:sz w:val="24"/>
          <w:szCs w:val="24"/>
        </w:rPr>
        <w:t xml:space="preserve">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08228C" w:rsidRPr="0008228C" w:rsidRDefault="0008228C" w:rsidP="0008228C">
      <w:pPr>
        <w:pStyle w:val="a9"/>
        <w:ind w:left="720"/>
        <w:rPr>
          <w:rFonts w:ascii="Times New Roman" w:hAnsi="Times New Roman"/>
          <w:b/>
          <w:i/>
          <w:sz w:val="24"/>
          <w:szCs w:val="24"/>
        </w:rPr>
      </w:pPr>
    </w:p>
    <w:p w:rsidR="00CB4242" w:rsidRPr="008663CE" w:rsidRDefault="00CB4242" w:rsidP="0008228C">
      <w:pPr>
        <w:pStyle w:val="a9"/>
        <w:ind w:left="720"/>
        <w:jc w:val="center"/>
        <w:rPr>
          <w:rFonts w:ascii="Times New Roman" w:hAnsi="Times New Roman"/>
          <w:b/>
          <w:i/>
          <w:sz w:val="24"/>
          <w:szCs w:val="24"/>
        </w:rPr>
      </w:pPr>
      <w:r w:rsidRPr="008663CE">
        <w:rPr>
          <w:rFonts w:ascii="Times New Roman" w:hAnsi="Times New Roman"/>
          <w:b/>
          <w:sz w:val="24"/>
          <w:szCs w:val="24"/>
        </w:rPr>
        <w:t>Первая младшая группа 2-3 года</w:t>
      </w:r>
    </w:p>
    <w:p w:rsidR="00CB4242" w:rsidRPr="008663CE" w:rsidRDefault="00CB4242" w:rsidP="00CB4242">
      <w:pPr>
        <w:pStyle w:val="a9"/>
        <w:numPr>
          <w:ilvl w:val="0"/>
          <w:numId w:val="299"/>
        </w:numPr>
        <w:jc w:val="both"/>
        <w:rPr>
          <w:rFonts w:ascii="Times New Roman" w:hAnsi="Times New Roman"/>
          <w:sz w:val="24"/>
          <w:szCs w:val="24"/>
          <w:u w:val="single"/>
        </w:rPr>
      </w:pPr>
      <w:r w:rsidRPr="008663CE">
        <w:rPr>
          <w:rFonts w:ascii="Times New Roman" w:hAnsi="Times New Roman"/>
          <w:sz w:val="24"/>
          <w:szCs w:val="24"/>
          <w:u w:val="single"/>
        </w:rPr>
        <w:t>Социально-коммуникативное развитие</w:t>
      </w:r>
    </w:p>
    <w:p w:rsidR="00CB4242" w:rsidRPr="008663CE" w:rsidRDefault="00CB4242" w:rsidP="00CB4242">
      <w:pPr>
        <w:pStyle w:val="a9"/>
        <w:numPr>
          <w:ilvl w:val="0"/>
          <w:numId w:val="299"/>
        </w:numPr>
        <w:jc w:val="both"/>
        <w:rPr>
          <w:rFonts w:ascii="Times New Roman" w:hAnsi="Times New Roman"/>
          <w:sz w:val="24"/>
          <w:szCs w:val="24"/>
        </w:rPr>
      </w:pPr>
      <w:r w:rsidRPr="008663CE">
        <w:rPr>
          <w:rFonts w:ascii="Times New Roman" w:hAnsi="Times New Roman"/>
          <w:sz w:val="24"/>
          <w:szCs w:val="24"/>
        </w:rPr>
        <w:t xml:space="preserve">• Ребенок со сверстниками в основном играет рядом, но может сотрудничать в предметной, игровой деятельности, может обмениваться игрушками и т.п. Отражает в игре заинтересовавшие его действия взрослого. </w:t>
      </w:r>
    </w:p>
    <w:p w:rsidR="00CB4242" w:rsidRPr="008663CE" w:rsidRDefault="00CB4242" w:rsidP="00CB4242">
      <w:pPr>
        <w:pStyle w:val="a9"/>
        <w:numPr>
          <w:ilvl w:val="0"/>
          <w:numId w:val="299"/>
        </w:numPr>
        <w:jc w:val="both"/>
        <w:rPr>
          <w:rFonts w:ascii="Times New Roman" w:hAnsi="Times New Roman"/>
          <w:sz w:val="24"/>
          <w:szCs w:val="24"/>
        </w:rPr>
      </w:pPr>
      <w:r w:rsidRPr="008663CE">
        <w:rPr>
          <w:rFonts w:ascii="Times New Roman" w:hAnsi="Times New Roman"/>
          <w:sz w:val="24"/>
          <w:szCs w:val="24"/>
        </w:rPr>
        <w:t xml:space="preserve">• Пытается сдерживать действия, неодобряемые детьми и взрослыми. </w:t>
      </w:r>
    </w:p>
    <w:p w:rsidR="00CB4242" w:rsidRPr="008663CE" w:rsidRDefault="00CB4242" w:rsidP="00CB4242">
      <w:pPr>
        <w:pStyle w:val="a9"/>
        <w:numPr>
          <w:ilvl w:val="0"/>
          <w:numId w:val="299"/>
        </w:numPr>
        <w:jc w:val="both"/>
        <w:rPr>
          <w:rFonts w:ascii="Times New Roman" w:hAnsi="Times New Roman"/>
          <w:sz w:val="24"/>
          <w:szCs w:val="24"/>
        </w:rPr>
      </w:pPr>
      <w:r w:rsidRPr="008663CE">
        <w:rPr>
          <w:rFonts w:ascii="Times New Roman" w:hAnsi="Times New Roman"/>
          <w:sz w:val="24"/>
          <w:szCs w:val="24"/>
        </w:rPr>
        <w:t>• Регулирует свое поведение, ориентируясь на речевые высказывания</w:t>
      </w:r>
    </w:p>
    <w:p w:rsidR="00CB4242" w:rsidRPr="008663CE" w:rsidRDefault="00CB4242" w:rsidP="00CB4242">
      <w:pPr>
        <w:pStyle w:val="a9"/>
        <w:numPr>
          <w:ilvl w:val="0"/>
          <w:numId w:val="299"/>
        </w:numPr>
        <w:jc w:val="both"/>
        <w:rPr>
          <w:rFonts w:ascii="Times New Roman" w:hAnsi="Times New Roman"/>
          <w:sz w:val="24"/>
          <w:szCs w:val="24"/>
        </w:rPr>
      </w:pPr>
      <w:r w:rsidRPr="008663CE">
        <w:rPr>
          <w:rFonts w:ascii="Times New Roman" w:hAnsi="Times New Roman"/>
          <w:sz w:val="24"/>
          <w:szCs w:val="24"/>
        </w:rPr>
        <w:t xml:space="preserve">окружающих: поощрение, похвала стимулируют инициативные движения; неодобрение, осуждение тормозят нежелательные действия и поступки. </w:t>
      </w:r>
    </w:p>
    <w:p w:rsidR="00CB4242" w:rsidRPr="008663CE" w:rsidRDefault="00CB4242" w:rsidP="00CB4242">
      <w:pPr>
        <w:pStyle w:val="a9"/>
        <w:numPr>
          <w:ilvl w:val="0"/>
          <w:numId w:val="299"/>
        </w:numPr>
        <w:jc w:val="both"/>
        <w:rPr>
          <w:rFonts w:ascii="Times New Roman" w:hAnsi="Times New Roman"/>
          <w:sz w:val="24"/>
          <w:szCs w:val="24"/>
        </w:rPr>
      </w:pPr>
      <w:r w:rsidRPr="008663CE">
        <w:rPr>
          <w:rFonts w:ascii="Times New Roman" w:hAnsi="Times New Roman"/>
          <w:sz w:val="24"/>
          <w:szCs w:val="24"/>
        </w:rPr>
        <w:t>• Стремится к самостоятельности при выполнении привлекательных или</w:t>
      </w:r>
    </w:p>
    <w:p w:rsidR="00CB4242" w:rsidRPr="008663CE" w:rsidRDefault="00CB4242" w:rsidP="00CB4242">
      <w:pPr>
        <w:pStyle w:val="a9"/>
        <w:numPr>
          <w:ilvl w:val="0"/>
          <w:numId w:val="299"/>
        </w:numPr>
        <w:jc w:val="both"/>
        <w:rPr>
          <w:rFonts w:ascii="Times New Roman" w:hAnsi="Times New Roman"/>
          <w:sz w:val="24"/>
          <w:szCs w:val="24"/>
        </w:rPr>
      </w:pPr>
      <w:r w:rsidRPr="008663CE">
        <w:rPr>
          <w:rFonts w:ascii="Times New Roman" w:hAnsi="Times New Roman"/>
          <w:sz w:val="24"/>
          <w:szCs w:val="24"/>
        </w:rPr>
        <w:t xml:space="preserve">хорошо освоенных движений. </w:t>
      </w:r>
    </w:p>
    <w:p w:rsidR="00CB4242" w:rsidRPr="008663CE" w:rsidRDefault="00CB4242" w:rsidP="00CB4242">
      <w:pPr>
        <w:pStyle w:val="a9"/>
        <w:numPr>
          <w:ilvl w:val="0"/>
          <w:numId w:val="299"/>
        </w:numPr>
        <w:jc w:val="both"/>
        <w:rPr>
          <w:rFonts w:ascii="Times New Roman" w:hAnsi="Times New Roman"/>
          <w:sz w:val="24"/>
          <w:szCs w:val="24"/>
        </w:rPr>
      </w:pPr>
      <w:r w:rsidRPr="008663CE">
        <w:rPr>
          <w:rFonts w:ascii="Times New Roman" w:hAnsi="Times New Roman"/>
          <w:sz w:val="24"/>
          <w:szCs w:val="24"/>
        </w:rPr>
        <w:t xml:space="preserve">• Проявляет стремление к независимости, свободе, перестройке отношений с взрослыми (выбор движения, материала, места, партнеров, длительности деятельности и т.п.). К концу года проявляется позиция «Я сам». </w:t>
      </w:r>
    </w:p>
    <w:p w:rsidR="00CB4242" w:rsidRPr="008663CE" w:rsidRDefault="00CB4242" w:rsidP="00CB4242">
      <w:pPr>
        <w:pStyle w:val="a9"/>
        <w:numPr>
          <w:ilvl w:val="0"/>
          <w:numId w:val="299"/>
        </w:numPr>
        <w:jc w:val="both"/>
        <w:rPr>
          <w:rFonts w:ascii="Times New Roman" w:hAnsi="Times New Roman"/>
          <w:sz w:val="24"/>
          <w:szCs w:val="24"/>
          <w:u w:val="single"/>
        </w:rPr>
      </w:pPr>
    </w:p>
    <w:p w:rsidR="00CB4242" w:rsidRPr="008663CE" w:rsidRDefault="00CB4242" w:rsidP="00CB4242">
      <w:pPr>
        <w:pStyle w:val="a9"/>
        <w:numPr>
          <w:ilvl w:val="0"/>
          <w:numId w:val="299"/>
        </w:numPr>
        <w:jc w:val="both"/>
        <w:rPr>
          <w:rFonts w:ascii="Times New Roman" w:hAnsi="Times New Roman"/>
          <w:sz w:val="24"/>
          <w:szCs w:val="24"/>
          <w:u w:val="single"/>
        </w:rPr>
      </w:pPr>
      <w:r w:rsidRPr="008663CE">
        <w:rPr>
          <w:rFonts w:ascii="Times New Roman" w:hAnsi="Times New Roman"/>
          <w:sz w:val="24"/>
          <w:szCs w:val="24"/>
          <w:u w:val="single"/>
        </w:rPr>
        <w:t>Познавательное развитие</w:t>
      </w:r>
    </w:p>
    <w:p w:rsidR="00CB4242" w:rsidRPr="008663CE" w:rsidRDefault="00CB4242" w:rsidP="00CB4242">
      <w:pPr>
        <w:pStyle w:val="a9"/>
        <w:numPr>
          <w:ilvl w:val="0"/>
          <w:numId w:val="299"/>
        </w:numPr>
        <w:jc w:val="both"/>
        <w:rPr>
          <w:rFonts w:ascii="Times New Roman" w:hAnsi="Times New Roman"/>
          <w:sz w:val="24"/>
          <w:szCs w:val="24"/>
        </w:rPr>
      </w:pPr>
      <w:r w:rsidRPr="008663CE">
        <w:rPr>
          <w:rFonts w:ascii="Times New Roman" w:hAnsi="Times New Roman"/>
          <w:sz w:val="24"/>
          <w:szCs w:val="24"/>
        </w:rPr>
        <w:t xml:space="preserve">• Ребенок под контролем взрослых экспериментирует с новыми предметами, использует в деятельности их свойства, опирается на простейшие сенсорные эталоны (основные формы, цвета, относительные размеры), переносит действия на новые предметы. </w:t>
      </w:r>
    </w:p>
    <w:p w:rsidR="00CB4242" w:rsidRPr="008663CE" w:rsidRDefault="00CB4242" w:rsidP="00CB4242">
      <w:pPr>
        <w:pStyle w:val="a9"/>
        <w:numPr>
          <w:ilvl w:val="0"/>
          <w:numId w:val="299"/>
        </w:numPr>
        <w:jc w:val="both"/>
        <w:rPr>
          <w:rFonts w:ascii="Times New Roman" w:hAnsi="Times New Roman"/>
          <w:sz w:val="24"/>
          <w:szCs w:val="24"/>
        </w:rPr>
      </w:pPr>
      <w:r w:rsidRPr="008663CE">
        <w:rPr>
          <w:rFonts w:ascii="Times New Roman" w:hAnsi="Times New Roman"/>
          <w:sz w:val="24"/>
          <w:szCs w:val="24"/>
        </w:rPr>
        <w:t xml:space="preserve">• Имеет представления о предметах домашнего обихода, о человеке, детском саде, трудовых действиях взрослых, городе, транспорте. </w:t>
      </w:r>
    </w:p>
    <w:p w:rsidR="00CB4242" w:rsidRPr="008663CE" w:rsidRDefault="00CB4242" w:rsidP="00CB4242">
      <w:pPr>
        <w:pStyle w:val="a9"/>
        <w:numPr>
          <w:ilvl w:val="0"/>
          <w:numId w:val="299"/>
        </w:numPr>
        <w:jc w:val="both"/>
        <w:rPr>
          <w:rFonts w:ascii="Times New Roman" w:hAnsi="Times New Roman"/>
          <w:sz w:val="24"/>
          <w:szCs w:val="24"/>
        </w:rPr>
      </w:pPr>
      <w:r w:rsidRPr="008663CE">
        <w:rPr>
          <w:rFonts w:ascii="Times New Roman" w:hAnsi="Times New Roman"/>
          <w:sz w:val="24"/>
          <w:szCs w:val="24"/>
        </w:rPr>
        <w:t xml:space="preserve">• Имеет элементарные представления о растениях, зависимости их роста от воды, тепла, света, основных способах ухода, о животных, о строении тела животных, способах передвижения, поведении, способах ухода, о природных явлениях. </w:t>
      </w:r>
    </w:p>
    <w:p w:rsidR="00CB4242" w:rsidRPr="008663CE" w:rsidRDefault="00CB4242" w:rsidP="00CB4242">
      <w:pPr>
        <w:pStyle w:val="a9"/>
        <w:numPr>
          <w:ilvl w:val="0"/>
          <w:numId w:val="299"/>
        </w:numPr>
        <w:jc w:val="both"/>
        <w:rPr>
          <w:rFonts w:ascii="Times New Roman" w:hAnsi="Times New Roman"/>
          <w:sz w:val="24"/>
          <w:szCs w:val="24"/>
        </w:rPr>
      </w:pPr>
      <w:r w:rsidRPr="008663CE">
        <w:rPr>
          <w:rFonts w:ascii="Times New Roman" w:hAnsi="Times New Roman"/>
          <w:sz w:val="24"/>
          <w:szCs w:val="24"/>
        </w:rPr>
        <w:t xml:space="preserve">• Различает и использует по назначению основные строительные детали (кубик, кирпичик, пластина); в сотворчестве с взрослым, а затемсамостоятельно создает и увлеченно обыгрывает простейшие постройки. </w:t>
      </w:r>
    </w:p>
    <w:p w:rsidR="00CB4242" w:rsidRPr="008663CE" w:rsidRDefault="00CB4242" w:rsidP="00CB4242">
      <w:pPr>
        <w:pStyle w:val="a9"/>
        <w:numPr>
          <w:ilvl w:val="0"/>
          <w:numId w:val="299"/>
        </w:numPr>
        <w:jc w:val="both"/>
        <w:rPr>
          <w:rFonts w:ascii="Times New Roman" w:hAnsi="Times New Roman"/>
          <w:sz w:val="24"/>
          <w:szCs w:val="24"/>
        </w:rPr>
      </w:pPr>
    </w:p>
    <w:p w:rsidR="00CB4242" w:rsidRPr="008663CE" w:rsidRDefault="00CB4242" w:rsidP="00CB4242">
      <w:pPr>
        <w:pStyle w:val="a9"/>
        <w:numPr>
          <w:ilvl w:val="0"/>
          <w:numId w:val="299"/>
        </w:numPr>
        <w:jc w:val="both"/>
        <w:rPr>
          <w:rFonts w:ascii="Times New Roman" w:hAnsi="Times New Roman"/>
          <w:sz w:val="24"/>
          <w:szCs w:val="24"/>
          <w:u w:val="single"/>
        </w:rPr>
      </w:pPr>
      <w:r w:rsidRPr="008663CE">
        <w:rPr>
          <w:rFonts w:ascii="Times New Roman" w:hAnsi="Times New Roman"/>
          <w:sz w:val="24"/>
          <w:szCs w:val="24"/>
          <w:u w:val="single"/>
        </w:rPr>
        <w:t>Речевое развитие</w:t>
      </w:r>
    </w:p>
    <w:p w:rsidR="00CB4242" w:rsidRPr="008663CE" w:rsidRDefault="00CB4242" w:rsidP="00CB4242">
      <w:pPr>
        <w:pStyle w:val="a9"/>
        <w:numPr>
          <w:ilvl w:val="0"/>
          <w:numId w:val="299"/>
        </w:numPr>
        <w:jc w:val="both"/>
        <w:rPr>
          <w:rFonts w:ascii="Times New Roman" w:hAnsi="Times New Roman"/>
          <w:sz w:val="24"/>
          <w:szCs w:val="24"/>
        </w:rPr>
      </w:pPr>
      <w:r w:rsidRPr="008663CE">
        <w:rPr>
          <w:rFonts w:ascii="Times New Roman" w:hAnsi="Times New Roman"/>
          <w:sz w:val="24"/>
          <w:szCs w:val="24"/>
        </w:rPr>
        <w:t xml:space="preserve">• Ребенок владеет активной речью, испытывает потребность в общении и инициирует общение. Может быть </w:t>
      </w:r>
      <w:r w:rsidR="0008228C">
        <w:rPr>
          <w:rFonts w:ascii="Times New Roman" w:hAnsi="Times New Roman"/>
          <w:sz w:val="24"/>
          <w:szCs w:val="24"/>
        </w:rPr>
        <w:t xml:space="preserve">ведущим в диалоге со взрослым, </w:t>
      </w:r>
      <w:r w:rsidRPr="008663CE">
        <w:rPr>
          <w:rFonts w:ascii="Times New Roman" w:hAnsi="Times New Roman"/>
          <w:sz w:val="24"/>
          <w:szCs w:val="24"/>
        </w:rPr>
        <w:t xml:space="preserve">(задает вопросы, призывает к действию и т.п.), употребляет вежливые слова. </w:t>
      </w:r>
    </w:p>
    <w:p w:rsidR="00CB4242" w:rsidRPr="008663CE" w:rsidRDefault="00CB4242" w:rsidP="00CB4242">
      <w:pPr>
        <w:pStyle w:val="a9"/>
        <w:numPr>
          <w:ilvl w:val="0"/>
          <w:numId w:val="299"/>
        </w:numPr>
        <w:jc w:val="both"/>
        <w:rPr>
          <w:rFonts w:ascii="Times New Roman" w:hAnsi="Times New Roman"/>
          <w:sz w:val="24"/>
          <w:szCs w:val="24"/>
        </w:rPr>
      </w:pPr>
      <w:r w:rsidRPr="008663CE">
        <w:rPr>
          <w:rFonts w:ascii="Times New Roman" w:hAnsi="Times New Roman"/>
          <w:sz w:val="24"/>
          <w:szCs w:val="24"/>
        </w:rPr>
        <w:t>• Умеет по собственной инициативе или по предложению взрослого рассказывать об игрушках, об изображенном на картинках, о событиях из личного опыта. В речи использует все части речи, кроме причастий и деепричастий, употребляет обобщающи</w:t>
      </w:r>
      <w:r w:rsidR="0008228C">
        <w:rPr>
          <w:rFonts w:ascii="Times New Roman" w:hAnsi="Times New Roman"/>
          <w:sz w:val="24"/>
          <w:szCs w:val="24"/>
        </w:rPr>
        <w:t>е слова: одежда, обувь, мебель, с</w:t>
      </w:r>
      <w:r w:rsidRPr="008663CE">
        <w:rPr>
          <w:rFonts w:ascii="Times New Roman" w:hAnsi="Times New Roman"/>
          <w:sz w:val="24"/>
          <w:szCs w:val="24"/>
        </w:rPr>
        <w:t xml:space="preserve">огласует существительные и </w:t>
      </w:r>
      <w:r w:rsidRPr="008663CE">
        <w:rPr>
          <w:rFonts w:ascii="Times New Roman" w:hAnsi="Times New Roman"/>
          <w:sz w:val="24"/>
          <w:szCs w:val="24"/>
        </w:rPr>
        <w:lastRenderedPageBreak/>
        <w:t xml:space="preserve">местоимения с глаголами и прилагательными, отчетливо произносит гласные и согласные звуки, кроме свистящих, шипящих и сонорных. </w:t>
      </w:r>
    </w:p>
    <w:p w:rsidR="00CB4242" w:rsidRPr="008663CE" w:rsidRDefault="00CB4242" w:rsidP="00CB4242">
      <w:pPr>
        <w:pStyle w:val="a9"/>
        <w:numPr>
          <w:ilvl w:val="0"/>
          <w:numId w:val="299"/>
        </w:numPr>
        <w:jc w:val="both"/>
        <w:rPr>
          <w:rFonts w:ascii="Times New Roman" w:hAnsi="Times New Roman"/>
          <w:sz w:val="24"/>
          <w:szCs w:val="24"/>
        </w:rPr>
      </w:pPr>
      <w:r w:rsidRPr="008663CE">
        <w:rPr>
          <w:rFonts w:ascii="Times New Roman" w:hAnsi="Times New Roman"/>
          <w:sz w:val="24"/>
          <w:szCs w:val="24"/>
        </w:rPr>
        <w:t xml:space="preserve">• С удовольствием повторяет знакомые стихи, фрагменты сказок, по собственной инициативе «читает» сам знакомые сказки, стихи, с интересом воспринимает новые книжки, появившиеся в детском саду и в семье. </w:t>
      </w:r>
    </w:p>
    <w:p w:rsidR="00CB4242" w:rsidRPr="008663CE" w:rsidRDefault="00CB4242" w:rsidP="00CB4242">
      <w:pPr>
        <w:pStyle w:val="a9"/>
        <w:numPr>
          <w:ilvl w:val="0"/>
          <w:numId w:val="299"/>
        </w:numPr>
        <w:jc w:val="both"/>
        <w:rPr>
          <w:rFonts w:ascii="Times New Roman" w:hAnsi="Times New Roman"/>
          <w:sz w:val="24"/>
          <w:szCs w:val="24"/>
        </w:rPr>
      </w:pPr>
    </w:p>
    <w:p w:rsidR="00CB4242" w:rsidRPr="008663CE" w:rsidRDefault="00CB4242" w:rsidP="00CB4242">
      <w:pPr>
        <w:pStyle w:val="a9"/>
        <w:numPr>
          <w:ilvl w:val="0"/>
          <w:numId w:val="299"/>
        </w:numPr>
        <w:jc w:val="both"/>
        <w:rPr>
          <w:rFonts w:ascii="Times New Roman" w:hAnsi="Times New Roman"/>
          <w:sz w:val="24"/>
          <w:szCs w:val="24"/>
          <w:u w:val="single"/>
        </w:rPr>
      </w:pPr>
      <w:r w:rsidRPr="008663CE">
        <w:rPr>
          <w:rFonts w:ascii="Times New Roman" w:hAnsi="Times New Roman"/>
          <w:sz w:val="24"/>
          <w:szCs w:val="24"/>
          <w:u w:val="single"/>
        </w:rPr>
        <w:t>Художественно-эстетическое развитие</w:t>
      </w:r>
    </w:p>
    <w:p w:rsidR="00CB4242" w:rsidRPr="008663CE" w:rsidRDefault="00CB4242" w:rsidP="00CB4242">
      <w:pPr>
        <w:pStyle w:val="a9"/>
        <w:numPr>
          <w:ilvl w:val="0"/>
          <w:numId w:val="299"/>
        </w:numPr>
        <w:jc w:val="both"/>
        <w:rPr>
          <w:rFonts w:ascii="Times New Roman" w:hAnsi="Times New Roman"/>
          <w:sz w:val="24"/>
          <w:szCs w:val="24"/>
        </w:rPr>
      </w:pPr>
      <w:r w:rsidRPr="008663CE">
        <w:rPr>
          <w:rFonts w:ascii="Times New Roman" w:hAnsi="Times New Roman"/>
          <w:sz w:val="24"/>
          <w:szCs w:val="24"/>
        </w:rPr>
        <w:t xml:space="preserve">• Ребенок эмоционально откликается на эстетические особенности предметов и явлений, доступные виды изобразительного и декоративно-прикладного искусства. С интересом осваивает доступные для него способы изображения в рисовании и лепке, обыгрывает, рассказывает о своих работах. </w:t>
      </w:r>
    </w:p>
    <w:p w:rsidR="00CB4242" w:rsidRPr="008663CE" w:rsidRDefault="00CB4242" w:rsidP="00CB4242">
      <w:pPr>
        <w:pStyle w:val="a9"/>
        <w:numPr>
          <w:ilvl w:val="0"/>
          <w:numId w:val="299"/>
        </w:numPr>
        <w:jc w:val="both"/>
        <w:rPr>
          <w:rFonts w:ascii="Times New Roman" w:hAnsi="Times New Roman"/>
          <w:sz w:val="24"/>
          <w:szCs w:val="24"/>
        </w:rPr>
      </w:pPr>
      <w:r w:rsidRPr="008663CE">
        <w:rPr>
          <w:rFonts w:ascii="Times New Roman" w:hAnsi="Times New Roman"/>
          <w:sz w:val="24"/>
          <w:szCs w:val="24"/>
        </w:rPr>
        <w:t xml:space="preserve">• Владеет (с разной степенью освоенности) изобразительной и пластической деятельностью. Получает и выражает разными способами яркие эмоциональные впечатления при ознакомлении с предметами, природными явлениями как объектами предстоящей изобразительной деятельности. </w:t>
      </w:r>
    </w:p>
    <w:p w:rsidR="00CB4242" w:rsidRPr="008663CE" w:rsidRDefault="00CB4242" w:rsidP="00CB4242">
      <w:pPr>
        <w:pStyle w:val="a9"/>
        <w:numPr>
          <w:ilvl w:val="0"/>
          <w:numId w:val="299"/>
        </w:numPr>
        <w:jc w:val="both"/>
        <w:rPr>
          <w:rFonts w:ascii="Times New Roman" w:hAnsi="Times New Roman"/>
          <w:sz w:val="24"/>
          <w:szCs w:val="24"/>
        </w:rPr>
      </w:pPr>
      <w:r w:rsidRPr="008663CE">
        <w:rPr>
          <w:rFonts w:ascii="Times New Roman" w:hAnsi="Times New Roman"/>
          <w:sz w:val="24"/>
          <w:szCs w:val="24"/>
        </w:rPr>
        <w:t>• Испытывает чувство радости от процесса и результата художественной</w:t>
      </w:r>
    </w:p>
    <w:p w:rsidR="00CB4242" w:rsidRPr="008663CE" w:rsidRDefault="00CB4242" w:rsidP="00CB4242">
      <w:pPr>
        <w:pStyle w:val="a9"/>
        <w:numPr>
          <w:ilvl w:val="0"/>
          <w:numId w:val="299"/>
        </w:numPr>
        <w:jc w:val="both"/>
        <w:rPr>
          <w:rFonts w:ascii="Times New Roman" w:hAnsi="Times New Roman"/>
          <w:sz w:val="24"/>
          <w:szCs w:val="24"/>
        </w:rPr>
      </w:pPr>
      <w:r w:rsidRPr="008663CE">
        <w:rPr>
          <w:rFonts w:ascii="Times New Roman" w:hAnsi="Times New Roman"/>
          <w:sz w:val="24"/>
          <w:szCs w:val="24"/>
        </w:rPr>
        <w:t xml:space="preserve">деятельности, стремится поделиться радостью со взрослыми и детьми. </w:t>
      </w:r>
    </w:p>
    <w:p w:rsidR="00CB4242" w:rsidRPr="008663CE" w:rsidRDefault="00CB4242" w:rsidP="00CB4242">
      <w:pPr>
        <w:pStyle w:val="a9"/>
        <w:numPr>
          <w:ilvl w:val="0"/>
          <w:numId w:val="299"/>
        </w:numPr>
        <w:jc w:val="both"/>
        <w:rPr>
          <w:rFonts w:ascii="Times New Roman" w:hAnsi="Times New Roman"/>
          <w:sz w:val="24"/>
          <w:szCs w:val="24"/>
        </w:rPr>
      </w:pPr>
      <w:r w:rsidRPr="008663CE">
        <w:rPr>
          <w:rFonts w:ascii="Times New Roman" w:hAnsi="Times New Roman"/>
          <w:sz w:val="24"/>
          <w:szCs w:val="24"/>
        </w:rPr>
        <w:t>• Ребенок участвует в несложных танцах, хороводах под музыку, некоторые движения может выполнять в паре с другим ребенком, двигается в соответствии с характером музыки.</w:t>
      </w:r>
    </w:p>
    <w:p w:rsidR="00CB4242" w:rsidRPr="008663CE" w:rsidRDefault="00CB4242" w:rsidP="00CB4242">
      <w:pPr>
        <w:pStyle w:val="a9"/>
        <w:numPr>
          <w:ilvl w:val="0"/>
          <w:numId w:val="299"/>
        </w:numPr>
        <w:jc w:val="both"/>
        <w:rPr>
          <w:rFonts w:ascii="Times New Roman" w:hAnsi="Times New Roman"/>
          <w:sz w:val="24"/>
          <w:szCs w:val="24"/>
          <w:u w:val="single"/>
        </w:rPr>
      </w:pPr>
      <w:r w:rsidRPr="008663CE">
        <w:rPr>
          <w:rFonts w:ascii="Times New Roman" w:hAnsi="Times New Roman"/>
          <w:sz w:val="24"/>
          <w:szCs w:val="24"/>
          <w:u w:val="single"/>
        </w:rPr>
        <w:t>Физическое развитие</w:t>
      </w:r>
    </w:p>
    <w:p w:rsidR="00CB4242" w:rsidRPr="008663CE" w:rsidRDefault="00CB4242" w:rsidP="00CB4242">
      <w:pPr>
        <w:pStyle w:val="a9"/>
        <w:numPr>
          <w:ilvl w:val="0"/>
          <w:numId w:val="299"/>
        </w:numPr>
        <w:jc w:val="both"/>
        <w:rPr>
          <w:rFonts w:ascii="Times New Roman" w:hAnsi="Times New Roman"/>
          <w:sz w:val="24"/>
          <w:szCs w:val="24"/>
        </w:rPr>
      </w:pPr>
      <w:r w:rsidRPr="008663CE">
        <w:rPr>
          <w:rFonts w:ascii="Times New Roman" w:hAnsi="Times New Roman"/>
          <w:sz w:val="24"/>
          <w:szCs w:val="24"/>
        </w:rPr>
        <w:t xml:space="preserve">• Ребенок отличается высокой потребностью в движении, владеет разными способами движений. </w:t>
      </w:r>
    </w:p>
    <w:p w:rsidR="00CB4242" w:rsidRPr="008663CE" w:rsidRDefault="00CB4242" w:rsidP="00CB4242">
      <w:pPr>
        <w:pStyle w:val="a9"/>
        <w:numPr>
          <w:ilvl w:val="0"/>
          <w:numId w:val="299"/>
        </w:numPr>
        <w:jc w:val="both"/>
        <w:rPr>
          <w:rFonts w:ascii="Times New Roman" w:hAnsi="Times New Roman"/>
          <w:sz w:val="24"/>
          <w:szCs w:val="24"/>
        </w:rPr>
      </w:pPr>
      <w:r w:rsidRPr="008663CE">
        <w:rPr>
          <w:rFonts w:ascii="Times New Roman" w:hAnsi="Times New Roman"/>
          <w:sz w:val="24"/>
          <w:szCs w:val="24"/>
        </w:rPr>
        <w:t xml:space="preserve">• Ходит уверенно, меняя направление и хорошо ориентируясь в пространстве. Меняет высоту и ширину шага в зависимости от препятствия. Меняет темп ходьбы, легко переходит от ходьбы к бегу и наоборот. Любит подвижные игры, умеет выполнять простые правила. </w:t>
      </w:r>
    </w:p>
    <w:p w:rsidR="00CB4242" w:rsidRPr="008663CE" w:rsidRDefault="00CB4242" w:rsidP="00CB4242">
      <w:pPr>
        <w:pStyle w:val="a9"/>
        <w:numPr>
          <w:ilvl w:val="0"/>
          <w:numId w:val="299"/>
        </w:numPr>
        <w:jc w:val="both"/>
        <w:rPr>
          <w:rFonts w:ascii="Times New Roman" w:hAnsi="Times New Roman"/>
          <w:sz w:val="24"/>
          <w:szCs w:val="24"/>
        </w:rPr>
      </w:pPr>
      <w:r w:rsidRPr="008663CE">
        <w:rPr>
          <w:rFonts w:ascii="Times New Roman" w:hAnsi="Times New Roman"/>
          <w:sz w:val="24"/>
          <w:szCs w:val="24"/>
        </w:rPr>
        <w:t xml:space="preserve">• Владеет элементарными гигиеническими умениями (мытье рук до и после еды и туалета, полоскание рта, чистка зубов), умеет одеваться, проявляет положительное отношение к гигиеническим процедурам, аккуратен. </w:t>
      </w:r>
    </w:p>
    <w:p w:rsidR="00057D04" w:rsidRPr="008663CE" w:rsidRDefault="00057D04" w:rsidP="00154C63">
      <w:pPr>
        <w:pStyle w:val="a9"/>
        <w:jc w:val="center"/>
        <w:rPr>
          <w:rFonts w:ascii="Times New Roman" w:hAnsi="Times New Roman"/>
          <w:b/>
          <w:sz w:val="24"/>
          <w:szCs w:val="24"/>
        </w:rPr>
      </w:pPr>
    </w:p>
    <w:p w:rsidR="00A017D2" w:rsidRPr="008663CE" w:rsidRDefault="00A017D2" w:rsidP="000C4148">
      <w:pPr>
        <w:pStyle w:val="a9"/>
        <w:jc w:val="both"/>
        <w:rPr>
          <w:rFonts w:ascii="Times New Roman" w:hAnsi="Times New Roman"/>
          <w:sz w:val="24"/>
          <w:szCs w:val="24"/>
        </w:rPr>
      </w:pPr>
    </w:p>
    <w:p w:rsidR="000C4148" w:rsidRPr="00877A80" w:rsidRDefault="0040262D" w:rsidP="006C1CB4">
      <w:pPr>
        <w:pStyle w:val="ab"/>
        <w:shd w:val="clear" w:color="auto" w:fill="FFFFFF"/>
        <w:spacing w:before="0" w:beforeAutospacing="0" w:after="0" w:afterAutospacing="0"/>
        <w:rPr>
          <w:b/>
          <w:sz w:val="28"/>
          <w:szCs w:val="28"/>
        </w:rPr>
      </w:pPr>
      <w:r w:rsidRPr="00877A80">
        <w:rPr>
          <w:b/>
          <w:sz w:val="28"/>
          <w:szCs w:val="28"/>
        </w:rPr>
        <w:t>1.</w:t>
      </w:r>
      <w:r w:rsidR="006C1CB4" w:rsidRPr="00877A80">
        <w:rPr>
          <w:b/>
          <w:sz w:val="28"/>
          <w:szCs w:val="28"/>
        </w:rPr>
        <w:t>2.2</w:t>
      </w:r>
      <w:r w:rsidR="00A017D2" w:rsidRPr="00877A80">
        <w:rPr>
          <w:b/>
          <w:sz w:val="28"/>
          <w:szCs w:val="28"/>
        </w:rPr>
        <w:t xml:space="preserve">. </w:t>
      </w:r>
      <w:r w:rsidR="000C4148" w:rsidRPr="00877A80">
        <w:rPr>
          <w:b/>
          <w:sz w:val="28"/>
          <w:szCs w:val="28"/>
        </w:rPr>
        <w:t>Планируемые</w:t>
      </w:r>
      <w:r w:rsidR="006C1CB4" w:rsidRPr="00877A80">
        <w:rPr>
          <w:b/>
          <w:sz w:val="28"/>
          <w:szCs w:val="28"/>
        </w:rPr>
        <w:t xml:space="preserve"> результаты освоения Программы </w:t>
      </w:r>
      <w:r w:rsidR="000C4148" w:rsidRPr="00877A80">
        <w:rPr>
          <w:b/>
          <w:sz w:val="28"/>
          <w:szCs w:val="28"/>
        </w:rPr>
        <w:t>(часть Программы, формируемая участниками образовательных отношений).</w:t>
      </w:r>
    </w:p>
    <w:p w:rsidR="00C21F0F" w:rsidRPr="008663CE" w:rsidRDefault="00C21F0F" w:rsidP="00092DCF">
      <w:pPr>
        <w:pStyle w:val="a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953"/>
      </w:tblGrid>
      <w:tr w:rsidR="00B83BF6" w:rsidRPr="008663CE" w:rsidTr="006D7F6B">
        <w:tc>
          <w:tcPr>
            <w:tcW w:w="5063" w:type="dxa"/>
          </w:tcPr>
          <w:p w:rsidR="00C21F0F" w:rsidRPr="008663CE" w:rsidRDefault="00C21F0F" w:rsidP="006D7F6B">
            <w:pPr>
              <w:pStyle w:val="a9"/>
              <w:jc w:val="both"/>
              <w:rPr>
                <w:rFonts w:ascii="Times New Roman" w:hAnsi="Times New Roman"/>
                <w:sz w:val="24"/>
                <w:szCs w:val="24"/>
              </w:rPr>
            </w:pPr>
            <w:r w:rsidRPr="008663CE">
              <w:rPr>
                <w:rFonts w:ascii="Times New Roman" w:hAnsi="Times New Roman"/>
                <w:sz w:val="24"/>
                <w:szCs w:val="24"/>
              </w:rPr>
              <w:t>Ранний возраст</w:t>
            </w:r>
          </w:p>
        </w:tc>
        <w:tc>
          <w:tcPr>
            <w:tcW w:w="5063" w:type="dxa"/>
          </w:tcPr>
          <w:p w:rsidR="00C21F0F" w:rsidRPr="008663CE" w:rsidRDefault="00C21F0F" w:rsidP="006D7F6B">
            <w:pPr>
              <w:pStyle w:val="a9"/>
              <w:jc w:val="both"/>
              <w:rPr>
                <w:rFonts w:ascii="Times New Roman" w:hAnsi="Times New Roman"/>
                <w:sz w:val="24"/>
                <w:szCs w:val="24"/>
              </w:rPr>
            </w:pPr>
            <w:r w:rsidRPr="008663CE">
              <w:rPr>
                <w:rFonts w:ascii="Times New Roman" w:hAnsi="Times New Roman"/>
                <w:sz w:val="24"/>
                <w:szCs w:val="24"/>
              </w:rPr>
              <w:t>Дошкольный возраст</w:t>
            </w:r>
          </w:p>
        </w:tc>
      </w:tr>
      <w:tr w:rsidR="00B83BF6" w:rsidRPr="008663CE" w:rsidTr="006D7F6B">
        <w:tc>
          <w:tcPr>
            <w:tcW w:w="5063" w:type="dxa"/>
          </w:tcPr>
          <w:p w:rsidR="00C21F0F" w:rsidRPr="008663CE" w:rsidRDefault="00C21F0F" w:rsidP="006D7F6B">
            <w:pPr>
              <w:pStyle w:val="22"/>
              <w:shd w:val="clear" w:color="auto" w:fill="auto"/>
              <w:spacing w:line="274" w:lineRule="exact"/>
              <w:jc w:val="left"/>
              <w:rPr>
                <w:b w:val="0"/>
                <w:sz w:val="24"/>
                <w:szCs w:val="24"/>
              </w:rPr>
            </w:pPr>
            <w:r w:rsidRPr="008663CE">
              <w:rPr>
                <w:b w:val="0"/>
                <w:sz w:val="24"/>
                <w:szCs w:val="24"/>
              </w:rPr>
              <w:t>Проявляет интере</w:t>
            </w:r>
            <w:r w:rsidR="00B83BF6">
              <w:rPr>
                <w:b w:val="0"/>
                <w:sz w:val="24"/>
                <w:szCs w:val="24"/>
              </w:rPr>
              <w:t>с к физическим упражнениям, делает утреннюю гимнастику и гимнастику после сна</w:t>
            </w:r>
            <w:r w:rsidRPr="008663CE">
              <w:rPr>
                <w:b w:val="0"/>
                <w:sz w:val="24"/>
                <w:szCs w:val="24"/>
              </w:rPr>
              <w:t>.</w:t>
            </w:r>
          </w:p>
          <w:p w:rsidR="00B83BF6" w:rsidRDefault="00C21F0F" w:rsidP="006D7F6B">
            <w:pPr>
              <w:pStyle w:val="a9"/>
              <w:jc w:val="both"/>
              <w:rPr>
                <w:rFonts w:ascii="Times New Roman" w:hAnsi="Times New Roman"/>
                <w:sz w:val="24"/>
                <w:szCs w:val="24"/>
              </w:rPr>
            </w:pPr>
            <w:r w:rsidRPr="008663CE">
              <w:rPr>
                <w:rFonts w:ascii="Times New Roman" w:hAnsi="Times New Roman"/>
                <w:sz w:val="24"/>
                <w:szCs w:val="24"/>
              </w:rPr>
              <w:t xml:space="preserve">Проявляет желание </w:t>
            </w:r>
            <w:r w:rsidR="00B83BF6">
              <w:rPr>
                <w:rFonts w:ascii="Times New Roman" w:hAnsi="Times New Roman"/>
                <w:sz w:val="24"/>
                <w:szCs w:val="24"/>
              </w:rPr>
              <w:t>участвовать в  подвижных играх.</w:t>
            </w:r>
          </w:p>
          <w:p w:rsidR="00C21F0F" w:rsidRPr="008663CE" w:rsidRDefault="00C21F0F" w:rsidP="006D7F6B">
            <w:pPr>
              <w:pStyle w:val="a9"/>
              <w:jc w:val="both"/>
              <w:rPr>
                <w:rFonts w:ascii="Times New Roman" w:hAnsi="Times New Roman"/>
                <w:sz w:val="24"/>
                <w:szCs w:val="24"/>
              </w:rPr>
            </w:pPr>
          </w:p>
        </w:tc>
        <w:tc>
          <w:tcPr>
            <w:tcW w:w="5063" w:type="dxa"/>
          </w:tcPr>
          <w:p w:rsidR="00C21F0F" w:rsidRPr="008663CE" w:rsidRDefault="00B83BF6" w:rsidP="006D7F6B">
            <w:pPr>
              <w:pStyle w:val="22"/>
              <w:shd w:val="clear" w:color="auto" w:fill="auto"/>
              <w:spacing w:line="274" w:lineRule="exact"/>
              <w:jc w:val="left"/>
              <w:rPr>
                <w:b w:val="0"/>
                <w:sz w:val="24"/>
                <w:szCs w:val="24"/>
              </w:rPr>
            </w:pPr>
            <w:r>
              <w:rPr>
                <w:b w:val="0"/>
                <w:sz w:val="24"/>
                <w:szCs w:val="24"/>
              </w:rPr>
              <w:t>Знает основы здорового образа жизни: режим дня, спорт, правильное питание</w:t>
            </w:r>
            <w:r w:rsidR="00C21F0F" w:rsidRPr="008663CE">
              <w:rPr>
                <w:b w:val="0"/>
                <w:sz w:val="24"/>
                <w:szCs w:val="24"/>
              </w:rPr>
              <w:t>.</w:t>
            </w:r>
          </w:p>
          <w:p w:rsidR="00B83BF6" w:rsidRDefault="00C21F0F" w:rsidP="006D7F6B">
            <w:pPr>
              <w:pStyle w:val="22"/>
              <w:shd w:val="clear" w:color="auto" w:fill="auto"/>
              <w:spacing w:line="274" w:lineRule="exact"/>
              <w:jc w:val="left"/>
              <w:rPr>
                <w:b w:val="0"/>
                <w:sz w:val="24"/>
                <w:szCs w:val="24"/>
              </w:rPr>
            </w:pPr>
            <w:r w:rsidRPr="008663CE">
              <w:rPr>
                <w:b w:val="0"/>
                <w:sz w:val="24"/>
                <w:szCs w:val="24"/>
              </w:rPr>
              <w:t xml:space="preserve">Умеет </w:t>
            </w:r>
            <w:r w:rsidR="00B83BF6">
              <w:rPr>
                <w:b w:val="0"/>
                <w:sz w:val="24"/>
                <w:szCs w:val="24"/>
              </w:rPr>
              <w:t>выполнять различные физические упражнения в комплексе (различные виды гимнастик).</w:t>
            </w:r>
          </w:p>
          <w:p w:rsidR="00C21F0F" w:rsidRPr="008663CE" w:rsidRDefault="00C21F0F" w:rsidP="006D7F6B">
            <w:pPr>
              <w:pStyle w:val="22"/>
              <w:shd w:val="clear" w:color="auto" w:fill="auto"/>
              <w:spacing w:line="274" w:lineRule="exact"/>
              <w:jc w:val="left"/>
              <w:rPr>
                <w:b w:val="0"/>
                <w:sz w:val="24"/>
                <w:szCs w:val="24"/>
              </w:rPr>
            </w:pPr>
            <w:r w:rsidRPr="008663CE">
              <w:rPr>
                <w:b w:val="0"/>
                <w:sz w:val="24"/>
                <w:szCs w:val="24"/>
              </w:rPr>
              <w:t>Использует в и</w:t>
            </w:r>
            <w:r w:rsidR="00B83BF6">
              <w:rPr>
                <w:b w:val="0"/>
                <w:sz w:val="24"/>
                <w:szCs w:val="24"/>
              </w:rPr>
              <w:t>гр</w:t>
            </w:r>
            <w:r w:rsidRPr="008663CE">
              <w:rPr>
                <w:b w:val="0"/>
                <w:sz w:val="24"/>
                <w:szCs w:val="24"/>
              </w:rPr>
              <w:t>а</w:t>
            </w:r>
            <w:r w:rsidR="00B83BF6">
              <w:rPr>
                <w:b w:val="0"/>
                <w:sz w:val="24"/>
                <w:szCs w:val="24"/>
              </w:rPr>
              <w:t>х спортивный инвентарь и оборудование.</w:t>
            </w:r>
          </w:p>
          <w:p w:rsidR="00C21F0F" w:rsidRPr="008663CE" w:rsidRDefault="00B83BF6" w:rsidP="006D7F6B">
            <w:pPr>
              <w:pStyle w:val="a9"/>
              <w:jc w:val="both"/>
              <w:rPr>
                <w:rFonts w:ascii="Times New Roman" w:hAnsi="Times New Roman"/>
                <w:sz w:val="24"/>
                <w:szCs w:val="24"/>
              </w:rPr>
            </w:pPr>
            <w:r>
              <w:rPr>
                <w:rFonts w:ascii="Times New Roman" w:hAnsi="Times New Roman"/>
                <w:sz w:val="24"/>
                <w:szCs w:val="24"/>
              </w:rPr>
              <w:t>Участвует в спортивных соревнования, праздниках, досугах.</w:t>
            </w:r>
          </w:p>
        </w:tc>
      </w:tr>
    </w:tbl>
    <w:p w:rsidR="00092DCF" w:rsidRPr="008663CE" w:rsidRDefault="00092DCF" w:rsidP="00092DCF">
      <w:pPr>
        <w:pStyle w:val="a9"/>
        <w:jc w:val="both"/>
        <w:rPr>
          <w:rFonts w:ascii="Times New Roman" w:hAnsi="Times New Roman"/>
          <w:sz w:val="24"/>
          <w:szCs w:val="24"/>
        </w:rPr>
      </w:pPr>
    </w:p>
    <w:p w:rsidR="00017719" w:rsidRPr="008663CE" w:rsidRDefault="00017719" w:rsidP="00017719">
      <w:pPr>
        <w:pStyle w:val="a9"/>
        <w:jc w:val="both"/>
        <w:rPr>
          <w:rFonts w:ascii="Times New Roman" w:hAnsi="Times New Roman"/>
          <w:sz w:val="24"/>
          <w:szCs w:val="24"/>
        </w:rPr>
      </w:pPr>
    </w:p>
    <w:p w:rsidR="00F91FED" w:rsidRDefault="00F91FED" w:rsidP="001A35FF">
      <w:pPr>
        <w:pStyle w:val="a9"/>
        <w:ind w:left="1080"/>
        <w:rPr>
          <w:rFonts w:ascii="Times New Roman" w:hAnsi="Times New Roman"/>
          <w:b/>
          <w:sz w:val="40"/>
          <w:szCs w:val="40"/>
          <w:lang w:bidi="ru-RU"/>
        </w:rPr>
      </w:pPr>
    </w:p>
    <w:p w:rsidR="00F80FFB" w:rsidRPr="00E436B7" w:rsidRDefault="003D362A" w:rsidP="001A35FF">
      <w:pPr>
        <w:pStyle w:val="a9"/>
        <w:ind w:left="1080"/>
        <w:rPr>
          <w:rFonts w:ascii="Times New Roman" w:hAnsi="Times New Roman"/>
          <w:sz w:val="40"/>
          <w:szCs w:val="40"/>
        </w:rPr>
      </w:pPr>
      <w:r>
        <w:rPr>
          <w:rFonts w:ascii="Times New Roman" w:hAnsi="Times New Roman"/>
          <w:b/>
          <w:sz w:val="40"/>
          <w:szCs w:val="40"/>
          <w:lang w:bidi="ru-RU"/>
        </w:rPr>
        <w:lastRenderedPageBreak/>
        <w:t>2.</w:t>
      </w:r>
      <w:r w:rsidR="00F80FFB" w:rsidRPr="00E436B7">
        <w:rPr>
          <w:rFonts w:ascii="Times New Roman" w:hAnsi="Times New Roman"/>
          <w:b/>
          <w:sz w:val="40"/>
          <w:szCs w:val="40"/>
          <w:lang w:bidi="ru-RU"/>
        </w:rPr>
        <w:t>СОДЕРЖАТЕЛЬНЫЙ РАЗДЕЛ</w:t>
      </w:r>
      <w:r w:rsidR="00F80FFB" w:rsidRPr="00E436B7">
        <w:rPr>
          <w:rFonts w:ascii="Times New Roman" w:hAnsi="Times New Roman"/>
          <w:sz w:val="40"/>
          <w:szCs w:val="40"/>
          <w:lang w:bidi="ru-RU"/>
        </w:rPr>
        <w:t>.</w:t>
      </w:r>
    </w:p>
    <w:p w:rsidR="00041110" w:rsidRDefault="00041110" w:rsidP="005005E3">
      <w:pPr>
        <w:rPr>
          <w:sz w:val="28"/>
          <w:szCs w:val="28"/>
        </w:rPr>
      </w:pPr>
    </w:p>
    <w:p w:rsidR="004F3195" w:rsidRPr="006126FB" w:rsidRDefault="00AB4529" w:rsidP="008C1533">
      <w:pPr>
        <w:tabs>
          <w:tab w:val="left" w:pos="6521"/>
        </w:tabs>
        <w:rPr>
          <w:b/>
          <w:sz w:val="28"/>
          <w:szCs w:val="28"/>
        </w:rPr>
      </w:pPr>
      <w:r w:rsidRPr="008663CE">
        <w:rPr>
          <w:b/>
        </w:rPr>
        <w:t>2</w:t>
      </w:r>
      <w:r w:rsidRPr="006126FB">
        <w:rPr>
          <w:b/>
          <w:sz w:val="28"/>
          <w:szCs w:val="28"/>
        </w:rPr>
        <w:t>.1</w:t>
      </w:r>
      <w:r w:rsidR="004F3195" w:rsidRPr="006126FB">
        <w:rPr>
          <w:b/>
          <w:sz w:val="28"/>
          <w:szCs w:val="28"/>
        </w:rPr>
        <w:t>. Образовательная деятельность в соответствии с  образовательными</w:t>
      </w:r>
    </w:p>
    <w:p w:rsidR="004F3195" w:rsidRPr="006126FB" w:rsidRDefault="004F3195" w:rsidP="004F3195">
      <w:pPr>
        <w:jc w:val="center"/>
        <w:rPr>
          <w:b/>
          <w:sz w:val="28"/>
          <w:szCs w:val="28"/>
        </w:rPr>
      </w:pPr>
      <w:r w:rsidRPr="006126FB">
        <w:rPr>
          <w:b/>
          <w:sz w:val="28"/>
          <w:szCs w:val="28"/>
        </w:rPr>
        <w:t>областями с учетом используемых в ДОУ программ  и методических</w:t>
      </w:r>
    </w:p>
    <w:p w:rsidR="004F3195" w:rsidRPr="006126FB" w:rsidRDefault="004F3195" w:rsidP="004F3195">
      <w:pPr>
        <w:jc w:val="center"/>
        <w:rPr>
          <w:b/>
          <w:sz w:val="28"/>
          <w:szCs w:val="28"/>
        </w:rPr>
      </w:pPr>
      <w:r w:rsidRPr="006126FB">
        <w:rPr>
          <w:b/>
          <w:sz w:val="28"/>
          <w:szCs w:val="28"/>
        </w:rPr>
        <w:t>пособий, обеспечивающих реализацию данных программ.</w:t>
      </w:r>
    </w:p>
    <w:p w:rsidR="00F90A77" w:rsidRPr="008663CE" w:rsidRDefault="00F90A77" w:rsidP="00F90A77">
      <w:pPr>
        <w:jc w:val="both"/>
      </w:pPr>
      <w:r w:rsidRPr="008663CE">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F90A77" w:rsidRPr="008663CE" w:rsidRDefault="00F90A77" w:rsidP="00F90A77">
      <w:pPr>
        <w:jc w:val="both"/>
      </w:pPr>
      <w:r w:rsidRPr="008663CE">
        <w:t xml:space="preserve">     Воспитание и обучение осуществляется на русском языке - государственном языке России. </w:t>
      </w:r>
    </w:p>
    <w:p w:rsidR="006D0EA5" w:rsidRPr="008663CE" w:rsidRDefault="006D0EA5" w:rsidP="0067335B">
      <w:pPr>
        <w:jc w:val="both"/>
        <w:rPr>
          <w:highlight w:val="white"/>
        </w:rPr>
      </w:pPr>
      <w:r w:rsidRPr="008663CE">
        <w:rPr>
          <w:highlight w:val="white"/>
        </w:rPr>
        <w:t>Содержание Программы включает различные виды деятельности</w:t>
      </w:r>
      <w:r w:rsidR="00F90A77" w:rsidRPr="008663CE">
        <w:rPr>
          <w:highlight w:val="white"/>
        </w:rPr>
        <w:t xml:space="preserve">, </w:t>
      </w:r>
      <w:r w:rsidRPr="008663CE">
        <w:rPr>
          <w:highlight w:val="white"/>
        </w:rPr>
        <w:t xml:space="preserve"> совокупность, которых обеспечивает разностороннее развитие детей с учетом их возрастных и индивидуальных особенностей в образовательных областях:</w:t>
      </w:r>
    </w:p>
    <w:p w:rsidR="001C34E4" w:rsidRPr="008663CE" w:rsidRDefault="006D0EA5" w:rsidP="0067335B">
      <w:pPr>
        <w:jc w:val="both"/>
        <w:rPr>
          <w:highlight w:val="white"/>
        </w:rPr>
      </w:pPr>
      <w:r w:rsidRPr="008663CE">
        <w:rPr>
          <w:highlight w:val="white"/>
        </w:rPr>
        <w:t>- социально-коммуникативное развитие;</w:t>
      </w:r>
    </w:p>
    <w:p w:rsidR="001C34E4" w:rsidRPr="008663CE" w:rsidRDefault="001C34E4" w:rsidP="0067335B">
      <w:pPr>
        <w:jc w:val="both"/>
        <w:rPr>
          <w:highlight w:val="white"/>
        </w:rPr>
      </w:pPr>
      <w:r w:rsidRPr="008663CE">
        <w:rPr>
          <w:highlight w:val="white"/>
        </w:rPr>
        <w:t xml:space="preserve"> - познавательное развитие;</w:t>
      </w:r>
    </w:p>
    <w:p w:rsidR="001C34E4" w:rsidRPr="008663CE" w:rsidRDefault="001C34E4" w:rsidP="0067335B">
      <w:pPr>
        <w:jc w:val="both"/>
        <w:rPr>
          <w:highlight w:val="white"/>
        </w:rPr>
      </w:pPr>
      <w:r w:rsidRPr="008663CE">
        <w:rPr>
          <w:highlight w:val="white"/>
        </w:rPr>
        <w:t xml:space="preserve"> - </w:t>
      </w:r>
      <w:r w:rsidR="006D0EA5" w:rsidRPr="008663CE">
        <w:rPr>
          <w:highlight w:val="white"/>
        </w:rPr>
        <w:t>речевое развитие;</w:t>
      </w:r>
      <w:r w:rsidR="006D0EA5" w:rsidRPr="008663CE">
        <w:rPr>
          <w:highlight w:val="white"/>
        </w:rPr>
        <w:tab/>
      </w:r>
    </w:p>
    <w:p w:rsidR="001C34E4" w:rsidRPr="008663CE" w:rsidRDefault="001C34E4" w:rsidP="0067335B">
      <w:pPr>
        <w:jc w:val="both"/>
        <w:rPr>
          <w:highlight w:val="white"/>
        </w:rPr>
      </w:pPr>
      <w:r w:rsidRPr="008663CE">
        <w:rPr>
          <w:highlight w:val="white"/>
        </w:rPr>
        <w:t xml:space="preserve"> - художественно – эстетическое развитие;</w:t>
      </w:r>
    </w:p>
    <w:p w:rsidR="00143948" w:rsidRDefault="001C34E4" w:rsidP="0067335B">
      <w:pPr>
        <w:jc w:val="both"/>
        <w:rPr>
          <w:highlight w:val="white"/>
        </w:rPr>
      </w:pPr>
      <w:r w:rsidRPr="008663CE">
        <w:rPr>
          <w:highlight w:val="white"/>
        </w:rPr>
        <w:t xml:space="preserve"> - </w:t>
      </w:r>
      <w:r w:rsidRPr="008663CE">
        <w:t>физическое</w:t>
      </w:r>
      <w:r w:rsidRPr="008663CE">
        <w:rPr>
          <w:lang w:val="en-US"/>
        </w:rPr>
        <w:t>  </w:t>
      </w:r>
      <w:r w:rsidRPr="008663CE">
        <w:t>развитие.</w:t>
      </w:r>
    </w:p>
    <w:p w:rsidR="00143948" w:rsidRDefault="00143948" w:rsidP="0067335B">
      <w:pPr>
        <w:jc w:val="both"/>
        <w:rPr>
          <w:highlight w:val="white"/>
        </w:rPr>
      </w:pPr>
    </w:p>
    <w:p w:rsidR="007117C2" w:rsidRPr="00E14E79" w:rsidRDefault="007117C2" w:rsidP="00E14E79">
      <w:pPr>
        <w:jc w:val="both"/>
        <w:rPr>
          <w:highlight w:val="white"/>
        </w:rPr>
      </w:pPr>
    </w:p>
    <w:p w:rsidR="00F57DA5" w:rsidRPr="00F163F1" w:rsidRDefault="009C35CC" w:rsidP="00F57DA5">
      <w:pPr>
        <w:jc w:val="center"/>
        <w:rPr>
          <w:b/>
          <w:color w:val="000000"/>
          <w:sz w:val="28"/>
          <w:szCs w:val="28"/>
        </w:rPr>
      </w:pPr>
      <w:r w:rsidRPr="00F163F1">
        <w:rPr>
          <w:b/>
          <w:color w:val="000000"/>
          <w:sz w:val="28"/>
          <w:szCs w:val="28"/>
        </w:rPr>
        <w:t>2.2</w:t>
      </w:r>
      <w:r w:rsidR="004F3195" w:rsidRPr="00F163F1">
        <w:rPr>
          <w:b/>
          <w:color w:val="000000"/>
          <w:sz w:val="28"/>
          <w:szCs w:val="28"/>
        </w:rPr>
        <w:t xml:space="preserve">. </w:t>
      </w:r>
      <w:r w:rsidR="00F57DA5" w:rsidRPr="00F163F1">
        <w:rPr>
          <w:b/>
          <w:color w:val="000000"/>
          <w:sz w:val="28"/>
          <w:szCs w:val="28"/>
        </w:rPr>
        <w:t>Содержание образовательной области</w:t>
      </w:r>
    </w:p>
    <w:p w:rsidR="00FF283C" w:rsidRPr="006126FB" w:rsidRDefault="00FF283C" w:rsidP="00BC1EB0">
      <w:pPr>
        <w:jc w:val="center"/>
        <w:rPr>
          <w:b/>
          <w:color w:val="000000"/>
          <w:sz w:val="36"/>
          <w:szCs w:val="36"/>
        </w:rPr>
      </w:pPr>
      <w:r w:rsidRPr="006126FB">
        <w:rPr>
          <w:b/>
          <w:color w:val="000000"/>
          <w:sz w:val="36"/>
          <w:szCs w:val="36"/>
        </w:rPr>
        <w:t>«СОЦИАЛЬНО-КОММУНИКАТИВНОЕРАЗВИТИЕ»</w:t>
      </w:r>
    </w:p>
    <w:p w:rsidR="009C35CC" w:rsidRPr="006126FB" w:rsidRDefault="009C35CC" w:rsidP="00BC1EB0">
      <w:pPr>
        <w:jc w:val="center"/>
        <w:rPr>
          <w:b/>
          <w:color w:val="000000"/>
          <w:sz w:val="36"/>
          <w:szCs w:val="36"/>
        </w:rPr>
      </w:pPr>
    </w:p>
    <w:p w:rsidR="00F57DA5" w:rsidRPr="008663CE" w:rsidRDefault="008C5599" w:rsidP="001864C7">
      <w:pPr>
        <w:jc w:val="center"/>
        <w:rPr>
          <w:b/>
          <w:color w:val="000000"/>
        </w:rPr>
      </w:pPr>
      <w:r w:rsidRPr="008663CE">
        <w:rPr>
          <w:b/>
          <w:color w:val="000000"/>
        </w:rPr>
        <w:t xml:space="preserve">2.2.1 </w:t>
      </w:r>
      <w:r w:rsidR="00F57DA5" w:rsidRPr="008663CE">
        <w:rPr>
          <w:b/>
          <w:color w:val="000000"/>
        </w:rPr>
        <w:t>Обязательная часть</w:t>
      </w:r>
      <w:r w:rsidR="0092338E" w:rsidRPr="008663CE">
        <w:rPr>
          <w:b/>
          <w:color w:val="000000"/>
        </w:rPr>
        <w:t>.</w:t>
      </w:r>
    </w:p>
    <w:p w:rsidR="00AB74FC" w:rsidRPr="008663CE" w:rsidRDefault="001C34E4" w:rsidP="001D36EA">
      <w:pPr>
        <w:autoSpaceDE w:val="0"/>
        <w:autoSpaceDN w:val="0"/>
        <w:adjustRightInd w:val="0"/>
        <w:jc w:val="both"/>
        <w:rPr>
          <w:rFonts w:ascii="Times New Roman CYR" w:hAnsi="Times New Roman CYR" w:cs="Times New Roman CYR"/>
          <w:b/>
        </w:rPr>
      </w:pPr>
      <w:r w:rsidRPr="008663CE">
        <w:rPr>
          <w:color w:val="000000"/>
        </w:rPr>
        <w:t>Н</w:t>
      </w:r>
      <w:r w:rsidR="004413E8" w:rsidRPr="008663CE">
        <w:rPr>
          <w:color w:val="000000"/>
        </w:rPr>
        <w:t>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формирование основ безопасного поведения в быту, социуме, природе.</w:t>
      </w:r>
    </w:p>
    <w:p w:rsidR="00AB74FC" w:rsidRPr="008663CE" w:rsidRDefault="00AB74FC" w:rsidP="00F822F4">
      <w:pPr>
        <w:pStyle w:val="a9"/>
        <w:jc w:val="center"/>
        <w:rPr>
          <w:rFonts w:ascii="Times New Roman" w:hAnsi="Times New Roman"/>
          <w:b/>
          <w:sz w:val="24"/>
          <w:szCs w:val="24"/>
        </w:rPr>
      </w:pPr>
      <w:r w:rsidRPr="008663CE">
        <w:rPr>
          <w:rFonts w:ascii="Times New Roman" w:hAnsi="Times New Roman"/>
          <w:b/>
          <w:sz w:val="24"/>
          <w:szCs w:val="24"/>
        </w:rPr>
        <w:t>Основные цели и задачи:</w:t>
      </w:r>
    </w:p>
    <w:p w:rsidR="00AB74FC" w:rsidRPr="008663CE" w:rsidRDefault="00AB74FC" w:rsidP="00147DA2">
      <w:pPr>
        <w:pStyle w:val="a9"/>
        <w:numPr>
          <w:ilvl w:val="0"/>
          <w:numId w:val="80"/>
        </w:numPr>
        <w:jc w:val="both"/>
        <w:rPr>
          <w:rFonts w:ascii="Times New Roman" w:hAnsi="Times New Roman"/>
          <w:b/>
          <w:sz w:val="24"/>
          <w:szCs w:val="24"/>
        </w:rPr>
      </w:pPr>
      <w:r w:rsidRPr="008663CE">
        <w:rPr>
          <w:rFonts w:ascii="Times New Roman" w:hAnsi="Times New Roman"/>
          <w:b/>
          <w:sz w:val="24"/>
          <w:szCs w:val="24"/>
        </w:rPr>
        <w:t xml:space="preserve">Развитие игровой деятельности. </w:t>
      </w:r>
    </w:p>
    <w:p w:rsidR="00AB74FC" w:rsidRPr="008663CE" w:rsidRDefault="00AB74FC" w:rsidP="00AB74FC">
      <w:pPr>
        <w:pStyle w:val="a9"/>
        <w:jc w:val="both"/>
        <w:rPr>
          <w:rFonts w:ascii="Times New Roman" w:hAnsi="Times New Roman"/>
          <w:sz w:val="24"/>
          <w:szCs w:val="24"/>
        </w:rPr>
      </w:pPr>
      <w:r w:rsidRPr="008663CE">
        <w:rPr>
          <w:rFonts w:ascii="Times New Roman" w:hAnsi="Times New Roman"/>
          <w:sz w:val="24"/>
          <w:szCs w:val="24"/>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Развитие самостоятельности, инициа</w:t>
      </w:r>
      <w:r w:rsidR="00FB103E" w:rsidRPr="008663CE">
        <w:rPr>
          <w:rFonts w:ascii="Times New Roman" w:hAnsi="Times New Roman"/>
          <w:sz w:val="24"/>
          <w:szCs w:val="24"/>
        </w:rPr>
        <w:t>тивы, творчества, навыков само-</w:t>
      </w:r>
      <w:r w:rsidRPr="008663CE">
        <w:rPr>
          <w:rFonts w:ascii="Times New Roman" w:hAnsi="Times New Roman"/>
          <w:sz w:val="24"/>
          <w:szCs w:val="24"/>
        </w:rPr>
        <w:t xml:space="preserve">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F822F4" w:rsidRPr="008663CE" w:rsidRDefault="00AB74FC" w:rsidP="00147DA2">
      <w:pPr>
        <w:numPr>
          <w:ilvl w:val="0"/>
          <w:numId w:val="80"/>
        </w:numPr>
        <w:autoSpaceDE w:val="0"/>
        <w:autoSpaceDN w:val="0"/>
        <w:adjustRightInd w:val="0"/>
        <w:jc w:val="both"/>
        <w:rPr>
          <w:rFonts w:ascii="Times New Roman CYR" w:hAnsi="Times New Roman CYR" w:cs="Times New Roman CYR"/>
          <w:b/>
          <w:bCs/>
        </w:rPr>
      </w:pPr>
      <w:r w:rsidRPr="008663CE">
        <w:rPr>
          <w:rFonts w:ascii="Times New Roman CYR" w:hAnsi="Times New Roman CYR" w:cs="Times New Roman CYR"/>
          <w:b/>
          <w:bCs/>
        </w:rPr>
        <w:t xml:space="preserve">Приобщение к элементарным общепринятым нормам и правилам взаимоотношения со сверстниками и взрослыми (в том числе моральным) </w:t>
      </w:r>
    </w:p>
    <w:p w:rsidR="00AB74FC" w:rsidRPr="008663CE" w:rsidRDefault="00AB74FC" w:rsidP="00F822F4">
      <w:pPr>
        <w:autoSpaceDE w:val="0"/>
        <w:autoSpaceDN w:val="0"/>
        <w:adjustRightInd w:val="0"/>
        <w:jc w:val="both"/>
        <w:rPr>
          <w:rFonts w:ascii="Times New Roman CYR" w:hAnsi="Times New Roman CYR" w:cs="Times New Roman CYR"/>
          <w:b/>
          <w:bCs/>
          <w:i/>
        </w:rPr>
      </w:pPr>
      <w:r w:rsidRPr="008663CE">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D7172D" w:rsidRPr="008663CE" w:rsidRDefault="00F822F4" w:rsidP="00147DA2">
      <w:pPr>
        <w:numPr>
          <w:ilvl w:val="0"/>
          <w:numId w:val="80"/>
        </w:numPr>
        <w:autoSpaceDE w:val="0"/>
        <w:autoSpaceDN w:val="0"/>
        <w:adjustRightInd w:val="0"/>
        <w:jc w:val="both"/>
        <w:rPr>
          <w:rFonts w:ascii="Times New Roman CYR" w:hAnsi="Times New Roman CYR" w:cs="Times New Roman CYR"/>
          <w:b/>
          <w:bCs/>
        </w:rPr>
      </w:pPr>
      <w:r w:rsidRPr="008663CE">
        <w:rPr>
          <w:rFonts w:ascii="Times New Roman CYR" w:hAnsi="Times New Roman CYR" w:cs="Times New Roman CYR"/>
          <w:b/>
          <w:bCs/>
        </w:rPr>
        <w:lastRenderedPageBreak/>
        <w:t>Формирование гендерной, семейной, гражданской принадлежности, патриотических чувств, чувства принадлежности к мировому сообществ</w:t>
      </w:r>
      <w:r w:rsidR="00AB4859" w:rsidRPr="008663CE">
        <w:rPr>
          <w:rFonts w:ascii="Times New Roman CYR" w:hAnsi="Times New Roman CYR" w:cs="Times New Roman CYR"/>
          <w:b/>
          <w:bCs/>
        </w:rPr>
        <w:t>у</w:t>
      </w:r>
    </w:p>
    <w:p w:rsidR="00AB74FC" w:rsidRPr="008663CE" w:rsidRDefault="00AB74FC" w:rsidP="00F822F4">
      <w:pPr>
        <w:autoSpaceDE w:val="0"/>
        <w:autoSpaceDN w:val="0"/>
        <w:adjustRightInd w:val="0"/>
        <w:jc w:val="both"/>
        <w:rPr>
          <w:rFonts w:ascii="Times New Roman CYR" w:hAnsi="Times New Roman CYR" w:cs="Times New Roman CYR"/>
          <w:b/>
          <w:bCs/>
          <w:i/>
        </w:rPr>
      </w:pPr>
      <w:r w:rsidRPr="008663CE">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303C04" w:rsidRPr="008663CE" w:rsidRDefault="00303C04" w:rsidP="00147DA2">
      <w:pPr>
        <w:numPr>
          <w:ilvl w:val="0"/>
          <w:numId w:val="80"/>
        </w:numPr>
      </w:pPr>
      <w:r w:rsidRPr="008663CE">
        <w:rPr>
          <w:b/>
        </w:rPr>
        <w:t>Самообслуживание, самостоятельность, трудовое воспитание</w:t>
      </w:r>
    </w:p>
    <w:p w:rsidR="00AB74FC" w:rsidRPr="008663CE" w:rsidRDefault="00AB74FC" w:rsidP="00AB74FC">
      <w:pPr>
        <w:pStyle w:val="a9"/>
        <w:jc w:val="both"/>
        <w:rPr>
          <w:rFonts w:ascii="Times New Roman" w:hAnsi="Times New Roman"/>
          <w:sz w:val="24"/>
          <w:szCs w:val="24"/>
        </w:rPr>
      </w:pPr>
      <w:r w:rsidRPr="008663CE">
        <w:rPr>
          <w:rFonts w:ascii="Times New Roman" w:hAnsi="Times New Roman"/>
          <w:sz w:val="24"/>
          <w:szCs w:val="24"/>
        </w:rPr>
        <w:t xml:space="preserve">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w:t>
      </w:r>
    </w:p>
    <w:p w:rsidR="00AB74FC" w:rsidRPr="008663CE" w:rsidRDefault="00AB74FC" w:rsidP="00AB74FC">
      <w:pPr>
        <w:pStyle w:val="a9"/>
        <w:jc w:val="both"/>
        <w:rPr>
          <w:rFonts w:ascii="Times New Roman" w:hAnsi="Times New Roman"/>
          <w:sz w:val="24"/>
          <w:szCs w:val="24"/>
        </w:rPr>
      </w:pPr>
      <w:r w:rsidRPr="008663CE">
        <w:rPr>
          <w:rFonts w:ascii="Times New Roman" w:hAnsi="Times New Roman"/>
          <w:sz w:val="24"/>
          <w:szCs w:val="24"/>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AB74FC" w:rsidRPr="008663CE" w:rsidRDefault="00AB74FC" w:rsidP="00AB74FC">
      <w:pPr>
        <w:pStyle w:val="a9"/>
        <w:jc w:val="both"/>
        <w:rPr>
          <w:rFonts w:ascii="Times New Roman" w:hAnsi="Times New Roman"/>
          <w:sz w:val="24"/>
          <w:szCs w:val="24"/>
        </w:rPr>
      </w:pPr>
      <w:r w:rsidRPr="008663CE">
        <w:rPr>
          <w:rFonts w:ascii="Times New Roman" w:hAnsi="Times New Roman"/>
          <w:sz w:val="24"/>
          <w:szCs w:val="24"/>
        </w:rPr>
        <w:t xml:space="preserve">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w:t>
      </w:r>
    </w:p>
    <w:p w:rsidR="00AB74FC" w:rsidRPr="008663CE" w:rsidRDefault="00AB74FC" w:rsidP="00AB74FC">
      <w:pPr>
        <w:pStyle w:val="a9"/>
        <w:jc w:val="both"/>
        <w:rPr>
          <w:rFonts w:ascii="Times New Roman" w:hAnsi="Times New Roman"/>
          <w:sz w:val="24"/>
          <w:szCs w:val="24"/>
        </w:rPr>
      </w:pPr>
      <w:r w:rsidRPr="008663CE">
        <w:rPr>
          <w:rFonts w:ascii="Times New Roman" w:hAnsi="Times New Roman"/>
          <w:sz w:val="24"/>
          <w:szCs w:val="24"/>
        </w:rPr>
        <w:t xml:space="preserve">Формирование первичных представлений о труде взрослых, его роли в обществе и жизни каждого человека. </w:t>
      </w:r>
    </w:p>
    <w:p w:rsidR="00F822F4" w:rsidRPr="008663CE" w:rsidRDefault="00F822F4" w:rsidP="00147DA2">
      <w:pPr>
        <w:numPr>
          <w:ilvl w:val="0"/>
          <w:numId w:val="80"/>
        </w:numPr>
        <w:autoSpaceDE w:val="0"/>
        <w:autoSpaceDN w:val="0"/>
        <w:adjustRightInd w:val="0"/>
        <w:jc w:val="both"/>
        <w:rPr>
          <w:rFonts w:ascii="Times New Roman CYR" w:hAnsi="Times New Roman CYR" w:cs="Times New Roman CYR"/>
          <w:b/>
          <w:iCs/>
        </w:rPr>
      </w:pPr>
      <w:r w:rsidRPr="008663CE">
        <w:rPr>
          <w:b/>
        </w:rPr>
        <w:t>Ф</w:t>
      </w:r>
      <w:r w:rsidRPr="008663CE">
        <w:rPr>
          <w:rFonts w:ascii="Times New Roman CYR" w:hAnsi="Times New Roman CYR" w:cs="Times New Roman CYR"/>
          <w:b/>
          <w:iCs/>
        </w:rPr>
        <w:t xml:space="preserve">ормирование основ безопасности собственной жизнедеятельности  </w:t>
      </w:r>
    </w:p>
    <w:p w:rsidR="00AB74FC" w:rsidRPr="008663CE" w:rsidRDefault="00AB74FC" w:rsidP="00F822F4">
      <w:pPr>
        <w:autoSpaceDE w:val="0"/>
        <w:autoSpaceDN w:val="0"/>
        <w:adjustRightInd w:val="0"/>
        <w:jc w:val="both"/>
        <w:rPr>
          <w:rFonts w:ascii="Times New Roman CYR" w:hAnsi="Times New Roman CYR" w:cs="Times New Roman CYR"/>
          <w:b/>
          <w:i/>
          <w:iCs/>
        </w:rPr>
      </w:pPr>
      <w:r w:rsidRPr="008663CE">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AB74FC" w:rsidRPr="008663CE" w:rsidRDefault="00AB74FC" w:rsidP="00AB74FC">
      <w:pPr>
        <w:pStyle w:val="a9"/>
        <w:jc w:val="both"/>
        <w:rPr>
          <w:rFonts w:ascii="Times New Roman" w:hAnsi="Times New Roman"/>
          <w:sz w:val="24"/>
          <w:szCs w:val="24"/>
        </w:rPr>
      </w:pPr>
      <w:r w:rsidRPr="008663CE">
        <w:rPr>
          <w:rFonts w:ascii="Times New Roman" w:hAnsi="Times New Roman"/>
          <w:sz w:val="24"/>
          <w:szCs w:val="24"/>
        </w:rPr>
        <w:t xml:space="preserve">     Формирование осторожного и осмотрительного отношения к потенциально опасным для человека и окружающего мира природы с титуациям. </w:t>
      </w:r>
    </w:p>
    <w:p w:rsidR="00AB74FC" w:rsidRPr="008663CE" w:rsidRDefault="00AB74FC" w:rsidP="00AB74FC">
      <w:pPr>
        <w:pStyle w:val="a9"/>
        <w:jc w:val="both"/>
        <w:rPr>
          <w:rFonts w:ascii="Times New Roman" w:hAnsi="Times New Roman"/>
          <w:sz w:val="24"/>
          <w:szCs w:val="24"/>
        </w:rPr>
      </w:pPr>
      <w:r w:rsidRPr="008663CE">
        <w:rPr>
          <w:rFonts w:ascii="Times New Roman" w:hAnsi="Times New Roman"/>
          <w:sz w:val="24"/>
          <w:szCs w:val="24"/>
        </w:rPr>
        <w:t xml:space="preserve">     Формирование представлений о некоторых типичных опасных ситуациях и способах поведения в них. </w:t>
      </w:r>
    </w:p>
    <w:p w:rsidR="00AB74FC" w:rsidRPr="008663CE" w:rsidRDefault="00AB74FC" w:rsidP="00AB74FC">
      <w:pPr>
        <w:pStyle w:val="a9"/>
        <w:jc w:val="both"/>
        <w:rPr>
          <w:rFonts w:ascii="Times New Roman" w:hAnsi="Times New Roman"/>
          <w:sz w:val="24"/>
          <w:szCs w:val="24"/>
        </w:rPr>
      </w:pPr>
      <w:r w:rsidRPr="008663CE">
        <w:rPr>
          <w:rFonts w:ascii="Times New Roman" w:hAnsi="Times New Roman"/>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AB74FC" w:rsidRPr="008663CE" w:rsidRDefault="00AB74FC" w:rsidP="001D36EA">
      <w:pPr>
        <w:autoSpaceDE w:val="0"/>
        <w:autoSpaceDN w:val="0"/>
        <w:adjustRightInd w:val="0"/>
        <w:jc w:val="both"/>
        <w:rPr>
          <w:rFonts w:ascii="Times New Roman CYR" w:hAnsi="Times New Roman CYR" w:cs="Times New Roman CYR"/>
          <w:b/>
        </w:rPr>
      </w:pPr>
    </w:p>
    <w:p w:rsidR="00E074E3" w:rsidRPr="00877A80" w:rsidRDefault="0043533F" w:rsidP="00F27F65">
      <w:pPr>
        <w:autoSpaceDE w:val="0"/>
        <w:autoSpaceDN w:val="0"/>
        <w:adjustRightInd w:val="0"/>
        <w:ind w:left="720"/>
        <w:jc w:val="center"/>
        <w:rPr>
          <w:rFonts w:ascii="Times New Roman CYR" w:hAnsi="Times New Roman CYR" w:cs="Times New Roman CYR"/>
          <w:b/>
          <w:sz w:val="28"/>
          <w:szCs w:val="28"/>
        </w:rPr>
      </w:pPr>
      <w:r w:rsidRPr="00877A80">
        <w:rPr>
          <w:rFonts w:ascii="Times New Roman CYR" w:hAnsi="Times New Roman CYR" w:cs="Times New Roman CYR"/>
          <w:b/>
          <w:sz w:val="28"/>
          <w:szCs w:val="28"/>
        </w:rPr>
        <w:t>Содержание психолого-</w:t>
      </w:r>
      <w:r w:rsidR="00AB4859" w:rsidRPr="00877A80">
        <w:rPr>
          <w:rFonts w:ascii="Times New Roman CYR" w:hAnsi="Times New Roman CYR" w:cs="Times New Roman CYR"/>
          <w:b/>
          <w:sz w:val="28"/>
          <w:szCs w:val="28"/>
        </w:rPr>
        <w:t>педагогической работы</w:t>
      </w:r>
    </w:p>
    <w:p w:rsidR="00BC1EB0" w:rsidRPr="008663CE" w:rsidRDefault="00BC1EB0" w:rsidP="00877A80">
      <w:pPr>
        <w:autoSpaceDE w:val="0"/>
        <w:autoSpaceDN w:val="0"/>
        <w:adjustRightInd w:val="0"/>
        <w:rPr>
          <w:rFonts w:ascii="Times New Roman CYR" w:hAnsi="Times New Roman CYR" w:cs="Times New Roman CYR"/>
          <w:b/>
        </w:rPr>
      </w:pPr>
    </w:p>
    <w:p w:rsidR="0008228C" w:rsidRPr="008663CE" w:rsidRDefault="0008228C" w:rsidP="0008228C">
      <w:pPr>
        <w:autoSpaceDE w:val="0"/>
        <w:autoSpaceDN w:val="0"/>
        <w:adjustRightInd w:val="0"/>
        <w:ind w:left="2565"/>
        <w:rPr>
          <w:b/>
          <w:bCs/>
        </w:rPr>
      </w:pPr>
      <w:r w:rsidRPr="008663CE">
        <w:rPr>
          <w:b/>
          <w:bCs/>
        </w:rPr>
        <w:t>1-я младшая группа (от 2 до 3 лет)</w:t>
      </w:r>
    </w:p>
    <w:p w:rsidR="0008228C" w:rsidRPr="008663CE" w:rsidRDefault="0008228C" w:rsidP="0008228C">
      <w:pPr>
        <w:autoSpaceDE w:val="0"/>
        <w:autoSpaceDN w:val="0"/>
        <w:adjustRightInd w:val="0"/>
        <w:rPr>
          <w:rFonts w:ascii="Times New Roman CYR" w:hAnsi="Times New Roman CYR" w:cs="Times New Roman CYR"/>
          <w:b/>
        </w:rPr>
      </w:pPr>
      <w:r w:rsidRPr="008663CE">
        <w:rPr>
          <w:rFonts w:ascii="Times New Roman CYR" w:hAnsi="Times New Roman CYR" w:cs="Times New Roman CYR"/>
          <w:b/>
        </w:rPr>
        <w:t>Развитие игровой деятельности</w:t>
      </w:r>
    </w:p>
    <w:p w:rsidR="0008228C" w:rsidRPr="008663CE" w:rsidRDefault="0008228C" w:rsidP="0008228C">
      <w:pPr>
        <w:autoSpaceDE w:val="0"/>
        <w:autoSpaceDN w:val="0"/>
        <w:adjustRightInd w:val="0"/>
        <w:jc w:val="both"/>
        <w:rPr>
          <w:rFonts w:ascii="Times New Roman CYR" w:hAnsi="Times New Roman CYR" w:cs="Times New Roman CYR"/>
        </w:rPr>
      </w:pPr>
    </w:p>
    <w:p w:rsidR="0008228C" w:rsidRPr="008663CE" w:rsidRDefault="0008228C" w:rsidP="0008228C">
      <w:pPr>
        <w:autoSpaceDE w:val="0"/>
        <w:autoSpaceDN w:val="0"/>
        <w:adjustRightInd w:val="0"/>
        <w:jc w:val="both"/>
        <w:rPr>
          <w:rFonts w:ascii="Times New Roman CYR" w:hAnsi="Times New Roman CYR" w:cs="Times New Roman CYR"/>
          <w:b/>
        </w:rPr>
      </w:pPr>
      <w:r w:rsidRPr="008663CE">
        <w:rPr>
          <w:rFonts w:ascii="Times New Roman CYR" w:hAnsi="Times New Roman CYR" w:cs="Times New Roman CYR"/>
          <w:b/>
          <w:i/>
        </w:rPr>
        <w:t xml:space="preserve">Сюжетно </w:t>
      </w:r>
      <w:r w:rsidRPr="008663CE">
        <w:rPr>
          <w:rFonts w:ascii="Times New Roman CYR" w:hAnsi="Times New Roman CYR" w:cs="Times New Roman CYR"/>
          <w:b/>
          <w:bCs/>
          <w:i/>
        </w:rPr>
        <w:t xml:space="preserve">- ролевые игры </w:t>
      </w:r>
    </w:p>
    <w:p w:rsidR="0008228C" w:rsidRPr="008663CE" w:rsidRDefault="0008228C" w:rsidP="0008228C">
      <w:pPr>
        <w:autoSpaceDE w:val="0"/>
        <w:autoSpaceDN w:val="0"/>
        <w:adjustRightInd w:val="0"/>
        <w:ind w:firstLine="709"/>
        <w:jc w:val="both"/>
        <w:rPr>
          <w:rFonts w:ascii="Times New Roman CYR" w:hAnsi="Times New Roman CYR" w:cs="Times New Roman CYR"/>
        </w:rPr>
      </w:pPr>
      <w:r w:rsidRPr="008663CE">
        <w:t xml:space="preserve">• </w:t>
      </w:r>
      <w:r w:rsidRPr="008663CE">
        <w:rPr>
          <w:rFonts w:ascii="Times New Roman CYR" w:hAnsi="Times New Roman CYR" w:cs="Times New Roman CYR"/>
        </w:rPr>
        <w:t xml:space="preserve">Формировать умение проявлять интерес к игровым действиям сверстников. Помогать играть рядом, не мешая друг другу. Развивать умение играть вместе со сверстниками. </w:t>
      </w:r>
    </w:p>
    <w:p w:rsidR="0008228C" w:rsidRPr="008663CE" w:rsidRDefault="0008228C" w:rsidP="0008228C">
      <w:pPr>
        <w:autoSpaceDE w:val="0"/>
        <w:autoSpaceDN w:val="0"/>
        <w:adjustRightInd w:val="0"/>
        <w:ind w:firstLine="709"/>
        <w:jc w:val="both"/>
        <w:rPr>
          <w:rFonts w:ascii="Times New Roman CYR" w:hAnsi="Times New Roman CYR" w:cs="Times New Roman CYR"/>
        </w:rPr>
      </w:pPr>
      <w:r w:rsidRPr="008663CE">
        <w:t xml:space="preserve">• </w:t>
      </w:r>
      <w:r w:rsidRPr="008663CE">
        <w:rPr>
          <w:rFonts w:ascii="Times New Roman CYR" w:hAnsi="Times New Roman CYR" w:cs="Times New Roman CYR"/>
        </w:rPr>
        <w:t>Формировать умение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w:t>
      </w:r>
    </w:p>
    <w:p w:rsidR="0008228C" w:rsidRPr="008663CE" w:rsidRDefault="0008228C" w:rsidP="0008228C">
      <w:pPr>
        <w:autoSpaceDE w:val="0"/>
        <w:autoSpaceDN w:val="0"/>
        <w:adjustRightInd w:val="0"/>
        <w:ind w:firstLine="709"/>
        <w:jc w:val="both"/>
        <w:rPr>
          <w:rFonts w:ascii="Times New Roman CYR" w:hAnsi="Times New Roman CYR" w:cs="Times New Roman CYR"/>
        </w:rPr>
      </w:pPr>
      <w:r w:rsidRPr="008663CE">
        <w:t xml:space="preserve">• </w:t>
      </w:r>
      <w:r w:rsidRPr="008663CE">
        <w:rPr>
          <w:rFonts w:ascii="Times New Roman CYR" w:hAnsi="Times New Roman CYR" w:cs="Times New Roman CYR"/>
        </w:rPr>
        <w:t xml:space="preserve">Содействовать желанию детей самостоятельно подбирать игрушки и атрибуты для игры, использовать предметы-заместители. </w:t>
      </w:r>
    </w:p>
    <w:p w:rsidR="0008228C" w:rsidRPr="008663CE" w:rsidRDefault="0008228C" w:rsidP="0008228C">
      <w:pPr>
        <w:autoSpaceDE w:val="0"/>
        <w:autoSpaceDN w:val="0"/>
        <w:adjustRightInd w:val="0"/>
        <w:ind w:firstLine="709"/>
        <w:jc w:val="both"/>
        <w:rPr>
          <w:rFonts w:ascii="Times New Roman CYR" w:hAnsi="Times New Roman CYR" w:cs="Times New Roman CYR"/>
        </w:rPr>
      </w:pPr>
      <w:r w:rsidRPr="008663CE">
        <w:rPr>
          <w:rFonts w:ascii="Times New Roman CYR" w:hAnsi="Times New Roman CYR" w:cs="Times New Roman CYR"/>
        </w:rPr>
        <w:t xml:space="preserve">Подводить детей к пониманию роли в игре. Формировать начальные навыки ролевого поведения; учить связывать сюжетные действия с ролью. </w:t>
      </w:r>
    </w:p>
    <w:p w:rsidR="0008228C" w:rsidRPr="008663CE" w:rsidRDefault="0008228C" w:rsidP="0008228C">
      <w:pPr>
        <w:autoSpaceDE w:val="0"/>
        <w:autoSpaceDN w:val="0"/>
        <w:adjustRightInd w:val="0"/>
        <w:jc w:val="both"/>
        <w:rPr>
          <w:rFonts w:ascii="Times New Roman CYR" w:hAnsi="Times New Roman CYR" w:cs="Times New Roman CYR"/>
          <w:b/>
          <w:bCs/>
          <w:i/>
        </w:rPr>
      </w:pPr>
      <w:r w:rsidRPr="008663CE">
        <w:rPr>
          <w:rFonts w:ascii="Times New Roman CYR" w:hAnsi="Times New Roman CYR" w:cs="Times New Roman CYR"/>
          <w:b/>
          <w:bCs/>
          <w:i/>
        </w:rPr>
        <w:t xml:space="preserve">Подвижные игры </w:t>
      </w:r>
    </w:p>
    <w:p w:rsidR="0008228C" w:rsidRPr="008663CE" w:rsidRDefault="0008228C" w:rsidP="0008228C">
      <w:pPr>
        <w:autoSpaceDE w:val="0"/>
        <w:autoSpaceDN w:val="0"/>
        <w:adjustRightInd w:val="0"/>
        <w:ind w:firstLine="709"/>
        <w:jc w:val="both"/>
        <w:rPr>
          <w:rFonts w:ascii="Times New Roman CYR" w:hAnsi="Times New Roman CYR" w:cs="Times New Roman CYR"/>
        </w:rPr>
      </w:pPr>
      <w:r w:rsidRPr="008663CE">
        <w:t xml:space="preserve">• </w:t>
      </w:r>
      <w:r w:rsidRPr="008663CE">
        <w:rPr>
          <w:rFonts w:ascii="Times New Roman CYR" w:hAnsi="Times New Roman CYR" w:cs="Times New Roman CYR"/>
        </w:rPr>
        <w:t xml:space="preserve">Развивать у детей желание играть вместе с воспитателем в подвижные игры с простым содержанием. </w:t>
      </w:r>
    </w:p>
    <w:p w:rsidR="0008228C" w:rsidRPr="008663CE" w:rsidRDefault="0008228C" w:rsidP="0008228C">
      <w:pPr>
        <w:autoSpaceDE w:val="0"/>
        <w:autoSpaceDN w:val="0"/>
        <w:adjustRightInd w:val="0"/>
        <w:ind w:firstLine="709"/>
        <w:jc w:val="both"/>
        <w:rPr>
          <w:rFonts w:ascii="Times New Roman CYR" w:hAnsi="Times New Roman CYR" w:cs="Times New Roman CYR"/>
        </w:rPr>
      </w:pPr>
      <w:r w:rsidRPr="008663CE">
        <w:t xml:space="preserve">• </w:t>
      </w:r>
      <w:r w:rsidRPr="008663CE">
        <w:rPr>
          <w:rFonts w:ascii="Times New Roman CYR" w:hAnsi="Times New Roman CYR" w:cs="Times New Roman CYR"/>
        </w:rPr>
        <w:t xml:space="preserve">Приучать к совместным играм небольшими группами. Поддерживать игры, в которых совершенствуются движения (ходьба, бег, бросание, катание). </w:t>
      </w:r>
    </w:p>
    <w:p w:rsidR="0008228C" w:rsidRPr="008663CE" w:rsidRDefault="0008228C" w:rsidP="0008228C">
      <w:pPr>
        <w:autoSpaceDE w:val="0"/>
        <w:autoSpaceDN w:val="0"/>
        <w:adjustRightInd w:val="0"/>
        <w:jc w:val="both"/>
        <w:rPr>
          <w:rFonts w:ascii="Times New Roman CYR" w:hAnsi="Times New Roman CYR" w:cs="Times New Roman CYR"/>
          <w:b/>
          <w:bCs/>
          <w:i/>
        </w:rPr>
      </w:pPr>
      <w:r w:rsidRPr="008663CE">
        <w:rPr>
          <w:rFonts w:ascii="Times New Roman CYR" w:hAnsi="Times New Roman CYR" w:cs="Times New Roman CYR"/>
          <w:b/>
          <w:bCs/>
          <w:i/>
        </w:rPr>
        <w:t xml:space="preserve">Театрализованные игры </w:t>
      </w:r>
    </w:p>
    <w:p w:rsidR="0008228C" w:rsidRPr="008663CE" w:rsidRDefault="0008228C" w:rsidP="0008228C">
      <w:pPr>
        <w:autoSpaceDE w:val="0"/>
        <w:autoSpaceDN w:val="0"/>
        <w:adjustRightInd w:val="0"/>
        <w:ind w:firstLine="709"/>
        <w:jc w:val="both"/>
        <w:rPr>
          <w:rFonts w:ascii="Times New Roman CYR" w:hAnsi="Times New Roman CYR" w:cs="Times New Roman CYR"/>
        </w:rPr>
      </w:pPr>
      <w:r w:rsidRPr="008663CE">
        <w:t xml:space="preserve">• </w:t>
      </w:r>
      <w:r w:rsidRPr="008663CE">
        <w:rPr>
          <w:rFonts w:ascii="Times New Roman CYR" w:hAnsi="Times New Roman CYR" w:cs="Times New Roman CYR"/>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rsidR="0008228C" w:rsidRPr="008663CE" w:rsidRDefault="0008228C" w:rsidP="0008228C">
      <w:pPr>
        <w:autoSpaceDE w:val="0"/>
        <w:autoSpaceDN w:val="0"/>
        <w:adjustRightInd w:val="0"/>
        <w:ind w:firstLine="709"/>
        <w:jc w:val="both"/>
        <w:rPr>
          <w:rFonts w:ascii="Times New Roman CYR" w:hAnsi="Times New Roman CYR" w:cs="Times New Roman CYR"/>
        </w:rPr>
      </w:pPr>
      <w:r w:rsidRPr="008663CE">
        <w:lastRenderedPageBreak/>
        <w:t xml:space="preserve">• </w:t>
      </w:r>
      <w:r w:rsidRPr="008663CE">
        <w:rPr>
          <w:rFonts w:ascii="Times New Roman CYR" w:hAnsi="Times New Roman CYR" w:cs="Times New Roman CYR"/>
        </w:rPr>
        <w:t xml:space="preserve">Побуждать детей отзываться на игры-действия со звуками (живой и </w:t>
      </w:r>
      <w:r w:rsidRPr="008663CE">
        <w:t>«</w:t>
      </w:r>
      <w:r w:rsidRPr="008663CE">
        <w:rPr>
          <w:rFonts w:ascii="Times New Roman CYR" w:hAnsi="Times New Roman CYR" w:cs="Times New Roman CYR"/>
        </w:rPr>
        <w:t>не живой</w:t>
      </w:r>
      <w:r w:rsidRPr="008663CE">
        <w:t xml:space="preserve">» </w:t>
      </w:r>
      <w:r w:rsidRPr="008663CE">
        <w:rPr>
          <w:rFonts w:ascii="Times New Roman CYR" w:hAnsi="Times New Roman CYR" w:cs="Times New Roman CYR"/>
        </w:rPr>
        <w:t xml:space="preserve">природы), подражать движениям животных и птиц под музыку, под звучащее слово (в произведениях малых фольклорных форм). </w:t>
      </w:r>
    </w:p>
    <w:p w:rsidR="0008228C" w:rsidRPr="008663CE" w:rsidRDefault="0008228C" w:rsidP="0008228C">
      <w:pPr>
        <w:autoSpaceDE w:val="0"/>
        <w:autoSpaceDN w:val="0"/>
        <w:adjustRightInd w:val="0"/>
        <w:ind w:firstLine="709"/>
        <w:jc w:val="both"/>
        <w:rPr>
          <w:rFonts w:ascii="Times New Roman CYR" w:hAnsi="Times New Roman CYR" w:cs="Times New Roman CYR"/>
        </w:rPr>
      </w:pPr>
      <w:r w:rsidRPr="008663CE">
        <w:t xml:space="preserve">• </w:t>
      </w:r>
      <w:r w:rsidRPr="008663CE">
        <w:rPr>
          <w:rFonts w:ascii="Times New Roman CYR" w:hAnsi="Times New Roman CYR" w:cs="Times New Roman CYR"/>
        </w:rPr>
        <w:t xml:space="preserve">Способствовать проявлению самостоятельности, активности в игре с персонажами - игрушками. </w:t>
      </w:r>
    </w:p>
    <w:p w:rsidR="0008228C" w:rsidRPr="008663CE" w:rsidRDefault="0008228C" w:rsidP="0008228C">
      <w:pPr>
        <w:autoSpaceDE w:val="0"/>
        <w:autoSpaceDN w:val="0"/>
        <w:adjustRightInd w:val="0"/>
        <w:ind w:firstLine="709"/>
        <w:jc w:val="both"/>
        <w:rPr>
          <w:rFonts w:ascii="Times New Roman CYR" w:hAnsi="Times New Roman CYR" w:cs="Times New Roman CYR"/>
          <w:b/>
          <w:bCs/>
        </w:rPr>
      </w:pPr>
      <w:r w:rsidRPr="008663CE">
        <w:t xml:space="preserve">• </w:t>
      </w:r>
      <w:r w:rsidRPr="008663CE">
        <w:rPr>
          <w:rFonts w:ascii="Times New Roman CYR" w:hAnsi="Times New Roman CYR" w:cs="Times New Roman CYR"/>
        </w:rPr>
        <w:t>Создавать условия для систематического восприятия театрализованных выступлений педагогического театра (взрослых).</w:t>
      </w:r>
    </w:p>
    <w:p w:rsidR="0008228C" w:rsidRPr="008663CE" w:rsidRDefault="0008228C" w:rsidP="0008228C">
      <w:pPr>
        <w:autoSpaceDE w:val="0"/>
        <w:autoSpaceDN w:val="0"/>
        <w:adjustRightInd w:val="0"/>
        <w:jc w:val="both"/>
        <w:rPr>
          <w:rFonts w:ascii="Times New Roman CYR" w:hAnsi="Times New Roman CYR" w:cs="Times New Roman CYR"/>
          <w:b/>
          <w:bCs/>
        </w:rPr>
      </w:pPr>
      <w:r w:rsidRPr="008663CE">
        <w:rPr>
          <w:rFonts w:ascii="Times New Roman CYR" w:hAnsi="Times New Roman CYR" w:cs="Times New Roman CYR"/>
          <w:b/>
          <w:bCs/>
          <w:i/>
        </w:rPr>
        <w:t xml:space="preserve">Дидактические игры </w:t>
      </w:r>
    </w:p>
    <w:p w:rsidR="0008228C" w:rsidRPr="008663CE" w:rsidRDefault="0008228C" w:rsidP="0008228C">
      <w:pPr>
        <w:autoSpaceDE w:val="0"/>
        <w:autoSpaceDN w:val="0"/>
        <w:adjustRightInd w:val="0"/>
        <w:ind w:firstLine="709"/>
        <w:jc w:val="both"/>
        <w:rPr>
          <w:rFonts w:ascii="Times New Roman CYR" w:hAnsi="Times New Roman CYR" w:cs="Times New Roman CYR"/>
        </w:rPr>
      </w:pPr>
      <w:r w:rsidRPr="008663CE">
        <w:t xml:space="preserve">•  </w:t>
      </w:r>
      <w:r w:rsidRPr="008663CE">
        <w:rPr>
          <w:rFonts w:ascii="Times New Roman CYR" w:hAnsi="Times New Roman CYR" w:cs="Times New Roman CYR"/>
        </w:rPr>
        <w:t xml:space="preserve">Обогащать в играх с дидактическим материалом чувственный опыт детей. </w:t>
      </w:r>
    </w:p>
    <w:p w:rsidR="0008228C" w:rsidRPr="008663CE" w:rsidRDefault="0008228C" w:rsidP="0008228C">
      <w:pPr>
        <w:autoSpaceDE w:val="0"/>
        <w:autoSpaceDN w:val="0"/>
        <w:adjustRightInd w:val="0"/>
        <w:ind w:firstLine="709"/>
        <w:jc w:val="both"/>
        <w:rPr>
          <w:rFonts w:ascii="Times New Roman CYR" w:hAnsi="Times New Roman CYR" w:cs="Times New Roman CYR"/>
        </w:rPr>
      </w:pPr>
      <w:r w:rsidRPr="008663CE">
        <w:t xml:space="preserve">• </w:t>
      </w:r>
      <w:r w:rsidRPr="008663CE">
        <w:rPr>
          <w:rFonts w:ascii="Times New Roman CYR" w:hAnsi="Times New Roman CYR" w:cs="Times New Roman CYR"/>
        </w:rPr>
        <w:t xml:space="preserve">Учить собирать пирамидку (башенку) из 5-8 колец разной величины; ориентироваться в соотношении плоскостных фигур </w:t>
      </w:r>
      <w:r w:rsidRPr="008663CE">
        <w:t>«</w:t>
      </w:r>
      <w:r w:rsidRPr="008663CE">
        <w:rPr>
          <w:rFonts w:ascii="Times New Roman CYR" w:hAnsi="Times New Roman CYR" w:cs="Times New Roman CYR"/>
        </w:rPr>
        <w:t>Геометрической мозаики</w:t>
      </w:r>
      <w:r w:rsidRPr="008663CE">
        <w:t>» (</w:t>
      </w:r>
      <w:r w:rsidRPr="008663CE">
        <w:rPr>
          <w:rFonts w:ascii="Times New Roman CYR" w:hAnsi="Times New Roman CYR" w:cs="Times New Roman CYR"/>
        </w:rPr>
        <w:t xml:space="preserve">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 </w:t>
      </w:r>
    </w:p>
    <w:p w:rsidR="0008228C" w:rsidRPr="008663CE" w:rsidRDefault="0008228C" w:rsidP="0008228C">
      <w:pPr>
        <w:autoSpaceDE w:val="0"/>
        <w:autoSpaceDN w:val="0"/>
        <w:adjustRightInd w:val="0"/>
        <w:ind w:firstLine="709"/>
        <w:jc w:val="both"/>
        <w:rPr>
          <w:rFonts w:ascii="Times New Roman CYR" w:hAnsi="Times New Roman CYR" w:cs="Times New Roman CYR"/>
        </w:rPr>
      </w:pPr>
      <w:r w:rsidRPr="008663CE">
        <w:t xml:space="preserve">• </w:t>
      </w:r>
      <w:r w:rsidRPr="008663CE">
        <w:rPr>
          <w:rFonts w:ascii="Times New Roman CYR" w:hAnsi="Times New Roman CYR" w:cs="Times New Roman CYR"/>
        </w:rPr>
        <w:t>Проводить дидактические игры на развитие внимания и памяти (</w:t>
      </w:r>
      <w:r w:rsidRPr="008663CE">
        <w:t>«</w:t>
      </w:r>
      <w:r w:rsidRPr="008663CE">
        <w:rPr>
          <w:rFonts w:ascii="Times New Roman CYR" w:hAnsi="Times New Roman CYR" w:cs="Times New Roman CYR"/>
        </w:rPr>
        <w:t>Чего не стало?</w:t>
      </w:r>
      <w:r w:rsidRPr="008663CE">
        <w:t xml:space="preserve">» </w:t>
      </w:r>
      <w:r w:rsidRPr="008663CE">
        <w:rPr>
          <w:rFonts w:ascii="Times New Roman CYR" w:hAnsi="Times New Roman CYR" w:cs="Times New Roman CYR"/>
        </w:rPr>
        <w:t xml:space="preserve">и т.п.); слуховой дифференциации </w:t>
      </w:r>
      <w:r w:rsidRPr="008663CE">
        <w:t>«</w:t>
      </w:r>
      <w:r w:rsidRPr="008663CE">
        <w:rPr>
          <w:rFonts w:ascii="Times New Roman CYR" w:hAnsi="Times New Roman CYR" w:cs="Times New Roman CYR"/>
        </w:rPr>
        <w:t>Что звучит?</w:t>
      </w:r>
      <w:r w:rsidRPr="008663CE">
        <w:t xml:space="preserve">»); </w:t>
      </w:r>
      <w:r w:rsidRPr="008663CE">
        <w:rPr>
          <w:rFonts w:ascii="Times New Roman CYR" w:hAnsi="Times New Roman CYR" w:cs="Times New Roman CYR"/>
        </w:rPr>
        <w:t>тактильных ощущений, температурных различий (</w:t>
      </w:r>
      <w:r w:rsidRPr="008663CE">
        <w:t>«</w:t>
      </w:r>
      <w:r w:rsidRPr="008663CE">
        <w:rPr>
          <w:rFonts w:ascii="Times New Roman CYR" w:hAnsi="Times New Roman CYR" w:cs="Times New Roman CYR"/>
        </w:rPr>
        <w:t>Чудесный мешочек</w:t>
      </w:r>
      <w:r w:rsidRPr="008663CE">
        <w:t>», «</w:t>
      </w:r>
      <w:r w:rsidRPr="008663CE">
        <w:rPr>
          <w:rFonts w:ascii="Times New Roman CYR" w:hAnsi="Times New Roman CYR" w:cs="Times New Roman CYR"/>
        </w:rPr>
        <w:t>Теплый-холодный</w:t>
      </w:r>
      <w:r w:rsidRPr="008663CE">
        <w:t>», «</w:t>
      </w:r>
      <w:r w:rsidRPr="008663CE">
        <w:rPr>
          <w:rFonts w:ascii="Times New Roman CYR" w:hAnsi="Times New Roman CYR" w:cs="Times New Roman CYR"/>
        </w:rPr>
        <w:t>Легкий-тяжелый</w:t>
      </w:r>
      <w:r w:rsidRPr="008663CE">
        <w:t xml:space="preserve">» </w:t>
      </w:r>
      <w:r w:rsidRPr="008663CE">
        <w:rPr>
          <w:rFonts w:ascii="Times New Roman CYR" w:hAnsi="Times New Roman CYR" w:cs="Times New Roman CYR"/>
        </w:rPr>
        <w:t xml:space="preserve">и топ.); мелкой моторики руки (игрушки с пуговицами, крючками, молниями, шнуровкой и т.д.). </w:t>
      </w:r>
    </w:p>
    <w:p w:rsidR="0008228C" w:rsidRPr="008663CE" w:rsidRDefault="0008228C" w:rsidP="0008228C">
      <w:pPr>
        <w:autoSpaceDE w:val="0"/>
        <w:autoSpaceDN w:val="0"/>
        <w:adjustRightInd w:val="0"/>
        <w:ind w:firstLine="709"/>
        <w:jc w:val="both"/>
        <w:rPr>
          <w:rFonts w:ascii="Times New Roman CYR" w:hAnsi="Times New Roman CYR" w:cs="Times New Roman CYR"/>
        </w:rPr>
      </w:pPr>
    </w:p>
    <w:p w:rsidR="0008228C" w:rsidRPr="008663CE" w:rsidRDefault="0008228C" w:rsidP="0008228C">
      <w:pPr>
        <w:autoSpaceDE w:val="0"/>
        <w:autoSpaceDN w:val="0"/>
        <w:adjustRightInd w:val="0"/>
        <w:jc w:val="both"/>
        <w:rPr>
          <w:rFonts w:ascii="Times New Roman CYR" w:hAnsi="Times New Roman CYR" w:cs="Times New Roman CYR"/>
        </w:rPr>
      </w:pPr>
      <w:r w:rsidRPr="008663CE">
        <w:rPr>
          <w:rFonts w:ascii="Times New Roman CYR" w:hAnsi="Times New Roman CYR" w:cs="Times New Roman CYR"/>
          <w:b/>
          <w:bCs/>
        </w:rPr>
        <w:t xml:space="preserve">Приобщение к элементарным общепринятым нормам и правилам взаимоотношения со сверстниками и взрослыми (в том числе моральным) </w:t>
      </w:r>
    </w:p>
    <w:p w:rsidR="0008228C" w:rsidRPr="008663CE" w:rsidRDefault="0008228C" w:rsidP="0008228C">
      <w:pPr>
        <w:autoSpaceDE w:val="0"/>
        <w:autoSpaceDN w:val="0"/>
        <w:adjustRightInd w:val="0"/>
        <w:ind w:firstLine="709"/>
        <w:jc w:val="both"/>
        <w:rPr>
          <w:rFonts w:ascii="Times New Roman CYR" w:hAnsi="Times New Roman CYR" w:cs="Times New Roman CYR"/>
        </w:rPr>
      </w:pPr>
      <w:r w:rsidRPr="008663CE">
        <w:t>•</w:t>
      </w:r>
      <w:r w:rsidRPr="008663CE">
        <w:rPr>
          <w:rFonts w:ascii="Times New Roman CYR" w:hAnsi="Times New Roman CYR" w:cs="Times New Roman CYR"/>
        </w:rPr>
        <w:t xml:space="preserve">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 детей. </w:t>
      </w:r>
    </w:p>
    <w:p w:rsidR="0008228C" w:rsidRPr="008663CE" w:rsidRDefault="0008228C" w:rsidP="0008228C">
      <w:pPr>
        <w:autoSpaceDE w:val="0"/>
        <w:autoSpaceDN w:val="0"/>
        <w:adjustRightInd w:val="0"/>
        <w:ind w:firstLine="709"/>
        <w:jc w:val="both"/>
        <w:rPr>
          <w:rFonts w:ascii="Times New Roman CYR" w:hAnsi="Times New Roman CYR" w:cs="Times New Roman CYR"/>
        </w:rPr>
      </w:pPr>
      <w:r w:rsidRPr="008663CE">
        <w:t xml:space="preserve">• </w:t>
      </w:r>
      <w:r w:rsidRPr="008663CE">
        <w:rPr>
          <w:rFonts w:ascii="Times New Roman CYR" w:hAnsi="Times New Roman CYR" w:cs="Times New Roman CYR"/>
        </w:rPr>
        <w:t xml:space="preserve">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w:t>
      </w:r>
    </w:p>
    <w:p w:rsidR="0008228C" w:rsidRPr="008663CE" w:rsidRDefault="0008228C" w:rsidP="0008228C">
      <w:pPr>
        <w:autoSpaceDE w:val="0"/>
        <w:autoSpaceDN w:val="0"/>
        <w:adjustRightInd w:val="0"/>
        <w:ind w:firstLine="709"/>
        <w:jc w:val="both"/>
      </w:pPr>
      <w:r w:rsidRPr="008663CE">
        <w:t>•</w:t>
      </w:r>
      <w:r w:rsidRPr="008663CE">
        <w:rPr>
          <w:rFonts w:ascii="Times New Roman CYR" w:hAnsi="Times New Roman CYR" w:cs="Times New Roman CYR"/>
        </w:rPr>
        <w:t xml:space="preserve">Продолжать формировать умение здороваться и прощаться (по напоминанию взрослого); излагать собственные просьбы спокойно, употребляя слова </w:t>
      </w:r>
      <w:r w:rsidRPr="008663CE">
        <w:t>«</w:t>
      </w:r>
      <w:r w:rsidRPr="008663CE">
        <w:rPr>
          <w:rFonts w:ascii="Times New Roman CYR" w:hAnsi="Times New Roman CYR" w:cs="Times New Roman CYR"/>
        </w:rPr>
        <w:t>спасибо</w:t>
      </w:r>
      <w:r w:rsidRPr="008663CE">
        <w:t xml:space="preserve">» </w:t>
      </w:r>
      <w:r w:rsidRPr="008663CE">
        <w:rPr>
          <w:rFonts w:ascii="Times New Roman CYR" w:hAnsi="Times New Roman CYR" w:cs="Times New Roman CYR"/>
        </w:rPr>
        <w:t xml:space="preserve">и </w:t>
      </w:r>
      <w:r w:rsidRPr="008663CE">
        <w:t>«</w:t>
      </w:r>
      <w:r w:rsidRPr="008663CE">
        <w:rPr>
          <w:rFonts w:ascii="Times New Roman CYR" w:hAnsi="Times New Roman CYR" w:cs="Times New Roman CYR"/>
        </w:rPr>
        <w:t>пожалуйста</w:t>
      </w:r>
      <w:r w:rsidRPr="008663CE">
        <w:t xml:space="preserve">». </w:t>
      </w:r>
    </w:p>
    <w:p w:rsidR="0008228C" w:rsidRPr="008663CE" w:rsidRDefault="0008228C" w:rsidP="0008228C">
      <w:pPr>
        <w:autoSpaceDE w:val="0"/>
        <w:autoSpaceDN w:val="0"/>
        <w:adjustRightInd w:val="0"/>
        <w:ind w:firstLine="709"/>
        <w:jc w:val="both"/>
        <w:rPr>
          <w:rFonts w:ascii="Times New Roman CYR" w:hAnsi="Times New Roman CYR" w:cs="Times New Roman CYR"/>
        </w:rPr>
      </w:pPr>
      <w:r w:rsidRPr="008663CE">
        <w:t xml:space="preserve">• </w:t>
      </w:r>
      <w:r w:rsidRPr="008663CE">
        <w:rPr>
          <w:rFonts w:ascii="Times New Roman CYR" w:hAnsi="Times New Roman CYR" w:cs="Times New Roman CYR"/>
        </w:rPr>
        <w:t xml:space="preserve">Воспитывать внимательное отношение и любовь к родителям и близким людям. </w:t>
      </w:r>
    </w:p>
    <w:p w:rsidR="0008228C" w:rsidRPr="008663CE" w:rsidRDefault="0008228C" w:rsidP="0008228C">
      <w:pPr>
        <w:autoSpaceDE w:val="0"/>
        <w:autoSpaceDN w:val="0"/>
        <w:adjustRightInd w:val="0"/>
        <w:ind w:firstLine="709"/>
        <w:jc w:val="both"/>
        <w:rPr>
          <w:rFonts w:ascii="Times New Roman CYR" w:hAnsi="Times New Roman CYR" w:cs="Times New Roman CYR"/>
        </w:rPr>
      </w:pPr>
    </w:p>
    <w:p w:rsidR="0008228C" w:rsidRPr="008663CE" w:rsidRDefault="0008228C" w:rsidP="0008228C">
      <w:pPr>
        <w:autoSpaceDE w:val="0"/>
        <w:autoSpaceDN w:val="0"/>
        <w:adjustRightInd w:val="0"/>
        <w:jc w:val="both"/>
        <w:rPr>
          <w:rFonts w:ascii="Times New Roman CYR" w:hAnsi="Times New Roman CYR" w:cs="Times New Roman CYR"/>
          <w:b/>
          <w:bCs/>
          <w:i/>
        </w:rPr>
      </w:pPr>
      <w:r w:rsidRPr="008663CE">
        <w:rPr>
          <w:rFonts w:ascii="Times New Roman CYR" w:hAnsi="Times New Roman CYR" w:cs="Times New Roman CYR"/>
          <w:b/>
          <w:bCs/>
        </w:rPr>
        <w:t>Формирование гендерной, семейной, гражданской принадлежности, патриотических чувств, чувства принадлежности к мировому сообществу</w:t>
      </w:r>
      <w:r w:rsidRPr="008663CE">
        <w:rPr>
          <w:b/>
          <w:i/>
        </w:rPr>
        <w:t>Образ Я.</w:t>
      </w:r>
    </w:p>
    <w:p w:rsidR="0008228C" w:rsidRPr="008663CE" w:rsidRDefault="0008228C" w:rsidP="0008228C">
      <w:pPr>
        <w:numPr>
          <w:ilvl w:val="0"/>
          <w:numId w:val="81"/>
        </w:numPr>
        <w:autoSpaceDE w:val="0"/>
        <w:autoSpaceDN w:val="0"/>
        <w:adjustRightInd w:val="0"/>
        <w:jc w:val="both"/>
      </w:pPr>
      <w:r w:rsidRPr="008663CE">
        <w:t xml:space="preserve">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w:t>
      </w:r>
    </w:p>
    <w:p w:rsidR="0008228C" w:rsidRPr="008663CE" w:rsidRDefault="0008228C" w:rsidP="0008228C">
      <w:pPr>
        <w:numPr>
          <w:ilvl w:val="0"/>
          <w:numId w:val="81"/>
        </w:numPr>
        <w:autoSpaceDE w:val="0"/>
        <w:autoSpaceDN w:val="0"/>
        <w:adjustRightInd w:val="0"/>
        <w:jc w:val="both"/>
        <w:rPr>
          <w:rFonts w:ascii="Times New Roman CYR" w:hAnsi="Times New Roman CYR" w:cs="Times New Roman CYR"/>
        </w:rPr>
      </w:pPr>
      <w:r w:rsidRPr="008663CE">
        <w:t xml:space="preserve">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r w:rsidRPr="008663CE">
        <w:rPr>
          <w:rFonts w:ascii="Times New Roman CYR" w:hAnsi="Times New Roman CYR" w:cs="Times New Roman CYR"/>
        </w:rPr>
        <w:t xml:space="preserve">Закреплять умение называть свое имя. </w:t>
      </w:r>
    </w:p>
    <w:p w:rsidR="0008228C" w:rsidRPr="008663CE" w:rsidRDefault="0008228C" w:rsidP="0008228C">
      <w:pPr>
        <w:jc w:val="both"/>
      </w:pPr>
      <w:r w:rsidRPr="008663CE">
        <w:rPr>
          <w:b/>
          <w:i/>
        </w:rPr>
        <w:t>Семья</w:t>
      </w:r>
      <w:r w:rsidRPr="008663CE">
        <w:t xml:space="preserve">. </w:t>
      </w:r>
    </w:p>
    <w:p w:rsidR="0008228C" w:rsidRPr="008663CE" w:rsidRDefault="0008228C" w:rsidP="0008228C">
      <w:pPr>
        <w:numPr>
          <w:ilvl w:val="0"/>
          <w:numId w:val="82"/>
        </w:numPr>
        <w:jc w:val="both"/>
      </w:pPr>
      <w:r w:rsidRPr="008663CE">
        <w:t>Воспитывать внимательное отношение к родителям, близким людям.</w:t>
      </w:r>
    </w:p>
    <w:p w:rsidR="0008228C" w:rsidRPr="008663CE" w:rsidRDefault="0008228C" w:rsidP="0008228C">
      <w:pPr>
        <w:numPr>
          <w:ilvl w:val="0"/>
          <w:numId w:val="82"/>
        </w:numPr>
        <w:jc w:val="both"/>
      </w:pPr>
      <w:r w:rsidRPr="008663CE">
        <w:rPr>
          <w:rFonts w:ascii="Times New Roman CYR" w:hAnsi="Times New Roman CYR" w:cs="Times New Roman CYR"/>
        </w:rPr>
        <w:t xml:space="preserve">Развивать умение называть имена членов своей семьи. </w:t>
      </w:r>
    </w:p>
    <w:p w:rsidR="0008228C" w:rsidRPr="008663CE" w:rsidRDefault="0008228C" w:rsidP="0008228C">
      <w:pPr>
        <w:autoSpaceDE w:val="0"/>
        <w:autoSpaceDN w:val="0"/>
        <w:adjustRightInd w:val="0"/>
        <w:jc w:val="both"/>
        <w:rPr>
          <w:rFonts w:ascii="Times New Roman CYR" w:hAnsi="Times New Roman CYR" w:cs="Times New Roman CYR"/>
        </w:rPr>
      </w:pPr>
      <w:r w:rsidRPr="008663CE">
        <w:rPr>
          <w:rFonts w:ascii="Times New Roman CYR" w:hAnsi="Times New Roman CYR" w:cs="Times New Roman CYR"/>
          <w:b/>
          <w:bCs/>
          <w:i/>
        </w:rPr>
        <w:t>Детский сад</w:t>
      </w:r>
      <w:r w:rsidRPr="008663CE">
        <w:rPr>
          <w:rFonts w:ascii="Times New Roman CYR" w:hAnsi="Times New Roman CYR" w:cs="Times New Roman CYR"/>
          <w:b/>
          <w:bCs/>
        </w:rPr>
        <w:t xml:space="preserve">. </w:t>
      </w:r>
    </w:p>
    <w:p w:rsidR="0008228C" w:rsidRPr="008663CE" w:rsidRDefault="0008228C" w:rsidP="0008228C">
      <w:pPr>
        <w:numPr>
          <w:ilvl w:val="0"/>
          <w:numId w:val="83"/>
        </w:numPr>
        <w:autoSpaceDE w:val="0"/>
        <w:autoSpaceDN w:val="0"/>
        <w:adjustRightInd w:val="0"/>
        <w:jc w:val="both"/>
        <w:rPr>
          <w:rFonts w:ascii="Times New Roman CYR" w:hAnsi="Times New Roman CYR" w:cs="Times New Roman CYR"/>
          <w:b/>
          <w:bCs/>
        </w:rPr>
      </w:pPr>
      <w:r w:rsidRPr="008663CE">
        <w:rPr>
          <w:rFonts w:ascii="Times New Roman CYR" w:hAnsi="Times New Roman CYR" w:cs="Times New Roman CYR"/>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08228C" w:rsidRPr="008663CE" w:rsidRDefault="0008228C" w:rsidP="0008228C">
      <w:pPr>
        <w:numPr>
          <w:ilvl w:val="0"/>
          <w:numId w:val="83"/>
        </w:numPr>
        <w:autoSpaceDE w:val="0"/>
        <w:autoSpaceDN w:val="0"/>
        <w:adjustRightInd w:val="0"/>
        <w:jc w:val="both"/>
        <w:rPr>
          <w:rFonts w:ascii="Times New Roman CYR" w:hAnsi="Times New Roman CYR" w:cs="Times New Roman CYR"/>
          <w:b/>
          <w:bCs/>
        </w:rPr>
      </w:pPr>
      <w:r w:rsidRPr="008663CE">
        <w:lastRenderedPageBreak/>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08228C" w:rsidRPr="008663CE" w:rsidRDefault="0008228C" w:rsidP="0008228C">
      <w:pPr>
        <w:numPr>
          <w:ilvl w:val="0"/>
          <w:numId w:val="83"/>
        </w:numPr>
        <w:autoSpaceDE w:val="0"/>
        <w:autoSpaceDN w:val="0"/>
        <w:adjustRightInd w:val="0"/>
        <w:jc w:val="both"/>
        <w:rPr>
          <w:rFonts w:ascii="Times New Roman CYR" w:hAnsi="Times New Roman CYR" w:cs="Times New Roman CYR"/>
          <w:b/>
          <w:bCs/>
        </w:rPr>
      </w:pPr>
      <w:r w:rsidRPr="008663CE">
        <w:t xml:space="preserve"> Развивать умение ориентироваться в помещении группы, на участке.</w:t>
      </w:r>
    </w:p>
    <w:p w:rsidR="0008228C" w:rsidRPr="008663CE" w:rsidRDefault="0008228C" w:rsidP="0008228C">
      <w:pPr>
        <w:numPr>
          <w:ilvl w:val="0"/>
          <w:numId w:val="83"/>
        </w:numPr>
        <w:autoSpaceDE w:val="0"/>
        <w:autoSpaceDN w:val="0"/>
        <w:adjustRightInd w:val="0"/>
        <w:jc w:val="both"/>
        <w:rPr>
          <w:rFonts w:ascii="Times New Roman CYR" w:hAnsi="Times New Roman CYR" w:cs="Times New Roman CYR"/>
          <w:b/>
          <w:bCs/>
        </w:rPr>
      </w:pPr>
      <w:r w:rsidRPr="008663CE">
        <w:rPr>
          <w:rFonts w:ascii="Times New Roman CYR" w:hAnsi="Times New Roman CYR" w:cs="Times New Roman CYR"/>
        </w:rPr>
        <w:t xml:space="preserve">Напоминать детям название города (поселка), в котором они живут.  </w:t>
      </w:r>
    </w:p>
    <w:p w:rsidR="0008228C" w:rsidRPr="008663CE" w:rsidRDefault="0008228C" w:rsidP="0008228C">
      <w:pPr>
        <w:autoSpaceDE w:val="0"/>
        <w:autoSpaceDN w:val="0"/>
        <w:adjustRightInd w:val="0"/>
        <w:ind w:left="720"/>
        <w:jc w:val="both"/>
        <w:rPr>
          <w:rFonts w:ascii="Times New Roman CYR" w:hAnsi="Times New Roman CYR" w:cs="Times New Roman CYR"/>
          <w:b/>
          <w:bCs/>
        </w:rPr>
      </w:pPr>
    </w:p>
    <w:p w:rsidR="0008228C" w:rsidRPr="008663CE" w:rsidRDefault="0008228C" w:rsidP="0008228C">
      <w:pPr>
        <w:ind w:left="360"/>
      </w:pPr>
      <w:r w:rsidRPr="008663CE">
        <w:rPr>
          <w:b/>
        </w:rPr>
        <w:t>Самообслуживание, самостоятельность, трудовое воспитание</w:t>
      </w:r>
    </w:p>
    <w:p w:rsidR="0008228C" w:rsidRPr="008663CE" w:rsidRDefault="0008228C" w:rsidP="0008228C">
      <w:pPr>
        <w:jc w:val="both"/>
      </w:pPr>
      <w:r w:rsidRPr="008663CE">
        <w:rPr>
          <w:b/>
          <w:i/>
        </w:rPr>
        <w:t>Воспитание культурно-гигиенических навыков.</w:t>
      </w:r>
    </w:p>
    <w:p w:rsidR="0008228C" w:rsidRPr="008663CE" w:rsidRDefault="0008228C" w:rsidP="0008228C">
      <w:pPr>
        <w:numPr>
          <w:ilvl w:val="0"/>
          <w:numId w:val="84"/>
        </w:numPr>
        <w:jc w:val="both"/>
      </w:pPr>
      <w:r w:rsidRPr="008663CE">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08228C" w:rsidRPr="008663CE" w:rsidRDefault="0008228C" w:rsidP="0008228C">
      <w:pPr>
        <w:numPr>
          <w:ilvl w:val="0"/>
          <w:numId w:val="84"/>
        </w:numPr>
        <w:jc w:val="both"/>
      </w:pPr>
      <w:r w:rsidRPr="008663CE">
        <w:t xml:space="preserve"> Учить с помощью взрослого приводить себя в порядок; пользоваться индивидуальными предметами (носовым платком, салфеткой, полотенцем, расческой, горшком). </w:t>
      </w:r>
    </w:p>
    <w:p w:rsidR="0008228C" w:rsidRPr="008663CE" w:rsidRDefault="0008228C" w:rsidP="0008228C">
      <w:pPr>
        <w:numPr>
          <w:ilvl w:val="0"/>
          <w:numId w:val="84"/>
        </w:numPr>
        <w:jc w:val="both"/>
      </w:pPr>
      <w:r w:rsidRPr="008663CE">
        <w:t>Формировать умение во время еды правильно держать ложку.</w:t>
      </w:r>
    </w:p>
    <w:p w:rsidR="0008228C" w:rsidRPr="008663CE" w:rsidRDefault="0008228C" w:rsidP="0008228C">
      <w:pPr>
        <w:jc w:val="both"/>
      </w:pPr>
      <w:r w:rsidRPr="008663CE">
        <w:rPr>
          <w:b/>
          <w:i/>
        </w:rPr>
        <w:t>Самообслуживание.</w:t>
      </w:r>
    </w:p>
    <w:p w:rsidR="0008228C" w:rsidRPr="008663CE" w:rsidRDefault="0008228C" w:rsidP="0008228C">
      <w:pPr>
        <w:numPr>
          <w:ilvl w:val="0"/>
          <w:numId w:val="85"/>
        </w:numPr>
        <w:jc w:val="both"/>
      </w:pPr>
      <w:r w:rsidRPr="008663CE">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08228C" w:rsidRPr="008663CE" w:rsidRDefault="0008228C" w:rsidP="0008228C">
      <w:pPr>
        <w:jc w:val="both"/>
      </w:pPr>
      <w:r w:rsidRPr="008663CE">
        <w:rPr>
          <w:b/>
          <w:i/>
        </w:rPr>
        <w:t>Общественно-полезный труд.</w:t>
      </w:r>
    </w:p>
    <w:p w:rsidR="0008228C" w:rsidRPr="008663CE" w:rsidRDefault="0008228C" w:rsidP="0008228C">
      <w:pPr>
        <w:numPr>
          <w:ilvl w:val="0"/>
          <w:numId w:val="85"/>
        </w:numPr>
        <w:jc w:val="both"/>
      </w:pPr>
      <w:r w:rsidRPr="008663CE">
        <w:t xml:space="preserve">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w:t>
      </w:r>
    </w:p>
    <w:p w:rsidR="0008228C" w:rsidRPr="008663CE" w:rsidRDefault="0008228C" w:rsidP="0008228C">
      <w:pPr>
        <w:numPr>
          <w:ilvl w:val="0"/>
          <w:numId w:val="85"/>
        </w:numPr>
        <w:jc w:val="both"/>
      </w:pPr>
      <w:r w:rsidRPr="008663CE">
        <w:t xml:space="preserve">Приучать поддерживать порядок в игровой комнате, по окончании игр расставлять игровой материал по местам. </w:t>
      </w:r>
    </w:p>
    <w:p w:rsidR="0008228C" w:rsidRPr="008663CE" w:rsidRDefault="0008228C" w:rsidP="0008228C">
      <w:pPr>
        <w:jc w:val="both"/>
      </w:pPr>
      <w:r w:rsidRPr="008663CE">
        <w:rPr>
          <w:b/>
          <w:i/>
        </w:rPr>
        <w:t>Уважение к труду взрослых.</w:t>
      </w:r>
    </w:p>
    <w:p w:rsidR="0008228C" w:rsidRPr="008663CE" w:rsidRDefault="0008228C" w:rsidP="0008228C">
      <w:pPr>
        <w:numPr>
          <w:ilvl w:val="0"/>
          <w:numId w:val="86"/>
        </w:numPr>
        <w:jc w:val="both"/>
      </w:pPr>
      <w:r w:rsidRPr="008663CE">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w:t>
      </w:r>
    </w:p>
    <w:p w:rsidR="0008228C" w:rsidRPr="008663CE" w:rsidRDefault="0008228C" w:rsidP="0008228C">
      <w:pPr>
        <w:numPr>
          <w:ilvl w:val="0"/>
          <w:numId w:val="86"/>
        </w:numPr>
        <w:jc w:val="both"/>
      </w:pPr>
      <w:r w:rsidRPr="008663CE">
        <w:t xml:space="preserve"> Учить узнавать и называть некоторые трудовые действия (помощник воспитателя моет посуду, приносит еду, меняет полотенца). </w:t>
      </w:r>
    </w:p>
    <w:p w:rsidR="0008228C" w:rsidRPr="008663CE" w:rsidRDefault="0008228C" w:rsidP="0008228C">
      <w:pPr>
        <w:numPr>
          <w:ilvl w:val="0"/>
          <w:numId w:val="86"/>
        </w:numPr>
        <w:jc w:val="both"/>
      </w:pPr>
      <w:r w:rsidRPr="008663CE">
        <w:rPr>
          <w:rFonts w:ascii="Times New Roman CYR" w:hAnsi="Times New Roman CYR" w:cs="Times New Roman CYR"/>
        </w:rPr>
        <w:t>Поддерживать желание помогать взрослым.</w:t>
      </w:r>
    </w:p>
    <w:p w:rsidR="0008228C" w:rsidRPr="008663CE" w:rsidRDefault="0008228C" w:rsidP="0008228C">
      <w:pPr>
        <w:ind w:left="360"/>
        <w:jc w:val="both"/>
      </w:pPr>
    </w:p>
    <w:p w:rsidR="0008228C" w:rsidRPr="008663CE" w:rsidRDefault="0008228C" w:rsidP="0008228C">
      <w:pPr>
        <w:jc w:val="both"/>
        <w:rPr>
          <w:rFonts w:ascii="Times New Roman CYR" w:hAnsi="Times New Roman CYR" w:cs="Times New Roman CYR"/>
          <w:b/>
          <w:iCs/>
        </w:rPr>
      </w:pPr>
      <w:r w:rsidRPr="008663CE">
        <w:rPr>
          <w:b/>
        </w:rPr>
        <w:t>Ф</w:t>
      </w:r>
      <w:r w:rsidRPr="008663CE">
        <w:rPr>
          <w:rFonts w:ascii="Times New Roman CYR" w:hAnsi="Times New Roman CYR" w:cs="Times New Roman CYR"/>
          <w:b/>
          <w:iCs/>
        </w:rPr>
        <w:t xml:space="preserve">ормирование основ безопасности собственной жизнедеятельности  </w:t>
      </w:r>
    </w:p>
    <w:p w:rsidR="0008228C" w:rsidRPr="008663CE" w:rsidRDefault="0008228C" w:rsidP="0008228C">
      <w:pPr>
        <w:jc w:val="both"/>
      </w:pPr>
      <w:r w:rsidRPr="008663CE">
        <w:rPr>
          <w:b/>
          <w:i/>
        </w:rPr>
        <w:t>Безопасное поведение в природе.</w:t>
      </w:r>
    </w:p>
    <w:p w:rsidR="0008228C" w:rsidRPr="008663CE" w:rsidRDefault="0008228C" w:rsidP="0008228C">
      <w:pPr>
        <w:numPr>
          <w:ilvl w:val="0"/>
          <w:numId w:val="87"/>
        </w:numPr>
        <w:jc w:val="both"/>
      </w:pPr>
      <w:r w:rsidRPr="008663CE">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08228C" w:rsidRPr="008663CE" w:rsidRDefault="0008228C" w:rsidP="0008228C">
      <w:pPr>
        <w:jc w:val="both"/>
      </w:pPr>
      <w:r w:rsidRPr="008663CE">
        <w:rPr>
          <w:b/>
          <w:i/>
        </w:rPr>
        <w:t>Безопасность на дорогах.</w:t>
      </w:r>
    </w:p>
    <w:p w:rsidR="0008228C" w:rsidRPr="008663CE" w:rsidRDefault="0008228C" w:rsidP="0008228C">
      <w:pPr>
        <w:numPr>
          <w:ilvl w:val="0"/>
          <w:numId w:val="87"/>
        </w:numPr>
        <w:autoSpaceDE w:val="0"/>
        <w:autoSpaceDN w:val="0"/>
        <w:adjustRightInd w:val="0"/>
        <w:jc w:val="both"/>
        <w:rPr>
          <w:rFonts w:ascii="Times New Roman CYR" w:hAnsi="Times New Roman CYR" w:cs="Times New Roman CYR"/>
        </w:rPr>
      </w:pPr>
      <w:r w:rsidRPr="008663CE">
        <w:rPr>
          <w:rFonts w:ascii="Times New Roman CYR" w:hAnsi="Times New Roman CYR" w:cs="Times New Roman CYR"/>
        </w:rPr>
        <w:t xml:space="preserve">Дать детям элементарные представления о правилах безопасности дорожного движения.  </w:t>
      </w:r>
    </w:p>
    <w:p w:rsidR="0008228C" w:rsidRPr="008663CE" w:rsidRDefault="007D0F9C" w:rsidP="0008228C">
      <w:pPr>
        <w:numPr>
          <w:ilvl w:val="0"/>
          <w:numId w:val="87"/>
        </w:num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Рассказать   детям, </w:t>
      </w:r>
      <w:r w:rsidR="0008228C" w:rsidRPr="008663CE">
        <w:rPr>
          <w:rFonts w:ascii="Times New Roman CYR" w:hAnsi="Times New Roman CYR" w:cs="Times New Roman CYR"/>
        </w:rPr>
        <w:t>что   по   дороге   ездят   различные   ав</w:t>
      </w:r>
      <w:r>
        <w:rPr>
          <w:rFonts w:ascii="Times New Roman CYR" w:hAnsi="Times New Roman CYR" w:cs="Times New Roman CYR"/>
        </w:rPr>
        <w:t xml:space="preserve">томобили.   Ведет   автомобиль </w:t>
      </w:r>
      <w:r w:rsidR="0008228C" w:rsidRPr="008663CE">
        <w:rPr>
          <w:rFonts w:ascii="Times New Roman CYR" w:hAnsi="Times New Roman CYR" w:cs="Times New Roman CYR"/>
        </w:rPr>
        <w:t xml:space="preserve">водитель. В автобусах люди едут на работу, в магазин, в детский сад.  </w:t>
      </w:r>
    </w:p>
    <w:p w:rsidR="0008228C" w:rsidRPr="008663CE" w:rsidRDefault="007D0F9C" w:rsidP="0008228C">
      <w:pPr>
        <w:numPr>
          <w:ilvl w:val="0"/>
          <w:numId w:val="87"/>
        </w:num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Объяснять </w:t>
      </w:r>
      <w:r w:rsidR="009F1269">
        <w:rPr>
          <w:rFonts w:ascii="Times New Roman CYR" w:hAnsi="Times New Roman CYR" w:cs="Times New Roman CYR"/>
        </w:rPr>
        <w:t xml:space="preserve">элементарные </w:t>
      </w:r>
      <w:r w:rsidR="0008228C" w:rsidRPr="008663CE">
        <w:rPr>
          <w:rFonts w:ascii="Times New Roman CYR" w:hAnsi="Times New Roman CYR" w:cs="Times New Roman CYR"/>
        </w:rPr>
        <w:t xml:space="preserve">правила  поведения  детей  в  автобусе  (в  авгобусе  дети  могут  ездить  только  со  взрослыми;  разговаривать  нужно  спокойно  не  мешая  другим;  слушаться  взрослых и т. д.).  </w:t>
      </w:r>
    </w:p>
    <w:p w:rsidR="0008228C" w:rsidRPr="008663CE" w:rsidRDefault="0008228C" w:rsidP="0008228C">
      <w:pPr>
        <w:jc w:val="both"/>
        <w:rPr>
          <w:b/>
        </w:rPr>
      </w:pPr>
      <w:r w:rsidRPr="008663CE">
        <w:rPr>
          <w:b/>
          <w:i/>
        </w:rPr>
        <w:t>Безопасность собственной жизнедеятельности</w:t>
      </w:r>
      <w:r w:rsidRPr="008663CE">
        <w:rPr>
          <w:b/>
        </w:rPr>
        <w:t xml:space="preserve">. </w:t>
      </w:r>
    </w:p>
    <w:p w:rsidR="0008228C" w:rsidRPr="008663CE" w:rsidRDefault="0008228C" w:rsidP="0008228C">
      <w:pPr>
        <w:numPr>
          <w:ilvl w:val="0"/>
          <w:numId w:val="88"/>
        </w:numPr>
        <w:jc w:val="both"/>
      </w:pPr>
      <w:r w:rsidRPr="008663CE">
        <w:lastRenderedPageBreak/>
        <w:t>Знакомить с предметным миром и правилами безопасного обращения с предметами.</w:t>
      </w:r>
    </w:p>
    <w:p w:rsidR="0008228C" w:rsidRPr="008663CE" w:rsidRDefault="0008228C" w:rsidP="0008228C">
      <w:pPr>
        <w:numPr>
          <w:ilvl w:val="0"/>
          <w:numId w:val="88"/>
        </w:numPr>
        <w:jc w:val="both"/>
      </w:pPr>
      <w:r w:rsidRPr="008663CE">
        <w:rPr>
          <w:rFonts w:ascii="Times New Roman CYR" w:hAnsi="Times New Roman CYR" w:cs="Times New Roman CYR"/>
        </w:rPr>
        <w:t xml:space="preserve">Знакомить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и не брать предметы и угощение у незнакомых людей и т.д.  </w:t>
      </w:r>
    </w:p>
    <w:p w:rsidR="0008228C" w:rsidRPr="008663CE" w:rsidRDefault="0008228C" w:rsidP="0008228C">
      <w:pPr>
        <w:numPr>
          <w:ilvl w:val="0"/>
          <w:numId w:val="88"/>
        </w:numPr>
        <w:jc w:val="both"/>
      </w:pPr>
      <w:r w:rsidRPr="008663CE">
        <w:t xml:space="preserve">Знакомить с понятиями «можно — нельзя», «опасно». </w:t>
      </w:r>
    </w:p>
    <w:p w:rsidR="0008228C" w:rsidRPr="008663CE" w:rsidRDefault="0008228C" w:rsidP="0008228C">
      <w:pPr>
        <w:numPr>
          <w:ilvl w:val="0"/>
          <w:numId w:val="88"/>
        </w:numPr>
        <w:jc w:val="both"/>
      </w:pPr>
      <w:r w:rsidRPr="008663CE">
        <w:t xml:space="preserve">Формировать представления о правилах безопасного поведения в играх с песком и водой (воду не пить, песком не бросаться и т. д.). </w:t>
      </w:r>
    </w:p>
    <w:p w:rsidR="0008228C" w:rsidRPr="008663CE" w:rsidRDefault="0008228C" w:rsidP="0008228C">
      <w:pPr>
        <w:autoSpaceDE w:val="0"/>
        <w:autoSpaceDN w:val="0"/>
        <w:adjustRightInd w:val="0"/>
        <w:ind w:left="1429"/>
        <w:rPr>
          <w:b/>
          <w:bCs/>
        </w:rPr>
      </w:pPr>
    </w:p>
    <w:p w:rsidR="0008228C" w:rsidRDefault="0008228C" w:rsidP="0047440B">
      <w:pPr>
        <w:autoSpaceDE w:val="0"/>
        <w:autoSpaceDN w:val="0"/>
        <w:adjustRightInd w:val="0"/>
        <w:jc w:val="center"/>
        <w:rPr>
          <w:rFonts w:ascii="Times New Roman CYR" w:hAnsi="Times New Roman CYR" w:cs="Times New Roman CYR"/>
          <w:b/>
        </w:rPr>
      </w:pPr>
    </w:p>
    <w:p w:rsidR="0047440B" w:rsidRPr="008663CE" w:rsidRDefault="0047440B" w:rsidP="00F57DA5">
      <w:pPr>
        <w:pStyle w:val="a9"/>
        <w:jc w:val="center"/>
        <w:rPr>
          <w:rFonts w:ascii="Times New Roman" w:hAnsi="Times New Roman"/>
          <w:b/>
          <w:sz w:val="24"/>
          <w:szCs w:val="24"/>
        </w:rPr>
      </w:pPr>
    </w:p>
    <w:p w:rsidR="00F57DA5" w:rsidRPr="001C2EDA" w:rsidRDefault="008C5599" w:rsidP="008C5599">
      <w:pPr>
        <w:shd w:val="clear" w:color="auto" w:fill="FFFFFF"/>
        <w:jc w:val="center"/>
        <w:rPr>
          <w:b/>
          <w:sz w:val="28"/>
          <w:szCs w:val="28"/>
        </w:rPr>
      </w:pPr>
      <w:r w:rsidRPr="001C2EDA">
        <w:rPr>
          <w:b/>
          <w:sz w:val="28"/>
          <w:szCs w:val="28"/>
        </w:rPr>
        <w:t xml:space="preserve">2.2.2 </w:t>
      </w:r>
      <w:r w:rsidR="00F57DA5" w:rsidRPr="001C2EDA">
        <w:rPr>
          <w:b/>
          <w:sz w:val="28"/>
          <w:szCs w:val="28"/>
        </w:rPr>
        <w:t>Ч</w:t>
      </w:r>
      <w:r w:rsidR="0079019A" w:rsidRPr="001C2EDA">
        <w:rPr>
          <w:b/>
          <w:sz w:val="28"/>
          <w:szCs w:val="28"/>
        </w:rPr>
        <w:t>асть Программы, формируемая участн</w:t>
      </w:r>
      <w:r w:rsidR="00F57DA5" w:rsidRPr="001C2EDA">
        <w:rPr>
          <w:b/>
          <w:sz w:val="28"/>
          <w:szCs w:val="28"/>
        </w:rPr>
        <w:t>иками образовательных отношений</w:t>
      </w:r>
      <w:r w:rsidR="0079019A" w:rsidRPr="001C2EDA">
        <w:rPr>
          <w:b/>
          <w:sz w:val="28"/>
          <w:szCs w:val="28"/>
        </w:rPr>
        <w:t>.</w:t>
      </w:r>
    </w:p>
    <w:p w:rsidR="0079019A" w:rsidRPr="008663CE" w:rsidRDefault="0079019A" w:rsidP="0079019A">
      <w:pPr>
        <w:shd w:val="clear" w:color="auto" w:fill="FFFFFF"/>
        <w:jc w:val="both"/>
      </w:pPr>
      <w:r w:rsidRPr="008663CE">
        <w:t>Социально-коммуникативное развитие направлено на усвоение детьми таких правил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w:t>
      </w:r>
    </w:p>
    <w:p w:rsidR="0079019A" w:rsidRPr="008663CE" w:rsidRDefault="0079019A" w:rsidP="00147DA2">
      <w:pPr>
        <w:numPr>
          <w:ilvl w:val="0"/>
          <w:numId w:val="115"/>
        </w:numPr>
        <w:shd w:val="clear" w:color="auto" w:fill="FFFFFF"/>
        <w:jc w:val="both"/>
        <w:rPr>
          <w:b/>
        </w:rPr>
      </w:pPr>
      <w:r w:rsidRPr="008663CE">
        <w:t>Авдеева Н.Н., Князева Н.Л., СтеркинаР.Б.. Безопасность: Учебное пособие по основам безопасности жизнедеятельности детей  старшего дошкольного возраста.</w:t>
      </w:r>
    </w:p>
    <w:p w:rsidR="0079019A" w:rsidRPr="008663CE" w:rsidRDefault="0079019A" w:rsidP="00147DA2">
      <w:pPr>
        <w:numPr>
          <w:ilvl w:val="0"/>
          <w:numId w:val="115"/>
        </w:numPr>
        <w:shd w:val="clear" w:color="auto" w:fill="FFFFFF"/>
        <w:jc w:val="both"/>
      </w:pPr>
      <w:r w:rsidRPr="008663CE">
        <w:t>Формирование  экологической воспитанности у дошкольников, предполагающей развитие у детей представлений. Знаний о ценности природы и правилах поведения в ней, формирование умений разнообразной деятельности в природе и становление экологически ориентированного взаимодействия с ее объектами, накопление детьми эмоционального позитивного опыта общения с природой</w:t>
      </w:r>
      <w:r w:rsidRPr="008663CE">
        <w:rPr>
          <w:b/>
        </w:rPr>
        <w:t xml:space="preserve">. </w:t>
      </w:r>
      <w:r w:rsidRPr="008663CE">
        <w:t>(«Юный эколог» С.Н.Николаева.)</w:t>
      </w:r>
    </w:p>
    <w:p w:rsidR="0079019A" w:rsidRPr="008663CE" w:rsidRDefault="0079019A" w:rsidP="00147DA2">
      <w:pPr>
        <w:numPr>
          <w:ilvl w:val="0"/>
          <w:numId w:val="115"/>
        </w:numPr>
        <w:shd w:val="clear" w:color="auto" w:fill="FFFFFF"/>
        <w:jc w:val="both"/>
      </w:pPr>
      <w:r w:rsidRPr="008663CE">
        <w:t>Приобщение дошкольников к общечеловеческим нравственным ценностям через широкое использование всех видов фольклора (сказки, песенки, пословицы, поговорки, хороводы, народные игры и т.д.).</w:t>
      </w:r>
    </w:p>
    <w:p w:rsidR="0061225F" w:rsidRPr="008663CE" w:rsidRDefault="0079019A" w:rsidP="00EE4A4A">
      <w:pPr>
        <w:numPr>
          <w:ilvl w:val="0"/>
          <w:numId w:val="115"/>
        </w:numPr>
        <w:shd w:val="clear" w:color="auto" w:fill="FFFFFF"/>
        <w:jc w:val="both"/>
      </w:pPr>
      <w:r w:rsidRPr="008663CE">
        <w:t>Князева О.Л., Маханева М.Д. Приобщение детей к истокам русской народной культуры: Программа</w:t>
      </w:r>
      <w:r w:rsidR="00EE4A4A" w:rsidRPr="008663CE">
        <w:t>. Учебно-методическое пособие</w:t>
      </w:r>
    </w:p>
    <w:p w:rsidR="0061225F" w:rsidRPr="008663CE" w:rsidRDefault="0061225F" w:rsidP="0047440B">
      <w:pPr>
        <w:shd w:val="clear" w:color="auto" w:fill="FFFFFF"/>
        <w:jc w:val="center"/>
        <w:rPr>
          <w:b/>
          <w:bCs/>
        </w:rPr>
      </w:pPr>
    </w:p>
    <w:p w:rsidR="0047440B" w:rsidRPr="001C2EDA" w:rsidRDefault="00B136A2" w:rsidP="0047440B">
      <w:pPr>
        <w:shd w:val="clear" w:color="auto" w:fill="FFFFFF"/>
        <w:jc w:val="center"/>
        <w:rPr>
          <w:b/>
          <w:bCs/>
          <w:sz w:val="28"/>
          <w:szCs w:val="28"/>
        </w:rPr>
      </w:pPr>
      <w:r w:rsidRPr="001C2EDA">
        <w:rPr>
          <w:b/>
          <w:bCs/>
          <w:sz w:val="28"/>
          <w:szCs w:val="28"/>
        </w:rPr>
        <w:t>2.2.3</w:t>
      </w:r>
      <w:r w:rsidR="0047440B" w:rsidRPr="001C2EDA">
        <w:rPr>
          <w:b/>
          <w:bCs/>
          <w:sz w:val="28"/>
          <w:szCs w:val="28"/>
        </w:rPr>
        <w:t xml:space="preserve">. </w:t>
      </w:r>
      <w:r w:rsidR="00DC5F38" w:rsidRPr="001C2EDA">
        <w:rPr>
          <w:b/>
          <w:bCs/>
          <w:sz w:val="28"/>
          <w:szCs w:val="28"/>
        </w:rPr>
        <w:t xml:space="preserve">Описание форм, способов, методов и средств </w:t>
      </w:r>
    </w:p>
    <w:p w:rsidR="00DC5F38" w:rsidRPr="008663CE" w:rsidRDefault="00DC5F38" w:rsidP="0047440B">
      <w:pPr>
        <w:shd w:val="clear" w:color="auto" w:fill="FFFFFF"/>
        <w:jc w:val="center"/>
        <w:rPr>
          <w:b/>
          <w:bCs/>
        </w:rPr>
      </w:pPr>
      <w:r w:rsidRPr="001C2EDA">
        <w:rPr>
          <w:b/>
          <w:bCs/>
          <w:sz w:val="28"/>
          <w:szCs w:val="28"/>
        </w:rPr>
        <w:t>реализации Программы</w:t>
      </w:r>
    </w:p>
    <w:p w:rsidR="0047440B" w:rsidRPr="008663CE" w:rsidRDefault="0047440B" w:rsidP="0047440B">
      <w:pPr>
        <w:shd w:val="clear" w:color="auto" w:fill="FFFFFF"/>
        <w:jc w:val="center"/>
        <w:rPr>
          <w:b/>
          <w:bC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229"/>
      </w:tblGrid>
      <w:tr w:rsidR="00DC5F38" w:rsidRPr="008663CE" w:rsidTr="007A4A32">
        <w:trPr>
          <w:trHeight w:val="270"/>
        </w:trPr>
        <w:tc>
          <w:tcPr>
            <w:tcW w:w="2552" w:type="dxa"/>
            <w:vMerge w:val="restart"/>
            <w:shd w:val="clear" w:color="auto" w:fill="auto"/>
          </w:tcPr>
          <w:p w:rsidR="00DC5F38" w:rsidRPr="008663CE" w:rsidRDefault="00943437" w:rsidP="00943437">
            <w:pPr>
              <w:jc w:val="center"/>
            </w:pPr>
            <w:r w:rsidRPr="008663CE">
              <w:t>Образовательная область</w:t>
            </w:r>
          </w:p>
        </w:tc>
        <w:tc>
          <w:tcPr>
            <w:tcW w:w="7229" w:type="dxa"/>
            <w:shd w:val="clear" w:color="auto" w:fill="auto"/>
          </w:tcPr>
          <w:p w:rsidR="00DC5F38" w:rsidRPr="001C2EDA" w:rsidRDefault="00DC5F38" w:rsidP="00DC5F38">
            <w:pPr>
              <w:jc w:val="center"/>
              <w:rPr>
                <w:b/>
              </w:rPr>
            </w:pPr>
            <w:r w:rsidRPr="001C2EDA">
              <w:rPr>
                <w:b/>
              </w:rPr>
              <w:t>Формы работы</w:t>
            </w:r>
          </w:p>
        </w:tc>
      </w:tr>
      <w:tr w:rsidR="00830C3E" w:rsidRPr="008663CE" w:rsidTr="007A4A32">
        <w:trPr>
          <w:trHeight w:val="555"/>
        </w:trPr>
        <w:tc>
          <w:tcPr>
            <w:tcW w:w="2552" w:type="dxa"/>
            <w:vMerge/>
            <w:shd w:val="clear" w:color="auto" w:fill="auto"/>
          </w:tcPr>
          <w:p w:rsidR="00830C3E" w:rsidRPr="008663CE" w:rsidRDefault="00830C3E" w:rsidP="00D67D99"/>
        </w:tc>
        <w:tc>
          <w:tcPr>
            <w:tcW w:w="7229" w:type="dxa"/>
            <w:tcBorders>
              <w:top w:val="nil"/>
            </w:tcBorders>
            <w:shd w:val="clear" w:color="auto" w:fill="auto"/>
          </w:tcPr>
          <w:p w:rsidR="00830C3E" w:rsidRPr="008663CE" w:rsidRDefault="0008228C" w:rsidP="00830C3E">
            <w:r>
              <w:t>Младший</w:t>
            </w:r>
            <w:r w:rsidR="00830C3E" w:rsidRPr="008663CE">
              <w:t xml:space="preserve"> дошкольный возраст</w:t>
            </w:r>
          </w:p>
        </w:tc>
      </w:tr>
      <w:tr w:rsidR="00830C3E" w:rsidRPr="008663CE" w:rsidTr="007A4A32">
        <w:tc>
          <w:tcPr>
            <w:tcW w:w="2552" w:type="dxa"/>
            <w:shd w:val="clear" w:color="auto" w:fill="auto"/>
          </w:tcPr>
          <w:p w:rsidR="00830C3E" w:rsidRPr="008663CE" w:rsidRDefault="00830C3E" w:rsidP="00D67D99">
            <w:r w:rsidRPr="008663CE">
              <w:t>Социально-коммуникативное</w:t>
            </w:r>
          </w:p>
        </w:tc>
        <w:tc>
          <w:tcPr>
            <w:tcW w:w="7229" w:type="dxa"/>
            <w:shd w:val="clear" w:color="auto" w:fill="auto"/>
          </w:tcPr>
          <w:p w:rsidR="0008228C" w:rsidRPr="008663CE" w:rsidRDefault="0008228C" w:rsidP="0008228C">
            <w:pPr>
              <w:numPr>
                <w:ilvl w:val="0"/>
                <w:numId w:val="226"/>
              </w:numPr>
              <w:tabs>
                <w:tab w:val="num" w:pos="285"/>
              </w:tabs>
              <w:ind w:left="285" w:hanging="285"/>
            </w:pPr>
            <w:r w:rsidRPr="008663CE">
              <w:t>Игровое упражнение</w:t>
            </w:r>
          </w:p>
          <w:p w:rsidR="0008228C" w:rsidRPr="008663CE" w:rsidRDefault="0008228C" w:rsidP="0008228C">
            <w:pPr>
              <w:numPr>
                <w:ilvl w:val="0"/>
                <w:numId w:val="226"/>
              </w:numPr>
              <w:tabs>
                <w:tab w:val="num" w:pos="285"/>
              </w:tabs>
              <w:ind w:left="285" w:hanging="285"/>
            </w:pPr>
            <w:r w:rsidRPr="008663CE">
              <w:t>Индивидуальная игра</w:t>
            </w:r>
          </w:p>
          <w:p w:rsidR="0008228C" w:rsidRPr="008663CE" w:rsidRDefault="0008228C" w:rsidP="0008228C">
            <w:pPr>
              <w:numPr>
                <w:ilvl w:val="0"/>
                <w:numId w:val="226"/>
              </w:numPr>
              <w:tabs>
                <w:tab w:val="num" w:pos="285"/>
              </w:tabs>
              <w:ind w:left="285" w:hanging="285"/>
            </w:pPr>
            <w:r w:rsidRPr="008663CE">
              <w:t>Совместная с воспитателем игра</w:t>
            </w:r>
          </w:p>
          <w:p w:rsidR="0008228C" w:rsidRPr="008663CE" w:rsidRDefault="0008228C" w:rsidP="0008228C">
            <w:pPr>
              <w:numPr>
                <w:ilvl w:val="0"/>
                <w:numId w:val="226"/>
              </w:numPr>
              <w:tabs>
                <w:tab w:val="num" w:pos="285"/>
              </w:tabs>
              <w:ind w:left="285" w:hanging="285"/>
            </w:pPr>
            <w:r w:rsidRPr="008663CE">
              <w:t>Совместная со сверстниками игра (парная, в малой группе)</w:t>
            </w:r>
          </w:p>
          <w:p w:rsidR="0008228C" w:rsidRPr="008663CE" w:rsidRDefault="0008228C" w:rsidP="0008228C">
            <w:pPr>
              <w:numPr>
                <w:ilvl w:val="0"/>
                <w:numId w:val="226"/>
              </w:numPr>
              <w:tabs>
                <w:tab w:val="num" w:pos="285"/>
              </w:tabs>
              <w:ind w:left="285" w:hanging="285"/>
            </w:pPr>
            <w:r w:rsidRPr="008663CE">
              <w:t>Игра</w:t>
            </w:r>
          </w:p>
          <w:p w:rsidR="0008228C" w:rsidRPr="008663CE" w:rsidRDefault="0008228C" w:rsidP="0008228C">
            <w:pPr>
              <w:numPr>
                <w:ilvl w:val="0"/>
                <w:numId w:val="226"/>
              </w:numPr>
              <w:tabs>
                <w:tab w:val="num" w:pos="285"/>
              </w:tabs>
              <w:ind w:left="285" w:hanging="285"/>
            </w:pPr>
            <w:r w:rsidRPr="008663CE">
              <w:t>Чтение</w:t>
            </w:r>
          </w:p>
          <w:p w:rsidR="0008228C" w:rsidRPr="008663CE" w:rsidRDefault="0008228C" w:rsidP="0008228C">
            <w:pPr>
              <w:numPr>
                <w:ilvl w:val="0"/>
                <w:numId w:val="226"/>
              </w:numPr>
              <w:tabs>
                <w:tab w:val="num" w:pos="285"/>
              </w:tabs>
              <w:ind w:left="285" w:hanging="285"/>
            </w:pPr>
            <w:r w:rsidRPr="008663CE">
              <w:t>Беседа</w:t>
            </w:r>
          </w:p>
          <w:p w:rsidR="0008228C" w:rsidRPr="008663CE" w:rsidRDefault="0008228C" w:rsidP="0008228C">
            <w:pPr>
              <w:numPr>
                <w:ilvl w:val="0"/>
                <w:numId w:val="226"/>
              </w:numPr>
              <w:tabs>
                <w:tab w:val="num" w:pos="285"/>
              </w:tabs>
              <w:ind w:left="285" w:hanging="285"/>
            </w:pPr>
            <w:r w:rsidRPr="008663CE">
              <w:t>Наблюдение</w:t>
            </w:r>
          </w:p>
          <w:p w:rsidR="0008228C" w:rsidRPr="008663CE" w:rsidRDefault="0008228C" w:rsidP="0008228C">
            <w:pPr>
              <w:numPr>
                <w:ilvl w:val="0"/>
                <w:numId w:val="226"/>
              </w:numPr>
              <w:tabs>
                <w:tab w:val="num" w:pos="285"/>
              </w:tabs>
              <w:ind w:left="285" w:hanging="285"/>
            </w:pPr>
            <w:r w:rsidRPr="008663CE">
              <w:t>Рассматривание</w:t>
            </w:r>
          </w:p>
          <w:p w:rsidR="0008228C" w:rsidRPr="008663CE" w:rsidRDefault="0008228C" w:rsidP="0008228C">
            <w:pPr>
              <w:numPr>
                <w:ilvl w:val="0"/>
                <w:numId w:val="226"/>
              </w:numPr>
              <w:tabs>
                <w:tab w:val="num" w:pos="285"/>
              </w:tabs>
              <w:ind w:left="285" w:hanging="285"/>
            </w:pPr>
            <w:r w:rsidRPr="008663CE">
              <w:t>Чтение</w:t>
            </w:r>
          </w:p>
          <w:p w:rsidR="0008228C" w:rsidRPr="008663CE" w:rsidRDefault="0008228C" w:rsidP="0008228C">
            <w:pPr>
              <w:numPr>
                <w:ilvl w:val="0"/>
                <w:numId w:val="226"/>
              </w:numPr>
              <w:tabs>
                <w:tab w:val="num" w:pos="285"/>
              </w:tabs>
              <w:ind w:left="285" w:hanging="285"/>
            </w:pPr>
            <w:r w:rsidRPr="008663CE">
              <w:t>Педагогическая ситуация</w:t>
            </w:r>
          </w:p>
          <w:p w:rsidR="0008228C" w:rsidRPr="008663CE" w:rsidRDefault="0008228C" w:rsidP="0008228C">
            <w:pPr>
              <w:numPr>
                <w:ilvl w:val="0"/>
                <w:numId w:val="226"/>
              </w:numPr>
              <w:tabs>
                <w:tab w:val="num" w:pos="285"/>
              </w:tabs>
              <w:ind w:left="285" w:hanging="285"/>
            </w:pPr>
            <w:r w:rsidRPr="008663CE">
              <w:t>Праздник</w:t>
            </w:r>
          </w:p>
          <w:p w:rsidR="0008228C" w:rsidRPr="008663CE" w:rsidRDefault="0008228C" w:rsidP="0008228C">
            <w:pPr>
              <w:numPr>
                <w:ilvl w:val="0"/>
                <w:numId w:val="226"/>
              </w:numPr>
              <w:tabs>
                <w:tab w:val="num" w:pos="285"/>
              </w:tabs>
              <w:ind w:left="285" w:hanging="285"/>
            </w:pPr>
            <w:r w:rsidRPr="008663CE">
              <w:t>Экскурсия</w:t>
            </w:r>
          </w:p>
          <w:p w:rsidR="0008228C" w:rsidRPr="008663CE" w:rsidRDefault="0008228C" w:rsidP="0008228C">
            <w:pPr>
              <w:numPr>
                <w:ilvl w:val="0"/>
                <w:numId w:val="226"/>
              </w:numPr>
              <w:tabs>
                <w:tab w:val="num" w:pos="285"/>
              </w:tabs>
              <w:ind w:left="285" w:hanging="285"/>
            </w:pPr>
            <w:r w:rsidRPr="008663CE">
              <w:lastRenderedPageBreak/>
              <w:t>Ситуация морального выбора</w:t>
            </w:r>
          </w:p>
          <w:p w:rsidR="0008228C" w:rsidRPr="008663CE" w:rsidRDefault="0008228C" w:rsidP="0008228C">
            <w:pPr>
              <w:numPr>
                <w:ilvl w:val="0"/>
                <w:numId w:val="226"/>
              </w:numPr>
              <w:tabs>
                <w:tab w:val="num" w:pos="285"/>
              </w:tabs>
              <w:ind w:left="285" w:hanging="285"/>
            </w:pPr>
            <w:r w:rsidRPr="008663CE">
              <w:t>Поручение</w:t>
            </w:r>
          </w:p>
          <w:p w:rsidR="00830C3E" w:rsidRPr="008663CE" w:rsidRDefault="0008228C" w:rsidP="0008228C">
            <w:pPr>
              <w:numPr>
                <w:ilvl w:val="0"/>
                <w:numId w:val="226"/>
              </w:numPr>
              <w:tabs>
                <w:tab w:val="num" w:pos="0"/>
              </w:tabs>
              <w:ind w:left="252" w:hanging="252"/>
            </w:pPr>
            <w:r>
              <w:t>Дежурство</w:t>
            </w:r>
          </w:p>
          <w:p w:rsidR="00830C3E" w:rsidRPr="008663CE" w:rsidRDefault="00830C3E" w:rsidP="00DC5F38">
            <w:pPr>
              <w:ind w:left="252"/>
            </w:pPr>
          </w:p>
        </w:tc>
      </w:tr>
    </w:tbl>
    <w:p w:rsidR="00D3434F" w:rsidRPr="001B476D" w:rsidRDefault="00D3434F" w:rsidP="001B476D">
      <w:pPr>
        <w:rPr>
          <w:b/>
          <w:sz w:val="28"/>
          <w:szCs w:val="28"/>
        </w:rPr>
      </w:pPr>
    </w:p>
    <w:p w:rsidR="007D323C" w:rsidRPr="00FC4F6F" w:rsidRDefault="007D323C" w:rsidP="0047440B">
      <w:pPr>
        <w:jc w:val="center"/>
        <w:rPr>
          <w:b/>
        </w:rPr>
      </w:pPr>
      <w:r w:rsidRPr="00FC4F6F">
        <w:rPr>
          <w:b/>
          <w:bCs/>
        </w:rPr>
        <w:t>Методы и средства реализации Программы</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4426"/>
        <w:gridCol w:w="3187"/>
      </w:tblGrid>
      <w:tr w:rsidR="00204B7C" w:rsidRPr="000653E0" w:rsidTr="007A4A32">
        <w:trPr>
          <w:trHeight w:val="544"/>
        </w:trPr>
        <w:tc>
          <w:tcPr>
            <w:tcW w:w="2166" w:type="dxa"/>
          </w:tcPr>
          <w:p w:rsidR="007D323C" w:rsidRPr="00146F49" w:rsidRDefault="00146F49" w:rsidP="000653E0">
            <w:pPr>
              <w:jc w:val="center"/>
            </w:pPr>
            <w:r w:rsidRPr="00146F49">
              <w:t>Образовательная область</w:t>
            </w:r>
          </w:p>
        </w:tc>
        <w:tc>
          <w:tcPr>
            <w:tcW w:w="4426" w:type="dxa"/>
          </w:tcPr>
          <w:p w:rsidR="007D323C" w:rsidRPr="000653E0" w:rsidRDefault="006978B6" w:rsidP="000653E0">
            <w:pPr>
              <w:jc w:val="center"/>
              <w:rPr>
                <w:b/>
              </w:rPr>
            </w:pPr>
            <w:r w:rsidRPr="000653E0">
              <w:rPr>
                <w:b/>
              </w:rPr>
              <w:t>Методы</w:t>
            </w:r>
          </w:p>
        </w:tc>
        <w:tc>
          <w:tcPr>
            <w:tcW w:w="3187" w:type="dxa"/>
          </w:tcPr>
          <w:p w:rsidR="007D323C" w:rsidRPr="000653E0" w:rsidRDefault="006978B6" w:rsidP="000653E0">
            <w:pPr>
              <w:jc w:val="center"/>
              <w:rPr>
                <w:b/>
              </w:rPr>
            </w:pPr>
            <w:r w:rsidRPr="000653E0">
              <w:rPr>
                <w:b/>
              </w:rPr>
              <w:t>Средства</w:t>
            </w:r>
          </w:p>
        </w:tc>
      </w:tr>
      <w:tr w:rsidR="00204B7C" w:rsidRPr="000653E0" w:rsidTr="007A4A32">
        <w:trPr>
          <w:trHeight w:val="6371"/>
        </w:trPr>
        <w:tc>
          <w:tcPr>
            <w:tcW w:w="2166" w:type="dxa"/>
          </w:tcPr>
          <w:p w:rsidR="007D323C" w:rsidRPr="00146F49" w:rsidRDefault="006978B6" w:rsidP="000653E0">
            <w:pPr>
              <w:jc w:val="center"/>
            </w:pPr>
            <w:r w:rsidRPr="00146F49">
              <w:t>Социально-коммуникативное развитие.</w:t>
            </w:r>
          </w:p>
        </w:tc>
        <w:tc>
          <w:tcPr>
            <w:tcW w:w="4426" w:type="dxa"/>
          </w:tcPr>
          <w:p w:rsidR="00777ACE" w:rsidRPr="000653E0" w:rsidRDefault="00777ACE" w:rsidP="000653E0">
            <w:pPr>
              <w:pStyle w:val="22"/>
              <w:shd w:val="clear" w:color="auto" w:fill="auto"/>
              <w:tabs>
                <w:tab w:val="left" w:pos="168"/>
              </w:tabs>
              <w:spacing w:after="0" w:line="274" w:lineRule="exact"/>
              <w:ind w:left="300"/>
              <w:jc w:val="left"/>
              <w:rPr>
                <w:b w:val="0"/>
              </w:rPr>
            </w:pPr>
            <w:r w:rsidRPr="000653E0">
              <w:rPr>
                <w:b w:val="0"/>
                <w:color w:val="000000"/>
                <w:sz w:val="24"/>
                <w:szCs w:val="24"/>
                <w:lang w:bidi="ru-RU"/>
              </w:rPr>
              <w:t>-</w:t>
            </w:r>
            <w:r w:rsidRPr="000653E0">
              <w:rPr>
                <w:color w:val="000000"/>
                <w:sz w:val="24"/>
                <w:szCs w:val="24"/>
                <w:lang w:bidi="ru-RU"/>
              </w:rPr>
              <w:t>I группа методов</w:t>
            </w:r>
            <w:r w:rsidRPr="000653E0">
              <w:rPr>
                <w:b w:val="0"/>
                <w:color w:val="000000"/>
                <w:sz w:val="24"/>
                <w:szCs w:val="24"/>
                <w:lang w:bidi="ru-RU"/>
              </w:rPr>
              <w:t xml:space="preserve"> - формирование представлений, суждений, оценок: решение маленьких логических задач, оценок; приучение к размышлению, эвристические беседы; беседы на этические темы; чтение художественной литературы; рассматривание иллюстраций; рассказывание и обсуждение картин, иллюстраций; просмотр телепередач, диафильмов, видеофильмов; задачи на решение коммуникативных ситуаций; придумывание сказок.</w:t>
            </w:r>
          </w:p>
          <w:p w:rsidR="007D323C" w:rsidRPr="000653E0" w:rsidRDefault="00777ACE" w:rsidP="000653E0">
            <w:pPr>
              <w:jc w:val="center"/>
              <w:rPr>
                <w:b/>
              </w:rPr>
            </w:pPr>
            <w:r w:rsidRPr="000653E0">
              <w:rPr>
                <w:color w:val="000000"/>
                <w:lang w:bidi="ru-RU"/>
              </w:rPr>
              <w:t>-</w:t>
            </w:r>
            <w:r w:rsidRPr="000653E0">
              <w:rPr>
                <w:b/>
                <w:color w:val="000000"/>
                <w:lang w:bidi="ru-RU"/>
              </w:rPr>
              <w:t>II группа методов</w:t>
            </w:r>
            <w:r w:rsidRPr="000653E0">
              <w:rPr>
                <w:color w:val="000000"/>
                <w:lang w:bidi="ru-RU"/>
              </w:rPr>
              <w:t xml:space="preserve"> - создание у детей практического опыта: приучение к положительным формам общественного поведения; показ действий; пример взрослого и детей; целенаправленное наблюдение; организация интересной деятельности (общественно</w:t>
            </w:r>
            <w:r w:rsidRPr="000653E0">
              <w:rPr>
                <w:color w:val="000000"/>
                <w:lang w:bidi="ru-RU"/>
              </w:rPr>
              <w:softHyphen/>
              <w:t>полезный характер); разыгрывание коммуникативных ситуаций; создание контрольных педагогических ситуаций.</w:t>
            </w:r>
          </w:p>
        </w:tc>
        <w:tc>
          <w:tcPr>
            <w:tcW w:w="3187" w:type="dxa"/>
          </w:tcPr>
          <w:p w:rsidR="00777ACE" w:rsidRPr="000653E0" w:rsidRDefault="00777ACE" w:rsidP="000653E0">
            <w:pPr>
              <w:pStyle w:val="22"/>
              <w:shd w:val="clear" w:color="auto" w:fill="auto"/>
              <w:tabs>
                <w:tab w:val="left" w:pos="173"/>
              </w:tabs>
              <w:spacing w:after="0" w:line="274" w:lineRule="exact"/>
              <w:jc w:val="left"/>
              <w:rPr>
                <w:b w:val="0"/>
              </w:rPr>
            </w:pPr>
            <w:r w:rsidRPr="000653E0">
              <w:rPr>
                <w:b w:val="0"/>
                <w:color w:val="000000"/>
                <w:sz w:val="24"/>
                <w:szCs w:val="24"/>
                <w:lang w:bidi="ru-RU"/>
              </w:rPr>
              <w:t>-формирование бытовых и гигиенических умений;</w:t>
            </w:r>
          </w:p>
          <w:p w:rsidR="00777ACE" w:rsidRPr="000653E0" w:rsidRDefault="00777ACE" w:rsidP="000653E0">
            <w:pPr>
              <w:pStyle w:val="22"/>
              <w:shd w:val="clear" w:color="auto" w:fill="auto"/>
              <w:tabs>
                <w:tab w:val="left" w:pos="173"/>
              </w:tabs>
              <w:spacing w:after="0" w:line="274" w:lineRule="exact"/>
              <w:jc w:val="left"/>
              <w:rPr>
                <w:b w:val="0"/>
              </w:rPr>
            </w:pPr>
            <w:r w:rsidRPr="000653E0">
              <w:rPr>
                <w:b w:val="0"/>
                <w:color w:val="000000"/>
                <w:sz w:val="24"/>
                <w:szCs w:val="24"/>
                <w:lang w:bidi="ru-RU"/>
              </w:rPr>
              <w:t>-окружающие ребенка продукты материальной культуры;</w:t>
            </w:r>
          </w:p>
          <w:p w:rsidR="00777ACE" w:rsidRPr="000653E0" w:rsidRDefault="00777ACE" w:rsidP="000653E0">
            <w:pPr>
              <w:pStyle w:val="22"/>
              <w:shd w:val="clear" w:color="auto" w:fill="auto"/>
              <w:tabs>
                <w:tab w:val="left" w:pos="163"/>
              </w:tabs>
              <w:spacing w:after="0" w:line="274" w:lineRule="exact"/>
              <w:rPr>
                <w:b w:val="0"/>
              </w:rPr>
            </w:pPr>
            <w:r w:rsidRPr="000653E0">
              <w:rPr>
                <w:b w:val="0"/>
                <w:color w:val="000000"/>
                <w:sz w:val="24"/>
                <w:szCs w:val="24"/>
                <w:lang w:bidi="ru-RU"/>
              </w:rPr>
              <w:t>-элементы духовной культуры;</w:t>
            </w:r>
          </w:p>
          <w:p w:rsidR="00777ACE" w:rsidRPr="000653E0" w:rsidRDefault="00777ACE" w:rsidP="000653E0">
            <w:pPr>
              <w:pStyle w:val="22"/>
              <w:shd w:val="clear" w:color="auto" w:fill="auto"/>
              <w:tabs>
                <w:tab w:val="left" w:pos="173"/>
              </w:tabs>
              <w:spacing w:after="0" w:line="274" w:lineRule="exact"/>
              <w:rPr>
                <w:b w:val="0"/>
              </w:rPr>
            </w:pPr>
            <w:r w:rsidRPr="000653E0">
              <w:rPr>
                <w:b w:val="0"/>
                <w:color w:val="000000"/>
                <w:sz w:val="24"/>
                <w:szCs w:val="24"/>
                <w:lang w:bidi="ru-RU"/>
              </w:rPr>
              <w:t>-стиль и содержание общения;</w:t>
            </w:r>
          </w:p>
          <w:p w:rsidR="007D323C" w:rsidRPr="000653E0" w:rsidRDefault="00777ACE" w:rsidP="000653E0">
            <w:pPr>
              <w:jc w:val="center"/>
              <w:rPr>
                <w:b/>
              </w:rPr>
            </w:pPr>
            <w:r w:rsidRPr="000653E0">
              <w:rPr>
                <w:color w:val="000000"/>
                <w:lang w:bidi="ru-RU"/>
              </w:rPr>
              <w:t>последовательное приобщение ребенка к многочисленным видам и типам отношений в основных сферах его жизнедеятельности - общении, игре, познании, предметно-практической и продуктивной деятельности.</w:t>
            </w:r>
          </w:p>
        </w:tc>
      </w:tr>
    </w:tbl>
    <w:p w:rsidR="007D323C" w:rsidRDefault="007D323C" w:rsidP="00D31FEE">
      <w:pPr>
        <w:rPr>
          <w:b/>
        </w:rPr>
      </w:pPr>
    </w:p>
    <w:p w:rsidR="00D31FEE" w:rsidRPr="00F163F1" w:rsidRDefault="0092338E" w:rsidP="00D31FEE">
      <w:pPr>
        <w:jc w:val="center"/>
        <w:rPr>
          <w:b/>
          <w:sz w:val="28"/>
          <w:szCs w:val="28"/>
        </w:rPr>
      </w:pPr>
      <w:r w:rsidRPr="00F163F1">
        <w:rPr>
          <w:b/>
          <w:sz w:val="28"/>
          <w:szCs w:val="28"/>
        </w:rPr>
        <w:t>2.2.4.</w:t>
      </w:r>
      <w:r w:rsidR="0047440B" w:rsidRPr="00F163F1">
        <w:rPr>
          <w:b/>
          <w:sz w:val="28"/>
          <w:szCs w:val="28"/>
        </w:rPr>
        <w:t xml:space="preserve"> Методическое обеспечение</w:t>
      </w:r>
    </w:p>
    <w:p w:rsidR="0008228C" w:rsidRPr="00D31FEE" w:rsidRDefault="00830C3E" w:rsidP="0008228C">
      <w:r w:rsidRPr="00F163F1">
        <w:rPr>
          <w:sz w:val="28"/>
          <w:szCs w:val="28"/>
        </w:rPr>
        <w:br/>
      </w:r>
      <w:r w:rsidR="0008228C" w:rsidRPr="00D31FEE">
        <w:t>1.Развитие игровой деятельности. Вторая группа раннего возраста.  Н.Ф. Губанова. – М.: Мозаика-Синтез, 2014г. – 128с.</w:t>
      </w:r>
    </w:p>
    <w:p w:rsidR="00D31FEE" w:rsidRPr="00D31FEE" w:rsidRDefault="0008228C" w:rsidP="0008228C">
      <w:r w:rsidRPr="00D31FEE">
        <w:t>2. Занятия по ознакомлению с окружающим миром во второй младшей группе. Дыбина О.В., М.: Мозаика-Синтез, 2010. – 64с.</w:t>
      </w:r>
      <w:r w:rsidRPr="00D31FEE">
        <w:br/>
        <w:t xml:space="preserve">3. Программная разработка образовательных областей «Чтение художественной литературы», «Коммуникация» во второй младшей группе детского сада. Практическое пособие для воспитателей и методистов ДОУ., Карпухина Н. А.  – Воронеж: ООО «Учитель», 2012 – 224с. </w:t>
      </w:r>
      <w:r w:rsidRPr="00D31FEE">
        <w:br/>
        <w:t>4.Прогулки в детском саду. Вторая младшая и средняя группы: Методическое пособие .Кравченко И. В., Долгова Т. Л. / Под ред.  Г. М. Киселевой, Л. И. Пономаревой. – М.: ТЦ Сфера, 2013. – 176с.</w:t>
      </w:r>
      <w:r w:rsidRPr="00D31FEE">
        <w:br/>
      </w:r>
    </w:p>
    <w:p w:rsidR="003F1FC9" w:rsidRDefault="003F1FC9" w:rsidP="006A2B90">
      <w:pPr>
        <w:jc w:val="center"/>
        <w:rPr>
          <w:b/>
          <w:sz w:val="36"/>
          <w:szCs w:val="36"/>
        </w:rPr>
      </w:pPr>
    </w:p>
    <w:p w:rsidR="00F91FED" w:rsidRDefault="00F91FED" w:rsidP="006A2B90">
      <w:pPr>
        <w:jc w:val="center"/>
        <w:rPr>
          <w:b/>
          <w:sz w:val="36"/>
          <w:szCs w:val="36"/>
        </w:rPr>
      </w:pPr>
    </w:p>
    <w:p w:rsidR="00CD164D" w:rsidRDefault="00651456" w:rsidP="006A2B90">
      <w:pPr>
        <w:jc w:val="center"/>
        <w:rPr>
          <w:b/>
          <w:sz w:val="36"/>
          <w:szCs w:val="36"/>
        </w:rPr>
      </w:pPr>
      <w:r>
        <w:rPr>
          <w:b/>
          <w:sz w:val="36"/>
          <w:szCs w:val="36"/>
        </w:rPr>
        <w:lastRenderedPageBreak/>
        <w:t>2.3</w:t>
      </w:r>
      <w:r w:rsidR="00943437" w:rsidRPr="007A281B">
        <w:rPr>
          <w:b/>
          <w:sz w:val="36"/>
          <w:szCs w:val="36"/>
        </w:rPr>
        <w:t xml:space="preserve">.  </w:t>
      </w:r>
      <w:r w:rsidR="00F57DA5" w:rsidRPr="007A281B">
        <w:rPr>
          <w:b/>
          <w:sz w:val="36"/>
          <w:szCs w:val="36"/>
        </w:rPr>
        <w:t>Содержание образовательной области</w:t>
      </w:r>
      <w:r w:rsidR="00DD3DCE" w:rsidRPr="007A281B">
        <w:rPr>
          <w:b/>
          <w:sz w:val="36"/>
          <w:szCs w:val="36"/>
        </w:rPr>
        <w:t>«ПОЗНАВАТЕЛЬНОЕ РАЗВИТИЕ»</w:t>
      </w:r>
    </w:p>
    <w:p w:rsidR="00F742A7" w:rsidRPr="007A281B" w:rsidRDefault="00F742A7" w:rsidP="00F742A7">
      <w:pPr>
        <w:rPr>
          <w:b/>
          <w:sz w:val="36"/>
          <w:szCs w:val="36"/>
        </w:rPr>
      </w:pPr>
    </w:p>
    <w:p w:rsidR="00D3434F" w:rsidRPr="00F163F1" w:rsidRDefault="00651456" w:rsidP="006A2B90">
      <w:pPr>
        <w:jc w:val="center"/>
        <w:rPr>
          <w:b/>
          <w:sz w:val="28"/>
          <w:szCs w:val="28"/>
        </w:rPr>
      </w:pPr>
      <w:r w:rsidRPr="00F163F1">
        <w:rPr>
          <w:b/>
          <w:sz w:val="28"/>
          <w:szCs w:val="28"/>
        </w:rPr>
        <w:t>2.3</w:t>
      </w:r>
      <w:r w:rsidR="002C3153" w:rsidRPr="00F163F1">
        <w:rPr>
          <w:b/>
          <w:sz w:val="28"/>
          <w:szCs w:val="28"/>
        </w:rPr>
        <w:t>.1.</w:t>
      </w:r>
      <w:r w:rsidR="00D3434F" w:rsidRPr="00F163F1">
        <w:rPr>
          <w:b/>
          <w:sz w:val="28"/>
          <w:szCs w:val="28"/>
        </w:rPr>
        <w:t>Обязательная часть</w:t>
      </w:r>
      <w:r w:rsidR="002C3153" w:rsidRPr="00F163F1">
        <w:rPr>
          <w:b/>
          <w:sz w:val="28"/>
          <w:szCs w:val="28"/>
        </w:rPr>
        <w:t>.</w:t>
      </w:r>
    </w:p>
    <w:p w:rsidR="004413E8" w:rsidRPr="008663CE" w:rsidRDefault="00BF400D" w:rsidP="00CD164D">
      <w:pPr>
        <w:autoSpaceDE w:val="0"/>
        <w:autoSpaceDN w:val="0"/>
        <w:adjustRightInd w:val="0"/>
        <w:spacing w:before="100" w:after="100"/>
        <w:jc w:val="both"/>
        <w:rPr>
          <w:rFonts w:ascii="Times New Roman CYR" w:hAnsi="Times New Roman CYR" w:cs="Times New Roman CYR"/>
          <w:color w:val="000000"/>
        </w:rPr>
      </w:pPr>
      <w:r w:rsidRPr="008663CE">
        <w:rPr>
          <w:rFonts w:ascii="Times New Roman CYR" w:hAnsi="Times New Roman CYR" w:cs="Times New Roman CYR"/>
          <w:color w:val="000000"/>
        </w:rPr>
        <w:t xml:space="preserve">       П</w:t>
      </w:r>
      <w:r w:rsidR="004413E8" w:rsidRPr="008663CE">
        <w:rPr>
          <w:rFonts w:ascii="Times New Roman CYR" w:hAnsi="Times New Roman CYR" w:cs="Times New Roman CYR"/>
          <w:color w:val="000000"/>
        </w:rPr>
        <w:t>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62331" w:rsidRPr="008663CE" w:rsidRDefault="00F62331" w:rsidP="00F62331">
      <w:pPr>
        <w:jc w:val="center"/>
        <w:rPr>
          <w:b/>
        </w:rPr>
      </w:pPr>
      <w:r w:rsidRPr="008663CE">
        <w:rPr>
          <w:b/>
        </w:rPr>
        <w:t>Основные цели и задачи</w:t>
      </w:r>
    </w:p>
    <w:p w:rsidR="004B00FB" w:rsidRPr="008663CE" w:rsidRDefault="004B00FB" w:rsidP="00147DA2">
      <w:pPr>
        <w:numPr>
          <w:ilvl w:val="0"/>
          <w:numId w:val="80"/>
        </w:numPr>
        <w:spacing w:line="300" w:lineRule="atLeast"/>
        <w:jc w:val="both"/>
        <w:rPr>
          <w:b/>
          <w:bCs/>
          <w:color w:val="333333"/>
        </w:rPr>
      </w:pPr>
      <w:r w:rsidRPr="008663CE">
        <w:rPr>
          <w:b/>
          <w:bCs/>
          <w:color w:val="333333"/>
        </w:rPr>
        <w:t>Сенсорное развитие.</w:t>
      </w:r>
    </w:p>
    <w:p w:rsidR="004B00FB" w:rsidRPr="008663CE" w:rsidRDefault="004B00FB" w:rsidP="004B00FB">
      <w:pPr>
        <w:spacing w:line="300" w:lineRule="atLeast"/>
        <w:jc w:val="both"/>
        <w:rPr>
          <w:bCs/>
          <w:color w:val="333333"/>
        </w:rPr>
      </w:pPr>
      <w:r w:rsidRPr="008663CE">
        <w:rPr>
          <w:bCs/>
          <w:color w:val="333333"/>
        </w:rPr>
        <w:t>Развивать и совершенствовать у детей все виды восприятия, обогащать их чувственный опыт.</w:t>
      </w:r>
    </w:p>
    <w:p w:rsidR="00F62331" w:rsidRPr="008663CE" w:rsidRDefault="004B00FB" w:rsidP="00251FBD">
      <w:pPr>
        <w:spacing w:line="300" w:lineRule="atLeast"/>
        <w:jc w:val="both"/>
        <w:rPr>
          <w:bCs/>
          <w:color w:val="333333"/>
        </w:rPr>
      </w:pPr>
      <w:r w:rsidRPr="008663CE">
        <w:rPr>
          <w:color w:val="333333"/>
        </w:rPr>
        <w:t>Формировать у де</w:t>
      </w:r>
      <w:r w:rsidR="00251FBD" w:rsidRPr="008663CE">
        <w:rPr>
          <w:color w:val="333333"/>
        </w:rPr>
        <w:t>тей сенсорные эталоны;</w:t>
      </w:r>
      <w:r w:rsidR="00251FBD" w:rsidRPr="008663CE">
        <w:rPr>
          <w:bCs/>
          <w:color w:val="333333"/>
        </w:rPr>
        <w:t xml:space="preserve"> развивать </w:t>
      </w:r>
      <w:r w:rsidRPr="008663CE">
        <w:rPr>
          <w:color w:val="333333"/>
        </w:rPr>
        <w:t>у детей умения использовать свои сенсорные навыки в разных видах деятельности.</w:t>
      </w:r>
    </w:p>
    <w:p w:rsidR="00F62331" w:rsidRPr="008663CE" w:rsidRDefault="00F62331" w:rsidP="00147DA2">
      <w:pPr>
        <w:numPr>
          <w:ilvl w:val="0"/>
          <w:numId w:val="80"/>
        </w:numPr>
        <w:jc w:val="both"/>
      </w:pPr>
      <w:r w:rsidRPr="008663CE">
        <w:rPr>
          <w:b/>
        </w:rPr>
        <w:t>Формирование элементарных математических представлений</w:t>
      </w:r>
      <w:r w:rsidRPr="008663CE">
        <w:t xml:space="preserve">. </w:t>
      </w:r>
    </w:p>
    <w:p w:rsidR="00F62331" w:rsidRPr="008663CE" w:rsidRDefault="00F62331" w:rsidP="00F62331">
      <w:pPr>
        <w:jc w:val="both"/>
      </w:pPr>
      <w:r w:rsidRPr="008663CE">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251FBD" w:rsidRPr="008663CE" w:rsidRDefault="00F62331" w:rsidP="00147DA2">
      <w:pPr>
        <w:numPr>
          <w:ilvl w:val="0"/>
          <w:numId w:val="80"/>
        </w:numPr>
        <w:jc w:val="both"/>
      </w:pPr>
      <w:r w:rsidRPr="008663CE">
        <w:rPr>
          <w:b/>
        </w:rPr>
        <w:t>Развитие познавательно-исследовательской деятельности.</w:t>
      </w:r>
    </w:p>
    <w:p w:rsidR="00F62331" w:rsidRPr="008663CE" w:rsidRDefault="00F62331" w:rsidP="00251FBD">
      <w:pPr>
        <w:jc w:val="both"/>
      </w:pPr>
      <w:r w:rsidRPr="008663CE">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251FBD" w:rsidRPr="008663CE" w:rsidRDefault="00F62331" w:rsidP="00251FBD">
      <w:pPr>
        <w:jc w:val="both"/>
      </w:pPr>
      <w:r w:rsidRPr="008663CE">
        <w:t xml:space="preserve">Развитие восприятия, внимания, памяти, наблюдательности, спсобности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F62331" w:rsidRPr="008663CE" w:rsidRDefault="00F62331" w:rsidP="00147DA2">
      <w:pPr>
        <w:numPr>
          <w:ilvl w:val="0"/>
          <w:numId w:val="80"/>
        </w:numPr>
        <w:jc w:val="both"/>
      </w:pPr>
      <w:r w:rsidRPr="008663CE">
        <w:rPr>
          <w:b/>
        </w:rPr>
        <w:t>Ознакомление с предметным окружением.</w:t>
      </w:r>
    </w:p>
    <w:p w:rsidR="00802D58" w:rsidRPr="008663CE" w:rsidRDefault="00F62331" w:rsidP="00F62331">
      <w:pPr>
        <w:jc w:val="both"/>
      </w:pPr>
      <w:r w:rsidRPr="008663CE">
        <w:t xml:space="preserve">     Ознакомление с предметным мир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w:t>
      </w:r>
    </w:p>
    <w:p w:rsidR="00F62331" w:rsidRPr="008663CE" w:rsidRDefault="00F62331" w:rsidP="00F62331">
      <w:pPr>
        <w:jc w:val="both"/>
      </w:pPr>
      <w:r w:rsidRPr="008663CE">
        <w:t xml:space="preserve">удобной и комфортной. Развитие умения устанавливать причинно-следственные связи между миром предметов и природным миром. </w:t>
      </w:r>
    </w:p>
    <w:p w:rsidR="00F62331" w:rsidRPr="008663CE" w:rsidRDefault="00F62331" w:rsidP="00147DA2">
      <w:pPr>
        <w:numPr>
          <w:ilvl w:val="0"/>
          <w:numId w:val="80"/>
        </w:numPr>
        <w:jc w:val="both"/>
      </w:pPr>
      <w:r w:rsidRPr="008663CE">
        <w:rPr>
          <w:b/>
        </w:rPr>
        <w:t>Ознакомление с социальным миром.</w:t>
      </w:r>
    </w:p>
    <w:p w:rsidR="00F62331" w:rsidRPr="008663CE" w:rsidRDefault="00F62331" w:rsidP="00F62331">
      <w:pPr>
        <w:jc w:val="both"/>
      </w:pPr>
      <w:r w:rsidRPr="008663CE">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w:t>
      </w:r>
      <w:r w:rsidRPr="008663CE">
        <w:lastRenderedPageBreak/>
        <w:t>Формирование элементарных представлений о планете Земля как общем доме людей, о многообразии стран и народов мира.</w:t>
      </w:r>
    </w:p>
    <w:p w:rsidR="00F62331" w:rsidRPr="008663CE" w:rsidRDefault="00F62331" w:rsidP="00147DA2">
      <w:pPr>
        <w:numPr>
          <w:ilvl w:val="0"/>
          <w:numId w:val="80"/>
        </w:numPr>
        <w:jc w:val="both"/>
      </w:pPr>
      <w:r w:rsidRPr="008663CE">
        <w:rPr>
          <w:b/>
        </w:rPr>
        <w:t>Ознакомление с миром природы.</w:t>
      </w:r>
    </w:p>
    <w:p w:rsidR="005D727B" w:rsidRPr="008663CE" w:rsidRDefault="00F62331" w:rsidP="00E41D06">
      <w:pPr>
        <w:jc w:val="both"/>
      </w:pPr>
      <w:r w:rsidRPr="008663CE">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w:t>
      </w:r>
    </w:p>
    <w:p w:rsidR="005D727B" w:rsidRPr="008663CE" w:rsidRDefault="00F62331" w:rsidP="00E41D06">
      <w:pPr>
        <w:jc w:val="both"/>
      </w:pPr>
      <w:r w:rsidRPr="008663CE">
        <w:t xml:space="preserve">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w:t>
      </w:r>
    </w:p>
    <w:p w:rsidR="00F62331" w:rsidRPr="008663CE" w:rsidRDefault="00F62331" w:rsidP="00BF400D">
      <w:pPr>
        <w:jc w:val="both"/>
      </w:pPr>
      <w:r w:rsidRPr="008663CE">
        <w:t>Воспитание умения правильно вести себя в природе. Воспитание любви к природе, желания беречь ее.</w:t>
      </w:r>
    </w:p>
    <w:p w:rsidR="00BF400D" w:rsidRPr="008663CE" w:rsidRDefault="00BF400D" w:rsidP="00BF400D">
      <w:pPr>
        <w:jc w:val="both"/>
      </w:pPr>
    </w:p>
    <w:p w:rsidR="00F62331" w:rsidRPr="008663CE" w:rsidRDefault="00802D58" w:rsidP="00802D58">
      <w:pPr>
        <w:autoSpaceDE w:val="0"/>
        <w:autoSpaceDN w:val="0"/>
        <w:adjustRightInd w:val="0"/>
        <w:jc w:val="center"/>
        <w:rPr>
          <w:rFonts w:ascii="Times New Roman CYR" w:hAnsi="Times New Roman CYR" w:cs="Times New Roman CYR"/>
          <w:b/>
        </w:rPr>
      </w:pPr>
      <w:r w:rsidRPr="008663CE">
        <w:rPr>
          <w:rFonts w:ascii="Times New Roman CYR" w:hAnsi="Times New Roman CYR" w:cs="Times New Roman CYR"/>
          <w:b/>
        </w:rPr>
        <w:t>Содержание психолого - педагогической работы</w:t>
      </w:r>
    </w:p>
    <w:p w:rsidR="00523DE9" w:rsidRPr="008663CE" w:rsidRDefault="00523DE9" w:rsidP="00523DE9">
      <w:pPr>
        <w:jc w:val="center"/>
        <w:rPr>
          <w:rFonts w:ascii="Times New Roman CYR" w:hAnsi="Times New Roman CYR" w:cs="Times New Roman CYR"/>
          <w:b/>
          <w:color w:val="000000"/>
        </w:rPr>
      </w:pPr>
      <w:r>
        <w:rPr>
          <w:rFonts w:ascii="Times New Roman CYR" w:hAnsi="Times New Roman CYR" w:cs="Times New Roman CYR"/>
          <w:b/>
          <w:color w:val="000000"/>
        </w:rPr>
        <w:t xml:space="preserve">1 </w:t>
      </w:r>
      <w:r w:rsidRPr="008663CE">
        <w:rPr>
          <w:rFonts w:ascii="Times New Roman CYR" w:hAnsi="Times New Roman CYR" w:cs="Times New Roman CYR"/>
          <w:b/>
          <w:color w:val="000000"/>
        </w:rPr>
        <w:t>младшая группа (от 2 до 3 лет)</w:t>
      </w:r>
    </w:p>
    <w:p w:rsidR="00523DE9" w:rsidRPr="008663CE" w:rsidRDefault="00523DE9" w:rsidP="00523DE9">
      <w:pPr>
        <w:autoSpaceDE w:val="0"/>
        <w:autoSpaceDN w:val="0"/>
        <w:adjustRightInd w:val="0"/>
        <w:jc w:val="both"/>
        <w:rPr>
          <w:rFonts w:ascii="Times New Roman CYR" w:hAnsi="Times New Roman CYR" w:cs="Times New Roman CYR"/>
          <w:b/>
          <w:bCs/>
        </w:rPr>
      </w:pPr>
    </w:p>
    <w:p w:rsidR="00523DE9" w:rsidRPr="008663CE" w:rsidRDefault="00523DE9" w:rsidP="00523DE9">
      <w:pPr>
        <w:autoSpaceDE w:val="0"/>
        <w:autoSpaceDN w:val="0"/>
        <w:adjustRightInd w:val="0"/>
        <w:jc w:val="both"/>
        <w:rPr>
          <w:rFonts w:ascii="Times New Roman CYR" w:hAnsi="Times New Roman CYR" w:cs="Times New Roman CYR"/>
          <w:b/>
          <w:bCs/>
        </w:rPr>
      </w:pPr>
      <w:r w:rsidRPr="008663CE">
        <w:rPr>
          <w:rFonts w:ascii="Times New Roman CYR" w:hAnsi="Times New Roman CYR" w:cs="Times New Roman CYR"/>
          <w:b/>
          <w:bCs/>
        </w:rPr>
        <w:t xml:space="preserve"> Сенсорное развитиие</w:t>
      </w:r>
    </w:p>
    <w:p w:rsidR="00523DE9" w:rsidRPr="008663CE" w:rsidRDefault="00523DE9" w:rsidP="00523DE9">
      <w:pPr>
        <w:numPr>
          <w:ilvl w:val="0"/>
          <w:numId w:val="116"/>
        </w:numPr>
        <w:autoSpaceDE w:val="0"/>
        <w:autoSpaceDN w:val="0"/>
        <w:adjustRightInd w:val="0"/>
        <w:jc w:val="both"/>
        <w:rPr>
          <w:rFonts w:ascii="Times New Roman CYR" w:hAnsi="Times New Roman CYR" w:cs="Times New Roman CYR"/>
          <w:b/>
          <w:bCs/>
        </w:rPr>
      </w:pPr>
      <w:r w:rsidRPr="008663CE">
        <w:rPr>
          <w:rFonts w:ascii="Times New Roman CYR" w:hAnsi="Times New Roman CYR" w:cs="Times New Roman CYR"/>
        </w:rPr>
        <w:t xml:space="preserve">Продолжать работу по обогащению непосредственного чувственного опыта детей в разных видах деятельности. Помогать им обследовать предметы, выделяя их цвет, величину, форму. </w:t>
      </w:r>
    </w:p>
    <w:p w:rsidR="00523DE9" w:rsidRPr="008663CE" w:rsidRDefault="00523DE9" w:rsidP="00523DE9">
      <w:pPr>
        <w:numPr>
          <w:ilvl w:val="0"/>
          <w:numId w:val="116"/>
        </w:numPr>
        <w:autoSpaceDE w:val="0"/>
        <w:autoSpaceDN w:val="0"/>
        <w:adjustRightInd w:val="0"/>
        <w:jc w:val="both"/>
        <w:rPr>
          <w:rFonts w:ascii="Times New Roman CYR" w:hAnsi="Times New Roman CYR" w:cs="Times New Roman CYR"/>
          <w:b/>
          <w:bCs/>
        </w:rPr>
      </w:pPr>
      <w:r w:rsidRPr="008663CE">
        <w:rPr>
          <w:rFonts w:ascii="Times New Roman CYR" w:hAnsi="Times New Roman CYR" w:cs="Times New Roman CYR"/>
        </w:rPr>
        <w:t xml:space="preserve">Побуждать включать движения рук по предмету в процесс знакомства с ним: обводить руками части предмета, гладить их и т. д. </w:t>
      </w:r>
    </w:p>
    <w:p w:rsidR="00523DE9" w:rsidRPr="008663CE" w:rsidRDefault="00523DE9" w:rsidP="00523DE9">
      <w:pPr>
        <w:numPr>
          <w:ilvl w:val="0"/>
          <w:numId w:val="116"/>
        </w:numPr>
        <w:autoSpaceDE w:val="0"/>
        <w:autoSpaceDN w:val="0"/>
        <w:adjustRightInd w:val="0"/>
        <w:jc w:val="both"/>
        <w:rPr>
          <w:rFonts w:ascii="Times New Roman CYR" w:hAnsi="Times New Roman CYR" w:cs="Times New Roman CYR"/>
          <w:b/>
          <w:bCs/>
        </w:rPr>
      </w:pPr>
      <w:r w:rsidRPr="008663CE">
        <w:rPr>
          <w:rFonts w:ascii="Times New Roman CYR" w:hAnsi="Times New Roman CYR" w:cs="Times New Roman CYR"/>
        </w:rPr>
        <w:t>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w:t>
      </w:r>
    </w:p>
    <w:p w:rsidR="00523DE9" w:rsidRPr="008663CE" w:rsidRDefault="00523DE9" w:rsidP="00523DE9">
      <w:pPr>
        <w:numPr>
          <w:ilvl w:val="0"/>
          <w:numId w:val="116"/>
        </w:numPr>
        <w:autoSpaceDE w:val="0"/>
        <w:autoSpaceDN w:val="0"/>
        <w:adjustRightInd w:val="0"/>
        <w:jc w:val="both"/>
        <w:rPr>
          <w:rFonts w:ascii="Times New Roman CYR" w:hAnsi="Times New Roman CYR" w:cs="Times New Roman CYR"/>
          <w:b/>
          <w:bCs/>
        </w:rPr>
      </w:pPr>
      <w:r w:rsidRPr="008663CE">
        <w:rPr>
          <w:rFonts w:ascii="Times New Roman CYR" w:hAnsi="Times New Roman CYR" w:cs="Times New Roman CYR"/>
        </w:rPr>
        <w:t>Формировать умение называть свойства предметов.</w:t>
      </w:r>
    </w:p>
    <w:p w:rsidR="00523DE9" w:rsidRPr="008663CE" w:rsidRDefault="00523DE9" w:rsidP="00523DE9">
      <w:pPr>
        <w:numPr>
          <w:ilvl w:val="0"/>
          <w:numId w:val="116"/>
        </w:numPr>
        <w:autoSpaceDE w:val="0"/>
        <w:autoSpaceDN w:val="0"/>
        <w:adjustRightInd w:val="0"/>
        <w:jc w:val="both"/>
        <w:rPr>
          <w:rFonts w:ascii="Times New Roman CYR" w:hAnsi="Times New Roman CYR" w:cs="Times New Roman CYR"/>
          <w:b/>
          <w:bCs/>
        </w:rPr>
      </w:pPr>
      <w:r w:rsidRPr="008663CE">
        <w:rPr>
          <w:rFonts w:ascii="Times New Roman CYR" w:hAnsi="Times New Roman CYR" w:cs="Times New Roman CYR"/>
        </w:rPr>
        <w:t xml:space="preserve">Способствовать пониманию пространственных соотношений.  </w:t>
      </w:r>
    </w:p>
    <w:p w:rsidR="00523DE9" w:rsidRPr="008663CE" w:rsidRDefault="00523DE9" w:rsidP="00523DE9">
      <w:pPr>
        <w:autoSpaceDE w:val="0"/>
        <w:autoSpaceDN w:val="0"/>
        <w:adjustRightInd w:val="0"/>
        <w:jc w:val="both"/>
        <w:rPr>
          <w:rFonts w:ascii="Times New Roman CYR" w:hAnsi="Times New Roman CYR" w:cs="Times New Roman CYR"/>
          <w:b/>
          <w:bCs/>
        </w:rPr>
      </w:pPr>
    </w:p>
    <w:p w:rsidR="00523DE9" w:rsidRPr="008663CE" w:rsidRDefault="00523DE9" w:rsidP="00523DE9">
      <w:pPr>
        <w:autoSpaceDE w:val="0"/>
        <w:autoSpaceDN w:val="0"/>
        <w:adjustRightInd w:val="0"/>
        <w:jc w:val="both"/>
        <w:rPr>
          <w:rFonts w:ascii="Times New Roman CYR" w:hAnsi="Times New Roman CYR" w:cs="Times New Roman CYR"/>
          <w:b/>
          <w:bCs/>
        </w:rPr>
      </w:pPr>
      <w:r w:rsidRPr="008663CE">
        <w:rPr>
          <w:rFonts w:ascii="Times New Roman CYR" w:hAnsi="Times New Roman CYR" w:cs="Times New Roman CYR"/>
          <w:b/>
          <w:bCs/>
        </w:rPr>
        <w:t xml:space="preserve">  Формирование элементарных математических представлений </w:t>
      </w:r>
    </w:p>
    <w:p w:rsidR="00523DE9" w:rsidRPr="008663CE" w:rsidRDefault="00523DE9" w:rsidP="00523DE9">
      <w:pPr>
        <w:autoSpaceDE w:val="0"/>
        <w:autoSpaceDN w:val="0"/>
        <w:adjustRightInd w:val="0"/>
        <w:jc w:val="both"/>
        <w:rPr>
          <w:rFonts w:ascii="Times New Roman CYR" w:hAnsi="Times New Roman CYR" w:cs="Times New Roman CYR"/>
          <w:b/>
          <w:bCs/>
        </w:rPr>
      </w:pPr>
      <w:r w:rsidRPr="008663CE">
        <w:rPr>
          <w:rFonts w:ascii="Times New Roman CYR" w:hAnsi="Times New Roman CYR" w:cs="Times New Roman CYR"/>
          <w:b/>
          <w:bCs/>
          <w:i/>
        </w:rPr>
        <w:t>Количество.</w:t>
      </w:r>
    </w:p>
    <w:p w:rsidR="00523DE9" w:rsidRPr="008663CE" w:rsidRDefault="00523DE9" w:rsidP="00523DE9">
      <w:pPr>
        <w:numPr>
          <w:ilvl w:val="0"/>
          <w:numId w:val="117"/>
        </w:numPr>
        <w:autoSpaceDE w:val="0"/>
        <w:autoSpaceDN w:val="0"/>
        <w:adjustRightInd w:val="0"/>
        <w:jc w:val="both"/>
        <w:rPr>
          <w:rFonts w:ascii="Times New Roman CYR" w:hAnsi="Times New Roman CYR" w:cs="Times New Roman CYR"/>
          <w:i/>
          <w:iCs/>
        </w:rPr>
      </w:pPr>
      <w:r w:rsidRPr="008663CE">
        <w:rPr>
          <w:rFonts w:ascii="Times New Roman CYR" w:hAnsi="Times New Roman CYR" w:cs="Times New Roman CYR"/>
        </w:rPr>
        <w:t xml:space="preserve">Привлекать детей к формированию групп однородных предметов. Формировать умение различать количество предметов: </w:t>
      </w:r>
      <w:r w:rsidRPr="008663CE">
        <w:rPr>
          <w:rFonts w:ascii="Times New Roman CYR" w:hAnsi="Times New Roman CYR" w:cs="Times New Roman CYR"/>
          <w:i/>
          <w:iCs/>
        </w:rPr>
        <w:t xml:space="preserve">много </w:t>
      </w:r>
      <w:r w:rsidRPr="008663CE">
        <w:rPr>
          <w:rFonts w:ascii="Times New Roman CYR" w:hAnsi="Times New Roman CYR" w:cs="Times New Roman CYR"/>
        </w:rPr>
        <w:t xml:space="preserve">- </w:t>
      </w:r>
      <w:r w:rsidRPr="008663CE">
        <w:rPr>
          <w:rFonts w:ascii="Times New Roman CYR" w:hAnsi="Times New Roman CYR" w:cs="Times New Roman CYR"/>
          <w:i/>
          <w:iCs/>
        </w:rPr>
        <w:t xml:space="preserve">один (один </w:t>
      </w:r>
      <w:r w:rsidRPr="008663CE">
        <w:rPr>
          <w:rFonts w:ascii="Times New Roman CYR" w:hAnsi="Times New Roman CYR" w:cs="Times New Roman CYR"/>
        </w:rPr>
        <w:t xml:space="preserve">- </w:t>
      </w:r>
      <w:r w:rsidRPr="008663CE">
        <w:rPr>
          <w:rFonts w:ascii="Times New Roman CYR" w:hAnsi="Times New Roman CYR" w:cs="Times New Roman CYR"/>
          <w:i/>
          <w:iCs/>
        </w:rPr>
        <w:t xml:space="preserve">много). </w:t>
      </w:r>
    </w:p>
    <w:p w:rsidR="00523DE9" w:rsidRPr="008663CE" w:rsidRDefault="00523DE9" w:rsidP="00523DE9">
      <w:pPr>
        <w:autoSpaceDE w:val="0"/>
        <w:autoSpaceDN w:val="0"/>
        <w:adjustRightInd w:val="0"/>
        <w:jc w:val="both"/>
        <w:rPr>
          <w:rFonts w:ascii="Times New Roman CYR" w:hAnsi="Times New Roman CYR" w:cs="Times New Roman CYR"/>
          <w:b/>
          <w:bCs/>
          <w:i/>
        </w:rPr>
      </w:pPr>
      <w:r w:rsidRPr="008663CE">
        <w:rPr>
          <w:rFonts w:ascii="Times New Roman CYR" w:hAnsi="Times New Roman CYR" w:cs="Times New Roman CYR"/>
          <w:b/>
          <w:bCs/>
          <w:i/>
        </w:rPr>
        <w:t>Величина.</w:t>
      </w:r>
    </w:p>
    <w:p w:rsidR="00523DE9" w:rsidRPr="008663CE" w:rsidRDefault="00523DE9" w:rsidP="00523DE9">
      <w:pPr>
        <w:numPr>
          <w:ilvl w:val="0"/>
          <w:numId w:val="117"/>
        </w:numPr>
        <w:autoSpaceDE w:val="0"/>
        <w:autoSpaceDN w:val="0"/>
        <w:adjustRightInd w:val="0"/>
        <w:jc w:val="both"/>
        <w:rPr>
          <w:rFonts w:ascii="Times New Roman CYR" w:hAnsi="Times New Roman CYR" w:cs="Times New Roman CYR"/>
          <w:b/>
          <w:bCs/>
          <w:i/>
        </w:rPr>
      </w:pPr>
      <w:r w:rsidRPr="008663CE">
        <w:rPr>
          <w:rFonts w:ascii="Times New Roman CYR" w:hAnsi="Times New Roman CYR" w:cs="Times New Roman CYR"/>
        </w:rPr>
        <w:t xml:space="preserve">Привлекать внимание детей к предметам контрастных размеров и их обозначению в речи </w:t>
      </w:r>
      <w:r w:rsidRPr="008663CE">
        <w:rPr>
          <w:rFonts w:ascii="Times New Roman CYR" w:hAnsi="Times New Roman CYR" w:cs="Times New Roman CYR"/>
          <w:i/>
          <w:iCs/>
        </w:rPr>
        <w:t xml:space="preserve">(большой </w:t>
      </w:r>
      <w:r w:rsidRPr="008663CE">
        <w:rPr>
          <w:rFonts w:ascii="Times New Roman CYR" w:hAnsi="Times New Roman CYR" w:cs="Times New Roman CYR"/>
        </w:rPr>
        <w:t xml:space="preserve">дом - </w:t>
      </w:r>
      <w:r w:rsidRPr="008663CE">
        <w:rPr>
          <w:rFonts w:ascii="Times New Roman CYR" w:hAnsi="Times New Roman CYR" w:cs="Times New Roman CYR"/>
          <w:i/>
          <w:iCs/>
        </w:rPr>
        <w:t xml:space="preserve">маленький </w:t>
      </w:r>
      <w:r w:rsidRPr="008663CE">
        <w:rPr>
          <w:rFonts w:ascii="Times New Roman CYR" w:hAnsi="Times New Roman CYR" w:cs="Times New Roman CYR"/>
        </w:rPr>
        <w:t xml:space="preserve">домик, </w:t>
      </w:r>
      <w:r w:rsidRPr="008663CE">
        <w:rPr>
          <w:rFonts w:ascii="Times New Roman CYR" w:hAnsi="Times New Roman CYR" w:cs="Times New Roman CYR"/>
          <w:i/>
          <w:iCs/>
        </w:rPr>
        <w:t xml:space="preserve">большая </w:t>
      </w:r>
      <w:r w:rsidRPr="008663CE">
        <w:rPr>
          <w:rFonts w:ascii="Times New Roman CYR" w:hAnsi="Times New Roman CYR" w:cs="Times New Roman CYR"/>
        </w:rPr>
        <w:t xml:space="preserve">матрешка - </w:t>
      </w:r>
      <w:r w:rsidRPr="008663CE">
        <w:rPr>
          <w:rFonts w:ascii="Times New Roman CYR" w:hAnsi="Times New Roman CYR" w:cs="Times New Roman CYR"/>
          <w:i/>
          <w:iCs/>
        </w:rPr>
        <w:t xml:space="preserve">маленькая </w:t>
      </w:r>
      <w:r w:rsidRPr="008663CE">
        <w:rPr>
          <w:rFonts w:ascii="Times New Roman CYR" w:hAnsi="Times New Roman CYR" w:cs="Times New Roman CYR"/>
        </w:rPr>
        <w:t xml:space="preserve">матрешка, </w:t>
      </w:r>
      <w:r w:rsidRPr="008663CE">
        <w:rPr>
          <w:rFonts w:ascii="Times New Roman CYR" w:hAnsi="Times New Roman CYR" w:cs="Times New Roman CYR"/>
          <w:i/>
          <w:iCs/>
        </w:rPr>
        <w:t xml:space="preserve">большие </w:t>
      </w:r>
      <w:r w:rsidRPr="008663CE">
        <w:rPr>
          <w:rFonts w:ascii="Times New Roman CYR" w:hAnsi="Times New Roman CYR" w:cs="Times New Roman CYR"/>
        </w:rPr>
        <w:t xml:space="preserve">мячи - </w:t>
      </w:r>
      <w:r w:rsidRPr="008663CE">
        <w:rPr>
          <w:rFonts w:ascii="Times New Roman CYR" w:hAnsi="Times New Roman CYR" w:cs="Times New Roman CYR"/>
          <w:i/>
          <w:iCs/>
        </w:rPr>
        <w:t xml:space="preserve">маленькие </w:t>
      </w:r>
      <w:r w:rsidRPr="008663CE">
        <w:rPr>
          <w:rFonts w:ascii="Times New Roman CYR" w:hAnsi="Times New Roman CYR" w:cs="Times New Roman CYR"/>
        </w:rPr>
        <w:t xml:space="preserve">мячи и т. д.) </w:t>
      </w:r>
    </w:p>
    <w:p w:rsidR="00523DE9" w:rsidRPr="008663CE" w:rsidRDefault="00523DE9" w:rsidP="00523DE9">
      <w:pPr>
        <w:autoSpaceDE w:val="0"/>
        <w:autoSpaceDN w:val="0"/>
        <w:adjustRightInd w:val="0"/>
        <w:jc w:val="both"/>
        <w:rPr>
          <w:rFonts w:ascii="Times New Roman CYR" w:hAnsi="Times New Roman CYR" w:cs="Times New Roman CYR"/>
          <w:b/>
          <w:bCs/>
          <w:i/>
        </w:rPr>
      </w:pPr>
      <w:r w:rsidRPr="008663CE">
        <w:rPr>
          <w:rFonts w:ascii="Times New Roman CYR" w:hAnsi="Times New Roman CYR" w:cs="Times New Roman CYR"/>
          <w:b/>
          <w:bCs/>
          <w:i/>
        </w:rPr>
        <w:t>Форма.</w:t>
      </w:r>
    </w:p>
    <w:p w:rsidR="00523DE9" w:rsidRPr="008663CE" w:rsidRDefault="00523DE9" w:rsidP="00523DE9">
      <w:pPr>
        <w:numPr>
          <w:ilvl w:val="0"/>
          <w:numId w:val="117"/>
        </w:numPr>
        <w:autoSpaceDE w:val="0"/>
        <w:autoSpaceDN w:val="0"/>
        <w:adjustRightInd w:val="0"/>
        <w:jc w:val="both"/>
        <w:rPr>
          <w:rFonts w:ascii="Times New Roman CYR" w:hAnsi="Times New Roman CYR" w:cs="Times New Roman CYR"/>
        </w:rPr>
      </w:pPr>
      <w:r w:rsidRPr="008663CE">
        <w:rPr>
          <w:rFonts w:ascii="Times New Roman CYR" w:hAnsi="Times New Roman CYR" w:cs="Times New Roman CYR"/>
        </w:rPr>
        <w:t xml:space="preserve">Формировать умение различать предметы по форме и называть их (кубик, кирпичик, шар). </w:t>
      </w:r>
    </w:p>
    <w:p w:rsidR="00523DE9" w:rsidRPr="008663CE" w:rsidRDefault="00523DE9" w:rsidP="00523DE9">
      <w:pPr>
        <w:autoSpaceDE w:val="0"/>
        <w:autoSpaceDN w:val="0"/>
        <w:adjustRightInd w:val="0"/>
        <w:jc w:val="both"/>
        <w:rPr>
          <w:rFonts w:ascii="Times New Roman CYR" w:hAnsi="Times New Roman CYR" w:cs="Times New Roman CYR"/>
          <w:b/>
          <w:bCs/>
          <w:i/>
        </w:rPr>
      </w:pPr>
      <w:r w:rsidRPr="008663CE">
        <w:rPr>
          <w:rFonts w:ascii="Times New Roman CYR" w:hAnsi="Times New Roman CYR" w:cs="Times New Roman CYR"/>
          <w:b/>
          <w:bCs/>
          <w:i/>
        </w:rPr>
        <w:t xml:space="preserve">Ориентировка в пространстве. </w:t>
      </w:r>
    </w:p>
    <w:p w:rsidR="00523DE9" w:rsidRPr="008663CE" w:rsidRDefault="00523DE9" w:rsidP="00523DE9">
      <w:pPr>
        <w:numPr>
          <w:ilvl w:val="0"/>
          <w:numId w:val="117"/>
        </w:numPr>
        <w:autoSpaceDE w:val="0"/>
        <w:autoSpaceDN w:val="0"/>
        <w:adjustRightInd w:val="0"/>
        <w:jc w:val="both"/>
        <w:rPr>
          <w:rFonts w:ascii="Times New Roman CYR" w:hAnsi="Times New Roman CYR" w:cs="Times New Roman CYR"/>
        </w:rPr>
      </w:pPr>
      <w:r w:rsidRPr="008663CE">
        <w:rPr>
          <w:rFonts w:ascii="Times New Roman CYR" w:hAnsi="Times New Roman CYR" w:cs="Times New Roman CYR"/>
        </w:rPr>
        <w:t>Продолжать накапливать у детей опыт практического освоения окружающего пространства (помещений группы и участка детского сада).</w:t>
      </w:r>
    </w:p>
    <w:p w:rsidR="00523DE9" w:rsidRPr="008663CE" w:rsidRDefault="00523DE9" w:rsidP="00523DE9">
      <w:pPr>
        <w:numPr>
          <w:ilvl w:val="0"/>
          <w:numId w:val="117"/>
        </w:numPr>
        <w:autoSpaceDE w:val="0"/>
        <w:autoSpaceDN w:val="0"/>
        <w:adjustRightInd w:val="0"/>
        <w:jc w:val="both"/>
        <w:rPr>
          <w:rFonts w:ascii="Times New Roman CYR" w:hAnsi="Times New Roman CYR" w:cs="Times New Roman CYR"/>
        </w:rPr>
      </w:pPr>
      <w:r w:rsidRPr="008663CE">
        <w:rPr>
          <w:rFonts w:ascii="Times New Roman CYR" w:hAnsi="Times New Roman CYR" w:cs="Times New Roman CYR"/>
        </w:rPr>
        <w:t>Учить находить спальную, игровую, умывальную и другие комнаты.</w:t>
      </w:r>
    </w:p>
    <w:p w:rsidR="00523DE9" w:rsidRPr="008663CE" w:rsidRDefault="00523DE9" w:rsidP="00523DE9">
      <w:pPr>
        <w:numPr>
          <w:ilvl w:val="0"/>
          <w:numId w:val="117"/>
        </w:numPr>
        <w:autoSpaceDE w:val="0"/>
        <w:autoSpaceDN w:val="0"/>
        <w:adjustRightInd w:val="0"/>
        <w:jc w:val="both"/>
        <w:rPr>
          <w:rFonts w:ascii="Times New Roman CYR" w:hAnsi="Times New Roman CYR" w:cs="Times New Roman CYR"/>
        </w:rPr>
      </w:pPr>
      <w:r w:rsidRPr="008663CE">
        <w:rPr>
          <w:rFonts w:ascii="Times New Roman CYR" w:hAnsi="Times New Roman CYR" w:cs="Times New Roman CYR"/>
        </w:rPr>
        <w:t xml:space="preserve">Расширять опыт ориентировки в частях собственного тела (голова, лицо, руки, ноги, спина). </w:t>
      </w:r>
    </w:p>
    <w:p w:rsidR="00523DE9" w:rsidRPr="008663CE" w:rsidRDefault="00523DE9" w:rsidP="00523DE9">
      <w:pPr>
        <w:numPr>
          <w:ilvl w:val="0"/>
          <w:numId w:val="117"/>
        </w:numPr>
        <w:autoSpaceDE w:val="0"/>
        <w:autoSpaceDN w:val="0"/>
        <w:adjustRightInd w:val="0"/>
        <w:jc w:val="both"/>
        <w:rPr>
          <w:rFonts w:ascii="Times New Roman CYR" w:hAnsi="Times New Roman CYR" w:cs="Times New Roman CYR"/>
        </w:rPr>
      </w:pPr>
      <w:r w:rsidRPr="008663CE">
        <w:rPr>
          <w:rFonts w:ascii="Times New Roman CYR" w:hAnsi="Times New Roman CYR" w:cs="Times New Roman CYR"/>
        </w:rPr>
        <w:t>Учить двигаться за воспитателем в определенном направлении.</w:t>
      </w:r>
    </w:p>
    <w:p w:rsidR="00523DE9" w:rsidRPr="008663CE" w:rsidRDefault="00523DE9" w:rsidP="00523DE9">
      <w:pPr>
        <w:autoSpaceDE w:val="0"/>
        <w:autoSpaceDN w:val="0"/>
        <w:adjustRightInd w:val="0"/>
        <w:jc w:val="center"/>
        <w:rPr>
          <w:rFonts w:ascii="Times New Roman CYR" w:hAnsi="Times New Roman CYR" w:cs="Times New Roman CYR"/>
        </w:rPr>
      </w:pPr>
      <w:r w:rsidRPr="008663CE">
        <w:rPr>
          <w:b/>
        </w:rPr>
        <w:t>Познавательно-исследовательская деятельность.</w:t>
      </w:r>
    </w:p>
    <w:p w:rsidR="00523DE9" w:rsidRPr="008663CE" w:rsidRDefault="00523DE9" w:rsidP="00523DE9">
      <w:pPr>
        <w:numPr>
          <w:ilvl w:val="0"/>
          <w:numId w:val="118"/>
        </w:numPr>
        <w:jc w:val="both"/>
      </w:pPr>
      <w:r w:rsidRPr="008663CE">
        <w:t xml:space="preserve">Знакомить детей с обобщенными способами исследования разных объектов окружающей жизни. </w:t>
      </w:r>
    </w:p>
    <w:p w:rsidR="00523DE9" w:rsidRPr="008663CE" w:rsidRDefault="00523DE9" w:rsidP="00523DE9">
      <w:pPr>
        <w:numPr>
          <w:ilvl w:val="0"/>
          <w:numId w:val="118"/>
        </w:numPr>
        <w:jc w:val="both"/>
      </w:pPr>
      <w:r w:rsidRPr="008663CE">
        <w:t xml:space="preserve">Стимулировать любознательность. </w:t>
      </w:r>
    </w:p>
    <w:p w:rsidR="00523DE9" w:rsidRPr="008663CE" w:rsidRDefault="00523DE9" w:rsidP="00523DE9">
      <w:pPr>
        <w:numPr>
          <w:ilvl w:val="0"/>
          <w:numId w:val="118"/>
        </w:numPr>
        <w:jc w:val="both"/>
      </w:pPr>
      <w:r w:rsidRPr="008663CE">
        <w:lastRenderedPageBreak/>
        <w:t xml:space="preserve">Включать детей в совместные с взрослыми практические познавательные действия экспериментального характера. </w:t>
      </w:r>
    </w:p>
    <w:p w:rsidR="00523DE9" w:rsidRPr="008663CE" w:rsidRDefault="00523DE9" w:rsidP="00523DE9">
      <w:pPr>
        <w:autoSpaceDE w:val="0"/>
        <w:autoSpaceDN w:val="0"/>
        <w:adjustRightInd w:val="0"/>
        <w:jc w:val="both"/>
        <w:rPr>
          <w:rFonts w:ascii="Times New Roman CYR" w:hAnsi="Times New Roman CYR" w:cs="Times New Roman CYR"/>
          <w:b/>
          <w:bCs/>
        </w:rPr>
      </w:pPr>
      <w:r w:rsidRPr="008663CE">
        <w:rPr>
          <w:rFonts w:ascii="Times New Roman CYR" w:hAnsi="Times New Roman CYR" w:cs="Times New Roman CYR"/>
          <w:b/>
          <w:bCs/>
        </w:rPr>
        <w:t xml:space="preserve">              Формирование целостной картины мира, расширение кругозора     </w:t>
      </w:r>
    </w:p>
    <w:p w:rsidR="00523DE9" w:rsidRPr="008663CE" w:rsidRDefault="00523DE9" w:rsidP="00523DE9">
      <w:pPr>
        <w:autoSpaceDE w:val="0"/>
        <w:autoSpaceDN w:val="0"/>
        <w:adjustRightInd w:val="0"/>
        <w:jc w:val="both"/>
        <w:rPr>
          <w:rFonts w:ascii="Times New Roman CYR" w:hAnsi="Times New Roman CYR" w:cs="Times New Roman CYR"/>
          <w:b/>
          <w:bCs/>
          <w:i/>
        </w:rPr>
      </w:pPr>
      <w:r w:rsidRPr="008663CE">
        <w:rPr>
          <w:rFonts w:ascii="Times New Roman CYR" w:hAnsi="Times New Roman CYR" w:cs="Times New Roman CYR"/>
          <w:b/>
          <w:bCs/>
          <w:i/>
        </w:rPr>
        <w:t xml:space="preserve">Предметное и социальное окружение: </w:t>
      </w:r>
    </w:p>
    <w:p w:rsidR="00523DE9" w:rsidRPr="008663CE" w:rsidRDefault="00523DE9" w:rsidP="00523DE9">
      <w:pPr>
        <w:numPr>
          <w:ilvl w:val="0"/>
          <w:numId w:val="119"/>
        </w:numPr>
        <w:autoSpaceDE w:val="0"/>
        <w:autoSpaceDN w:val="0"/>
        <w:adjustRightInd w:val="0"/>
        <w:jc w:val="both"/>
        <w:rPr>
          <w:rFonts w:ascii="Times New Roman CYR" w:hAnsi="Times New Roman CYR" w:cs="Times New Roman CYR"/>
          <w:b/>
          <w:bCs/>
          <w:i/>
        </w:rPr>
      </w:pPr>
      <w:r w:rsidRPr="008663CE">
        <w:rPr>
          <w:rFonts w:ascii="Times New Roman CYR" w:hAnsi="Times New Roman CYR" w:cs="Times New Roman CYR"/>
        </w:rPr>
        <w:t xml:space="preserve">Продолжать знакомить детей с названиями предметов ближайшего окружения: игрушки, посуда, одежда, обувь, мебель. </w:t>
      </w:r>
    </w:p>
    <w:p w:rsidR="00523DE9" w:rsidRPr="008663CE" w:rsidRDefault="00523DE9" w:rsidP="00523DE9">
      <w:pPr>
        <w:numPr>
          <w:ilvl w:val="0"/>
          <w:numId w:val="119"/>
        </w:numPr>
        <w:autoSpaceDE w:val="0"/>
        <w:autoSpaceDN w:val="0"/>
        <w:adjustRightInd w:val="0"/>
        <w:jc w:val="both"/>
        <w:rPr>
          <w:rFonts w:ascii="Times New Roman CYR" w:hAnsi="Times New Roman CYR" w:cs="Times New Roman CYR"/>
          <w:b/>
          <w:bCs/>
          <w:i/>
        </w:rPr>
      </w:pPr>
      <w:r w:rsidRPr="008663CE">
        <w:rPr>
          <w:rFonts w:ascii="Times New Roman CYR" w:hAnsi="Times New Roman CYR" w:cs="Times New Roman CYR"/>
        </w:rPr>
        <w:t>Формировать представления о простейших связях между предметами ближайшего окружения.</w:t>
      </w:r>
    </w:p>
    <w:p w:rsidR="00523DE9" w:rsidRPr="008663CE" w:rsidRDefault="00523DE9" w:rsidP="00523DE9">
      <w:pPr>
        <w:numPr>
          <w:ilvl w:val="0"/>
          <w:numId w:val="119"/>
        </w:numPr>
        <w:autoSpaceDE w:val="0"/>
        <w:autoSpaceDN w:val="0"/>
        <w:adjustRightInd w:val="0"/>
        <w:jc w:val="both"/>
        <w:rPr>
          <w:rFonts w:ascii="Times New Roman CYR" w:hAnsi="Times New Roman CYR" w:cs="Times New Roman CYR"/>
          <w:b/>
          <w:bCs/>
          <w:i/>
        </w:rPr>
      </w:pPr>
      <w:r w:rsidRPr="008663CE">
        <w:rPr>
          <w:rFonts w:ascii="Times New Roman CYR" w:hAnsi="Times New Roman CYR" w:cs="Times New Roman CYR"/>
        </w:rPr>
        <w:t>Учить детей называть цвет, величину предметов, материал, из которого</w:t>
      </w:r>
    </w:p>
    <w:p w:rsidR="00523DE9" w:rsidRPr="008663CE" w:rsidRDefault="00523DE9" w:rsidP="00523DE9">
      <w:pPr>
        <w:autoSpaceDE w:val="0"/>
        <w:autoSpaceDN w:val="0"/>
        <w:adjustRightInd w:val="0"/>
        <w:ind w:left="720"/>
        <w:jc w:val="both"/>
        <w:rPr>
          <w:rFonts w:ascii="Times New Roman CYR" w:hAnsi="Times New Roman CYR" w:cs="Times New Roman CYR"/>
        </w:rPr>
      </w:pPr>
      <w:r w:rsidRPr="008663CE">
        <w:rPr>
          <w:rFonts w:ascii="Times New Roman CYR" w:hAnsi="Times New Roman CYR" w:cs="Times New Roman CYR"/>
        </w:rPr>
        <w:t xml:space="preserve">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w:t>
      </w:r>
    </w:p>
    <w:p w:rsidR="00523DE9" w:rsidRPr="008663CE" w:rsidRDefault="00523DE9" w:rsidP="00523DE9">
      <w:pPr>
        <w:numPr>
          <w:ilvl w:val="0"/>
          <w:numId w:val="119"/>
        </w:numPr>
        <w:autoSpaceDE w:val="0"/>
        <w:autoSpaceDN w:val="0"/>
        <w:adjustRightInd w:val="0"/>
        <w:jc w:val="both"/>
        <w:rPr>
          <w:rFonts w:ascii="Times New Roman CYR" w:hAnsi="Times New Roman CYR" w:cs="Times New Roman CYR"/>
        </w:rPr>
      </w:pPr>
      <w:r w:rsidRPr="008663CE">
        <w:rPr>
          <w:rFonts w:ascii="Times New Roman CYR" w:hAnsi="Times New Roman CYR" w:cs="Times New Roman CYR"/>
        </w:rPr>
        <w:t xml:space="preserve">Знакомить с транспортными средствами ближайшего окружения. </w:t>
      </w:r>
    </w:p>
    <w:p w:rsidR="00523DE9" w:rsidRPr="008663CE" w:rsidRDefault="00523DE9" w:rsidP="00523DE9">
      <w:pPr>
        <w:autoSpaceDE w:val="0"/>
        <w:autoSpaceDN w:val="0"/>
        <w:adjustRightInd w:val="0"/>
        <w:jc w:val="both"/>
        <w:rPr>
          <w:rFonts w:ascii="Times New Roman CYR" w:hAnsi="Times New Roman CYR" w:cs="Times New Roman CYR"/>
          <w:b/>
          <w:bCs/>
          <w:i/>
        </w:rPr>
      </w:pPr>
      <w:r w:rsidRPr="008663CE">
        <w:rPr>
          <w:rFonts w:ascii="Times New Roman CYR" w:hAnsi="Times New Roman CYR" w:cs="Times New Roman CYR"/>
          <w:b/>
          <w:bCs/>
          <w:i/>
        </w:rPr>
        <w:t xml:space="preserve">Ознакомление с природой: </w:t>
      </w:r>
    </w:p>
    <w:p w:rsidR="00523DE9" w:rsidRPr="008663CE" w:rsidRDefault="00523DE9" w:rsidP="00523DE9">
      <w:pPr>
        <w:numPr>
          <w:ilvl w:val="0"/>
          <w:numId w:val="120"/>
        </w:numPr>
        <w:autoSpaceDE w:val="0"/>
        <w:autoSpaceDN w:val="0"/>
        <w:adjustRightInd w:val="0"/>
        <w:jc w:val="both"/>
        <w:rPr>
          <w:rFonts w:ascii="Times New Roman CYR" w:hAnsi="Times New Roman CYR" w:cs="Times New Roman CYR"/>
          <w:b/>
          <w:bCs/>
          <w:i/>
        </w:rPr>
      </w:pPr>
      <w:r w:rsidRPr="008663CE">
        <w:rPr>
          <w:rFonts w:ascii="Times New Roman CYR" w:hAnsi="Times New Roman CYR" w:cs="Times New Roman CYR"/>
        </w:rPr>
        <w:t xml:space="preserve">Знакомить детей с доступными явлениями природы. </w:t>
      </w:r>
    </w:p>
    <w:p w:rsidR="00523DE9" w:rsidRPr="008663CE" w:rsidRDefault="00523DE9" w:rsidP="00523DE9">
      <w:pPr>
        <w:numPr>
          <w:ilvl w:val="0"/>
          <w:numId w:val="120"/>
        </w:numPr>
        <w:autoSpaceDE w:val="0"/>
        <w:autoSpaceDN w:val="0"/>
        <w:adjustRightInd w:val="0"/>
        <w:jc w:val="both"/>
        <w:rPr>
          <w:rFonts w:ascii="Times New Roman CYR" w:hAnsi="Times New Roman CYR" w:cs="Times New Roman CYR"/>
        </w:rPr>
      </w:pPr>
      <w:r w:rsidRPr="008663CE">
        <w:rPr>
          <w:rFonts w:ascii="Times New Roman CYR" w:hAnsi="Times New Roman CYR" w:cs="Times New Roman CYR"/>
        </w:rPr>
        <w:t>Учить узнавать в натуре, на картинках, в игрушках домашних животных (кошку, собаку, корову, курицу и т.д.), их детенышей и называть их; узнавать на картинках некоторых диких животных (медведя, зайца, лису и т.д.), называть их.</w:t>
      </w:r>
    </w:p>
    <w:p w:rsidR="00523DE9" w:rsidRPr="008663CE" w:rsidRDefault="00523DE9" w:rsidP="00523DE9">
      <w:pPr>
        <w:numPr>
          <w:ilvl w:val="0"/>
          <w:numId w:val="120"/>
        </w:numPr>
        <w:autoSpaceDE w:val="0"/>
        <w:autoSpaceDN w:val="0"/>
        <w:adjustRightInd w:val="0"/>
        <w:jc w:val="both"/>
        <w:rPr>
          <w:rFonts w:ascii="Times New Roman CYR" w:hAnsi="Times New Roman CYR" w:cs="Times New Roman CYR"/>
        </w:rPr>
      </w:pPr>
      <w:r w:rsidRPr="008663CE">
        <w:rPr>
          <w:rFonts w:ascii="Times New Roman CYR" w:hAnsi="Times New Roman CYR" w:cs="Times New Roman CYR"/>
        </w:rPr>
        <w:t xml:space="preserve">Наблюдать за птицами и насекомыми на участке (бабочка и божья коровка), за рыбками в аквариуме. </w:t>
      </w:r>
    </w:p>
    <w:p w:rsidR="00523DE9" w:rsidRPr="008663CE" w:rsidRDefault="00523DE9" w:rsidP="00523DE9">
      <w:pPr>
        <w:numPr>
          <w:ilvl w:val="0"/>
          <w:numId w:val="120"/>
        </w:numPr>
        <w:autoSpaceDE w:val="0"/>
        <w:autoSpaceDN w:val="0"/>
        <w:adjustRightInd w:val="0"/>
        <w:jc w:val="both"/>
        <w:rPr>
          <w:rFonts w:ascii="Times New Roman CYR" w:hAnsi="Times New Roman CYR" w:cs="Times New Roman CYR"/>
        </w:rPr>
      </w:pPr>
      <w:r w:rsidRPr="008663CE">
        <w:rPr>
          <w:rFonts w:ascii="Times New Roman CYR" w:hAnsi="Times New Roman CYR" w:cs="Times New Roman CYR"/>
        </w:rPr>
        <w:t xml:space="preserve">Приучать детей подкармливать птиц. </w:t>
      </w:r>
    </w:p>
    <w:p w:rsidR="00523DE9" w:rsidRPr="008663CE" w:rsidRDefault="00523DE9" w:rsidP="00523DE9">
      <w:pPr>
        <w:numPr>
          <w:ilvl w:val="0"/>
          <w:numId w:val="120"/>
        </w:numPr>
        <w:autoSpaceDE w:val="0"/>
        <w:autoSpaceDN w:val="0"/>
        <w:adjustRightInd w:val="0"/>
        <w:jc w:val="both"/>
        <w:rPr>
          <w:rFonts w:ascii="Times New Roman CYR" w:hAnsi="Times New Roman CYR" w:cs="Times New Roman CYR"/>
        </w:rPr>
      </w:pPr>
      <w:r w:rsidRPr="008663CE">
        <w:rPr>
          <w:rFonts w:ascii="Times New Roman CYR" w:hAnsi="Times New Roman CYR" w:cs="Times New Roman CYR"/>
        </w:rPr>
        <w:t xml:space="preserve">Учить различать по внешнему виду овощи (помидор, огурец, морковь) и фрукты (яблоко, груша и т.д.). </w:t>
      </w:r>
    </w:p>
    <w:p w:rsidR="00523DE9" w:rsidRPr="008663CE" w:rsidRDefault="00523DE9" w:rsidP="00523DE9">
      <w:pPr>
        <w:numPr>
          <w:ilvl w:val="0"/>
          <w:numId w:val="120"/>
        </w:numPr>
        <w:autoSpaceDE w:val="0"/>
        <w:autoSpaceDN w:val="0"/>
        <w:adjustRightInd w:val="0"/>
        <w:jc w:val="both"/>
      </w:pPr>
      <w:r w:rsidRPr="008663CE">
        <w:rPr>
          <w:rFonts w:ascii="Times New Roman CYR" w:hAnsi="Times New Roman CYR" w:cs="Times New Roman CYR"/>
        </w:rPr>
        <w:t>Помогать детям замечать красоту природы в разное время года.</w:t>
      </w:r>
    </w:p>
    <w:p w:rsidR="00523DE9" w:rsidRPr="008663CE" w:rsidRDefault="00523DE9" w:rsidP="00523DE9">
      <w:pPr>
        <w:numPr>
          <w:ilvl w:val="0"/>
          <w:numId w:val="120"/>
        </w:numPr>
        <w:autoSpaceDE w:val="0"/>
        <w:autoSpaceDN w:val="0"/>
        <w:adjustRightInd w:val="0"/>
        <w:jc w:val="both"/>
      </w:pPr>
      <w:r w:rsidRPr="008663CE">
        <w:rPr>
          <w:rFonts w:ascii="Times New Roman CYR" w:hAnsi="Times New Roman CYR" w:cs="Times New Roman CYR"/>
        </w:rPr>
        <w:t xml:space="preserve">Воспитывать бережное отношение к растениям и животным. </w:t>
      </w:r>
    </w:p>
    <w:p w:rsidR="00523DE9" w:rsidRPr="008663CE" w:rsidRDefault="00523DE9" w:rsidP="00523DE9">
      <w:pPr>
        <w:numPr>
          <w:ilvl w:val="0"/>
          <w:numId w:val="120"/>
        </w:numPr>
        <w:autoSpaceDE w:val="0"/>
        <w:autoSpaceDN w:val="0"/>
        <w:adjustRightInd w:val="0"/>
        <w:jc w:val="both"/>
      </w:pPr>
      <w:r w:rsidRPr="008663CE">
        <w:t>У</w:t>
      </w:r>
      <w:r w:rsidRPr="008663CE">
        <w:rPr>
          <w:rFonts w:ascii="Times New Roman CYR" w:hAnsi="Times New Roman CYR" w:cs="Times New Roman CYR"/>
        </w:rPr>
        <w:t xml:space="preserve">чить основам взаимодействия с природой (рассматривать растения и животных, не нанося им вред; одеваться по погоде). </w:t>
      </w:r>
    </w:p>
    <w:p w:rsidR="00523DE9" w:rsidRPr="008663CE" w:rsidRDefault="00523DE9" w:rsidP="00523DE9">
      <w:pPr>
        <w:autoSpaceDE w:val="0"/>
        <w:autoSpaceDN w:val="0"/>
        <w:adjustRightInd w:val="0"/>
        <w:ind w:firstLine="709"/>
        <w:jc w:val="center"/>
        <w:rPr>
          <w:rFonts w:ascii="Times New Roman CYR" w:hAnsi="Times New Roman CYR" w:cs="Times New Roman CYR"/>
          <w:b/>
          <w:i/>
          <w:iCs/>
        </w:rPr>
      </w:pPr>
    </w:p>
    <w:p w:rsidR="00523DE9" w:rsidRPr="008663CE" w:rsidRDefault="00523DE9" w:rsidP="00523DE9">
      <w:pPr>
        <w:autoSpaceDE w:val="0"/>
        <w:autoSpaceDN w:val="0"/>
        <w:adjustRightInd w:val="0"/>
        <w:ind w:firstLine="709"/>
        <w:jc w:val="center"/>
        <w:rPr>
          <w:rFonts w:ascii="Times New Roman CYR" w:hAnsi="Times New Roman CYR" w:cs="Times New Roman CYR"/>
          <w:b/>
          <w:i/>
          <w:iCs/>
        </w:rPr>
      </w:pPr>
      <w:r w:rsidRPr="008663CE">
        <w:rPr>
          <w:rFonts w:ascii="Times New Roman CYR" w:hAnsi="Times New Roman CYR" w:cs="Times New Roman CYR"/>
          <w:b/>
          <w:i/>
          <w:iCs/>
        </w:rPr>
        <w:t>Сезонные наблюдения</w:t>
      </w:r>
    </w:p>
    <w:p w:rsidR="00523DE9" w:rsidRPr="008663CE" w:rsidRDefault="00523DE9" w:rsidP="00523DE9">
      <w:pPr>
        <w:autoSpaceDE w:val="0"/>
        <w:autoSpaceDN w:val="0"/>
        <w:adjustRightInd w:val="0"/>
        <w:jc w:val="both"/>
        <w:rPr>
          <w:rFonts w:ascii="Times New Roman CYR" w:hAnsi="Times New Roman CYR" w:cs="Times New Roman CYR"/>
          <w:b/>
          <w:bCs/>
        </w:rPr>
      </w:pPr>
      <w:r w:rsidRPr="008663CE">
        <w:rPr>
          <w:rFonts w:ascii="Times New Roman CYR" w:hAnsi="Times New Roman CYR" w:cs="Times New Roman CYR"/>
          <w:b/>
          <w:bCs/>
          <w:i/>
        </w:rPr>
        <w:t>Осень.</w:t>
      </w:r>
    </w:p>
    <w:p w:rsidR="00523DE9" w:rsidRPr="008663CE" w:rsidRDefault="00523DE9" w:rsidP="00523DE9">
      <w:pPr>
        <w:numPr>
          <w:ilvl w:val="0"/>
          <w:numId w:val="141"/>
        </w:numPr>
        <w:autoSpaceDE w:val="0"/>
        <w:autoSpaceDN w:val="0"/>
        <w:adjustRightInd w:val="0"/>
        <w:jc w:val="both"/>
        <w:rPr>
          <w:rFonts w:ascii="Times New Roman CYR" w:hAnsi="Times New Roman CYR" w:cs="Times New Roman CYR"/>
        </w:rPr>
      </w:pPr>
      <w:r w:rsidRPr="008663CE">
        <w:rPr>
          <w:rFonts w:ascii="Times New Roman CYR" w:hAnsi="Times New Roman CYR" w:cs="Times New Roman CYR"/>
        </w:rPr>
        <w:t xml:space="preserve">Формировать элементарные представления об осенних изменениях в природе: похолодало, на деревьях пожелтели и опадают листья; о том, что осенью созревают многие овощи и фрукты. </w:t>
      </w:r>
    </w:p>
    <w:p w:rsidR="00523DE9" w:rsidRPr="008663CE" w:rsidRDefault="00523DE9" w:rsidP="00523DE9">
      <w:pPr>
        <w:autoSpaceDE w:val="0"/>
        <w:autoSpaceDN w:val="0"/>
        <w:adjustRightInd w:val="0"/>
        <w:jc w:val="both"/>
        <w:rPr>
          <w:rFonts w:ascii="Times New Roman CYR" w:hAnsi="Times New Roman CYR" w:cs="Times New Roman CYR"/>
          <w:b/>
          <w:bCs/>
        </w:rPr>
      </w:pPr>
      <w:r w:rsidRPr="008663CE">
        <w:rPr>
          <w:rFonts w:ascii="Times New Roman CYR" w:hAnsi="Times New Roman CYR" w:cs="Times New Roman CYR"/>
          <w:b/>
          <w:bCs/>
          <w:i/>
        </w:rPr>
        <w:t>Зима.</w:t>
      </w:r>
    </w:p>
    <w:p w:rsidR="00523DE9" w:rsidRPr="008663CE" w:rsidRDefault="00523DE9" w:rsidP="00523DE9">
      <w:pPr>
        <w:numPr>
          <w:ilvl w:val="0"/>
          <w:numId w:val="141"/>
        </w:numPr>
        <w:autoSpaceDE w:val="0"/>
        <w:autoSpaceDN w:val="0"/>
        <w:adjustRightInd w:val="0"/>
        <w:jc w:val="both"/>
        <w:rPr>
          <w:rFonts w:ascii="Times New Roman CYR" w:hAnsi="Times New Roman CYR" w:cs="Times New Roman CYR"/>
        </w:rPr>
      </w:pPr>
      <w:r w:rsidRPr="008663CE">
        <w:rPr>
          <w:rFonts w:ascii="Times New Roman CYR" w:hAnsi="Times New Roman CYR" w:cs="Times New Roman CYR"/>
        </w:rPr>
        <w:t xml:space="preserve">Формировать представления о зимних природных явлениях: стало холодно, идет снег, лед, скользко, можно упасть. Привлекать к участию </w:t>
      </w:r>
    </w:p>
    <w:p w:rsidR="00523DE9" w:rsidRPr="008663CE" w:rsidRDefault="00523DE9" w:rsidP="00523DE9">
      <w:pPr>
        <w:autoSpaceDE w:val="0"/>
        <w:autoSpaceDN w:val="0"/>
        <w:adjustRightInd w:val="0"/>
        <w:ind w:left="720"/>
        <w:jc w:val="both"/>
        <w:rPr>
          <w:rFonts w:ascii="Times New Roman CYR" w:hAnsi="Times New Roman CYR" w:cs="Times New Roman CYR"/>
        </w:rPr>
      </w:pPr>
      <w:r w:rsidRPr="008663CE">
        <w:rPr>
          <w:rFonts w:ascii="Times New Roman CYR" w:hAnsi="Times New Roman CYR" w:cs="Times New Roman CYR"/>
        </w:rPr>
        <w:t xml:space="preserve">в зимних забавах (катание с горки и на санках, игра в снежки, лепка снеговика и т. п.). </w:t>
      </w:r>
    </w:p>
    <w:p w:rsidR="00523DE9" w:rsidRPr="008663CE" w:rsidRDefault="00523DE9" w:rsidP="00523DE9">
      <w:pPr>
        <w:autoSpaceDE w:val="0"/>
        <w:autoSpaceDN w:val="0"/>
        <w:adjustRightInd w:val="0"/>
        <w:jc w:val="both"/>
        <w:rPr>
          <w:rFonts w:ascii="Times New Roman CYR" w:hAnsi="Times New Roman CYR" w:cs="Times New Roman CYR"/>
          <w:b/>
          <w:bCs/>
        </w:rPr>
      </w:pPr>
      <w:r w:rsidRPr="008663CE">
        <w:rPr>
          <w:rFonts w:ascii="Times New Roman CYR" w:hAnsi="Times New Roman CYR" w:cs="Times New Roman CYR"/>
          <w:b/>
          <w:bCs/>
          <w:i/>
        </w:rPr>
        <w:t>Весна.</w:t>
      </w:r>
    </w:p>
    <w:p w:rsidR="00523DE9" w:rsidRPr="008663CE" w:rsidRDefault="00523DE9" w:rsidP="00523DE9">
      <w:pPr>
        <w:numPr>
          <w:ilvl w:val="0"/>
          <w:numId w:val="141"/>
        </w:numPr>
        <w:autoSpaceDE w:val="0"/>
        <w:autoSpaceDN w:val="0"/>
        <w:adjustRightInd w:val="0"/>
        <w:jc w:val="both"/>
        <w:rPr>
          <w:rFonts w:ascii="Times New Roman CYR" w:hAnsi="Times New Roman CYR" w:cs="Times New Roman CYR"/>
        </w:rPr>
      </w:pPr>
      <w:r w:rsidRPr="008663CE">
        <w:rPr>
          <w:rFonts w:ascii="Times New Roman CYR" w:hAnsi="Times New Roman CYR" w:cs="Times New Roman CYR"/>
        </w:rPr>
        <w:t xml:space="preserve">Формировать представления о весенних изменениях в природе: потеплело, тает снег; появились лужи, травка, насекомые; набухли почки. </w:t>
      </w:r>
    </w:p>
    <w:p w:rsidR="00523DE9" w:rsidRPr="008663CE" w:rsidRDefault="00523DE9" w:rsidP="00523DE9">
      <w:pPr>
        <w:autoSpaceDE w:val="0"/>
        <w:autoSpaceDN w:val="0"/>
        <w:adjustRightInd w:val="0"/>
        <w:jc w:val="both"/>
        <w:rPr>
          <w:rFonts w:ascii="Times New Roman CYR" w:hAnsi="Times New Roman CYR" w:cs="Times New Roman CYR"/>
        </w:rPr>
      </w:pPr>
      <w:r w:rsidRPr="008663CE">
        <w:rPr>
          <w:rFonts w:ascii="Times New Roman CYR" w:hAnsi="Times New Roman CYR" w:cs="Times New Roman CYR"/>
          <w:b/>
          <w:i/>
        </w:rPr>
        <w:t>Лето.</w:t>
      </w:r>
    </w:p>
    <w:p w:rsidR="00523DE9" w:rsidRPr="008663CE" w:rsidRDefault="00523DE9" w:rsidP="00523DE9">
      <w:pPr>
        <w:numPr>
          <w:ilvl w:val="0"/>
          <w:numId w:val="141"/>
        </w:numPr>
        <w:autoSpaceDE w:val="0"/>
        <w:autoSpaceDN w:val="0"/>
        <w:adjustRightInd w:val="0"/>
        <w:jc w:val="both"/>
        <w:rPr>
          <w:rFonts w:ascii="Times New Roman CYR" w:hAnsi="Times New Roman CYR" w:cs="Times New Roman CYR"/>
        </w:rPr>
      </w:pPr>
      <w:r w:rsidRPr="008663CE">
        <w:rPr>
          <w:rFonts w:ascii="Times New Roman CYR" w:hAnsi="Times New Roman CYR" w:cs="Times New Roman CYR"/>
        </w:rPr>
        <w:t xml:space="preserve">Наблюдать с детьми природные изменения: яркое солнце, жарко, летают бабочки. </w:t>
      </w:r>
    </w:p>
    <w:p w:rsidR="00523DE9" w:rsidRDefault="00523DE9" w:rsidP="00523DE9">
      <w:pPr>
        <w:autoSpaceDE w:val="0"/>
        <w:autoSpaceDN w:val="0"/>
        <w:adjustRightInd w:val="0"/>
        <w:jc w:val="center"/>
        <w:rPr>
          <w:rFonts w:ascii="Times New Roman CYR" w:hAnsi="Times New Roman CYR" w:cs="Times New Roman CYR"/>
          <w:b/>
        </w:rPr>
      </w:pPr>
    </w:p>
    <w:p w:rsidR="0038008C" w:rsidRDefault="0038008C" w:rsidP="001F472A">
      <w:pPr>
        <w:jc w:val="center"/>
        <w:rPr>
          <w:b/>
          <w:sz w:val="28"/>
          <w:szCs w:val="28"/>
        </w:rPr>
      </w:pPr>
    </w:p>
    <w:p w:rsidR="00943437" w:rsidRPr="00EB3221" w:rsidRDefault="00B90D69" w:rsidP="001F472A">
      <w:pPr>
        <w:jc w:val="center"/>
        <w:rPr>
          <w:b/>
          <w:sz w:val="28"/>
          <w:szCs w:val="28"/>
        </w:rPr>
      </w:pPr>
      <w:r w:rsidRPr="00EB3221">
        <w:rPr>
          <w:b/>
          <w:sz w:val="28"/>
          <w:szCs w:val="28"/>
        </w:rPr>
        <w:t>2.3.2.</w:t>
      </w:r>
      <w:r w:rsidR="001F472A" w:rsidRPr="00EB3221">
        <w:rPr>
          <w:b/>
          <w:sz w:val="28"/>
          <w:szCs w:val="28"/>
        </w:rPr>
        <w:t>Ч</w:t>
      </w:r>
      <w:r w:rsidR="00943437" w:rsidRPr="00EB3221">
        <w:rPr>
          <w:b/>
          <w:sz w:val="28"/>
          <w:szCs w:val="28"/>
        </w:rPr>
        <w:t>асть Программы, формируемая участниками образовательных отношений</w:t>
      </w:r>
      <w:r w:rsidR="00FE1617" w:rsidRPr="00EB3221">
        <w:rPr>
          <w:b/>
          <w:sz w:val="28"/>
          <w:szCs w:val="28"/>
        </w:rPr>
        <w:t>.</w:t>
      </w:r>
    </w:p>
    <w:p w:rsidR="00943437" w:rsidRPr="008663CE" w:rsidRDefault="001F472A" w:rsidP="001F472A">
      <w:pPr>
        <w:jc w:val="both"/>
      </w:pPr>
      <w:r w:rsidRPr="008663CE">
        <w:t>П</w:t>
      </w:r>
      <w:r w:rsidR="00943437" w:rsidRPr="008663CE">
        <w:t>ознавательное развитие предполагает развитие у детей  интереса к народному календарю, приметы которого доступны пониманию дошкольников (прилет и отлет птиц, появление и опадание листвы, посевные и уборочные работы и пр.), национальному быту русского народа, традиционным и обрядовым праздникам, русским народным играм.</w:t>
      </w:r>
    </w:p>
    <w:p w:rsidR="00943437" w:rsidRPr="008663CE" w:rsidRDefault="00943437" w:rsidP="00943437">
      <w:pPr>
        <w:numPr>
          <w:ilvl w:val="0"/>
          <w:numId w:val="65"/>
        </w:numPr>
        <w:jc w:val="both"/>
      </w:pPr>
      <w:r w:rsidRPr="008663CE">
        <w:lastRenderedPageBreak/>
        <w:t>Князева О.Л., Маханева М.Д. Приобщение детей к истокам русской народной культуры: Программа. Учебно-методическое пособие. – 2 изд., перераб.  и доп. – СПб</w:t>
      </w:r>
      <w:r w:rsidR="00FE1617" w:rsidRPr="008663CE">
        <w:t>.: «ДЕТСТВО-ПРЕС» 2000.- 304с..</w:t>
      </w:r>
    </w:p>
    <w:p w:rsidR="00943437" w:rsidRPr="008663CE" w:rsidRDefault="00943437" w:rsidP="00943437">
      <w:pPr>
        <w:numPr>
          <w:ilvl w:val="0"/>
          <w:numId w:val="65"/>
        </w:numPr>
        <w:jc w:val="both"/>
      </w:pPr>
      <w:r w:rsidRPr="008663CE">
        <w:t>Знакомство детей с русским народным творчеством: Конспекты занятий и сценарии календарно-обрядовых праздников: Методическое пособие для педагогов дошкольных образовательных учреждений/ Авт.- сост. Л.С.Куприна, Т.А.Бударина, О.А.Маркеева и др.  – 3 изд., перераб. идополн. - СПб.</w:t>
      </w:r>
      <w:r w:rsidR="00FE1617" w:rsidRPr="008663CE">
        <w:t>: «ДЕТСТВО-ПРЕС»   2001г. 400с.</w:t>
      </w:r>
      <w:r w:rsidRPr="008663CE">
        <w:t>.</w:t>
      </w:r>
    </w:p>
    <w:p w:rsidR="00743A07" w:rsidRPr="002347B6" w:rsidRDefault="003F1FC9" w:rsidP="003F1FC9">
      <w:pPr>
        <w:numPr>
          <w:ilvl w:val="0"/>
          <w:numId w:val="65"/>
        </w:numPr>
        <w:rPr>
          <w:b/>
          <w:sz w:val="32"/>
          <w:szCs w:val="32"/>
        </w:rPr>
      </w:pPr>
      <w:r>
        <w:t>О.В. Дыбина. Неизведанное рядом. Опыты и эксперименты для дошкольников. – 2 изд., испр., - М</w:t>
      </w:r>
      <w:r w:rsidR="002347B6">
        <w:t>.</w:t>
      </w:r>
      <w:r>
        <w:t>: ТЦ Сфера, 2013 г.-192с.</w:t>
      </w:r>
    </w:p>
    <w:p w:rsidR="002347B6" w:rsidRPr="003F1FC9" w:rsidRDefault="002347B6" w:rsidP="003F1FC9">
      <w:pPr>
        <w:numPr>
          <w:ilvl w:val="0"/>
          <w:numId w:val="65"/>
        </w:numPr>
        <w:rPr>
          <w:b/>
          <w:sz w:val="32"/>
          <w:szCs w:val="32"/>
        </w:rPr>
      </w:pPr>
      <w:r>
        <w:t>Беседы о правах ребёнка. Методическое пособие. – М.: ТЦ Сфера, 2013. – 144с.</w:t>
      </w:r>
    </w:p>
    <w:p w:rsidR="002347B6" w:rsidRDefault="002347B6" w:rsidP="00770213">
      <w:pPr>
        <w:jc w:val="center"/>
        <w:rPr>
          <w:b/>
          <w:sz w:val="28"/>
          <w:szCs w:val="28"/>
        </w:rPr>
      </w:pPr>
    </w:p>
    <w:p w:rsidR="00770213" w:rsidRPr="00EB3221" w:rsidRDefault="0072146E" w:rsidP="00770213">
      <w:pPr>
        <w:jc w:val="center"/>
        <w:rPr>
          <w:b/>
          <w:sz w:val="28"/>
          <w:szCs w:val="28"/>
        </w:rPr>
      </w:pPr>
      <w:r w:rsidRPr="00EB3221">
        <w:rPr>
          <w:b/>
          <w:sz w:val="28"/>
          <w:szCs w:val="28"/>
        </w:rPr>
        <w:t>2.3.3</w:t>
      </w:r>
      <w:r w:rsidR="00770213" w:rsidRPr="00EB3221">
        <w:rPr>
          <w:b/>
          <w:sz w:val="28"/>
          <w:szCs w:val="28"/>
        </w:rPr>
        <w:t>.</w:t>
      </w:r>
      <w:r w:rsidR="00943437" w:rsidRPr="00EB3221">
        <w:rPr>
          <w:b/>
          <w:sz w:val="28"/>
          <w:szCs w:val="28"/>
        </w:rPr>
        <w:t>Формы, способы, методы и средства реализации Программы</w:t>
      </w:r>
    </w:p>
    <w:p w:rsidR="00943437" w:rsidRPr="00EB3221" w:rsidRDefault="00943437" w:rsidP="00770213">
      <w:pPr>
        <w:jc w:val="center"/>
        <w:rPr>
          <w:b/>
          <w:sz w:val="28"/>
          <w:szCs w:val="28"/>
        </w:rPr>
      </w:pPr>
      <w:r w:rsidRPr="00EB3221">
        <w:rPr>
          <w:b/>
          <w:sz w:val="28"/>
          <w:szCs w:val="28"/>
        </w:rPr>
        <w:t xml:space="preserve"> с  </w:t>
      </w:r>
      <w:r w:rsidR="00770213" w:rsidRPr="00EB3221">
        <w:rPr>
          <w:b/>
          <w:sz w:val="28"/>
          <w:szCs w:val="28"/>
        </w:rPr>
        <w:t>учетом</w:t>
      </w:r>
      <w:r w:rsidRPr="00EB3221">
        <w:rPr>
          <w:b/>
          <w:sz w:val="28"/>
          <w:szCs w:val="28"/>
        </w:rPr>
        <w:t xml:space="preserve"> возрастных и индивидуальных особенностей воспитанников</w:t>
      </w:r>
    </w:p>
    <w:p w:rsidR="00943437" w:rsidRPr="0079019A" w:rsidRDefault="00943437" w:rsidP="00943437">
      <w:pPr>
        <w:shd w:val="clear" w:color="auto" w:fill="FFFFFF"/>
        <w:ind w:left="360"/>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7946"/>
      </w:tblGrid>
      <w:tr w:rsidR="00943437" w:rsidRPr="00543CC2" w:rsidTr="00410A98">
        <w:tc>
          <w:tcPr>
            <w:tcW w:w="1959" w:type="dxa"/>
            <w:vMerge w:val="restart"/>
            <w:shd w:val="clear" w:color="auto" w:fill="auto"/>
          </w:tcPr>
          <w:p w:rsidR="00943437" w:rsidRPr="00543CC2" w:rsidRDefault="00943437" w:rsidP="00543CC2">
            <w:pPr>
              <w:jc w:val="center"/>
              <w:rPr>
                <w:sz w:val="28"/>
                <w:szCs w:val="28"/>
              </w:rPr>
            </w:pPr>
            <w:r>
              <w:t>Образовательная область</w:t>
            </w:r>
          </w:p>
        </w:tc>
        <w:tc>
          <w:tcPr>
            <w:tcW w:w="7946" w:type="dxa"/>
            <w:shd w:val="clear" w:color="auto" w:fill="auto"/>
          </w:tcPr>
          <w:p w:rsidR="00943437" w:rsidRPr="00543CC2" w:rsidRDefault="00943437" w:rsidP="00543CC2">
            <w:pPr>
              <w:jc w:val="center"/>
              <w:rPr>
                <w:sz w:val="28"/>
                <w:szCs w:val="28"/>
              </w:rPr>
            </w:pPr>
            <w:r>
              <w:t>Формы работы</w:t>
            </w:r>
          </w:p>
        </w:tc>
      </w:tr>
      <w:tr w:rsidR="00E76A50" w:rsidRPr="00543CC2" w:rsidTr="000D3BAE">
        <w:tc>
          <w:tcPr>
            <w:tcW w:w="1959" w:type="dxa"/>
            <w:vMerge/>
            <w:shd w:val="clear" w:color="auto" w:fill="auto"/>
          </w:tcPr>
          <w:p w:rsidR="00E76A50" w:rsidRPr="00543CC2" w:rsidRDefault="00E76A50" w:rsidP="00543CC2">
            <w:pPr>
              <w:jc w:val="both"/>
              <w:rPr>
                <w:sz w:val="28"/>
                <w:szCs w:val="28"/>
              </w:rPr>
            </w:pPr>
          </w:p>
        </w:tc>
        <w:tc>
          <w:tcPr>
            <w:tcW w:w="7946" w:type="dxa"/>
            <w:shd w:val="clear" w:color="auto" w:fill="auto"/>
          </w:tcPr>
          <w:p w:rsidR="00E76A50" w:rsidRDefault="00523DE9" w:rsidP="00D67D99">
            <w:r>
              <w:t xml:space="preserve">Младший </w:t>
            </w:r>
            <w:r w:rsidR="00E76A50">
              <w:t xml:space="preserve"> дошкольный возраст</w:t>
            </w:r>
          </w:p>
        </w:tc>
      </w:tr>
      <w:tr w:rsidR="00E76A50" w:rsidRPr="00543CC2" w:rsidTr="000D3BAE">
        <w:tc>
          <w:tcPr>
            <w:tcW w:w="1959" w:type="dxa"/>
            <w:shd w:val="clear" w:color="auto" w:fill="auto"/>
          </w:tcPr>
          <w:p w:rsidR="00E76A50" w:rsidRPr="00D42518" w:rsidRDefault="00E76A50" w:rsidP="00D67D99">
            <w:r w:rsidRPr="00D42518">
              <w:t>Познавательное развитие</w:t>
            </w:r>
          </w:p>
        </w:tc>
        <w:tc>
          <w:tcPr>
            <w:tcW w:w="7946" w:type="dxa"/>
            <w:shd w:val="clear" w:color="auto" w:fill="auto"/>
          </w:tcPr>
          <w:p w:rsidR="00523DE9" w:rsidRPr="00D42518" w:rsidRDefault="00523DE9" w:rsidP="00523DE9">
            <w:pPr>
              <w:numPr>
                <w:ilvl w:val="0"/>
                <w:numId w:val="228"/>
              </w:numPr>
              <w:tabs>
                <w:tab w:val="num" w:pos="285"/>
              </w:tabs>
              <w:ind w:hanging="720"/>
            </w:pPr>
            <w:r w:rsidRPr="00D42518">
              <w:t>Рассматривание</w:t>
            </w:r>
          </w:p>
          <w:p w:rsidR="00523DE9" w:rsidRPr="00D42518" w:rsidRDefault="00523DE9" w:rsidP="00523DE9">
            <w:pPr>
              <w:numPr>
                <w:ilvl w:val="0"/>
                <w:numId w:val="228"/>
              </w:numPr>
              <w:tabs>
                <w:tab w:val="num" w:pos="285"/>
              </w:tabs>
              <w:ind w:hanging="720"/>
            </w:pPr>
            <w:r w:rsidRPr="00D42518">
              <w:t>Наблюдение</w:t>
            </w:r>
          </w:p>
          <w:p w:rsidR="00523DE9" w:rsidRPr="00D42518" w:rsidRDefault="00523DE9" w:rsidP="00523DE9">
            <w:pPr>
              <w:numPr>
                <w:ilvl w:val="0"/>
                <w:numId w:val="228"/>
              </w:numPr>
              <w:tabs>
                <w:tab w:val="num" w:pos="285"/>
              </w:tabs>
              <w:ind w:hanging="720"/>
            </w:pPr>
            <w:r w:rsidRPr="00D42518">
              <w:t>Игра-экспериментирование.</w:t>
            </w:r>
          </w:p>
          <w:p w:rsidR="00523DE9" w:rsidRPr="00D42518" w:rsidRDefault="00523DE9" w:rsidP="00523DE9">
            <w:pPr>
              <w:numPr>
                <w:ilvl w:val="0"/>
                <w:numId w:val="228"/>
              </w:numPr>
              <w:tabs>
                <w:tab w:val="num" w:pos="285"/>
              </w:tabs>
              <w:ind w:hanging="720"/>
            </w:pPr>
            <w:r w:rsidRPr="00D42518">
              <w:t>Исследовательская</w:t>
            </w:r>
          </w:p>
          <w:p w:rsidR="00523DE9" w:rsidRPr="00D42518" w:rsidRDefault="00523DE9" w:rsidP="00523DE9">
            <w:pPr>
              <w:numPr>
                <w:ilvl w:val="0"/>
                <w:numId w:val="228"/>
              </w:numPr>
              <w:tabs>
                <w:tab w:val="num" w:pos="285"/>
              </w:tabs>
              <w:ind w:hanging="720"/>
            </w:pPr>
            <w:r w:rsidRPr="00D42518">
              <w:t>деятельность</w:t>
            </w:r>
          </w:p>
          <w:p w:rsidR="00523DE9" w:rsidRPr="00D42518" w:rsidRDefault="00523DE9" w:rsidP="00523DE9">
            <w:pPr>
              <w:numPr>
                <w:ilvl w:val="0"/>
                <w:numId w:val="228"/>
              </w:numPr>
              <w:tabs>
                <w:tab w:val="num" w:pos="285"/>
              </w:tabs>
              <w:ind w:hanging="720"/>
            </w:pPr>
            <w:r w:rsidRPr="00D42518">
              <w:t>Конструирование.</w:t>
            </w:r>
          </w:p>
          <w:p w:rsidR="00523DE9" w:rsidRPr="00D42518" w:rsidRDefault="00523DE9" w:rsidP="00523DE9">
            <w:pPr>
              <w:numPr>
                <w:ilvl w:val="0"/>
                <w:numId w:val="228"/>
              </w:numPr>
              <w:tabs>
                <w:tab w:val="num" w:pos="285"/>
              </w:tabs>
              <w:ind w:hanging="720"/>
            </w:pPr>
            <w:r w:rsidRPr="00D42518">
              <w:t>Развивающая игра</w:t>
            </w:r>
          </w:p>
          <w:p w:rsidR="00523DE9" w:rsidRPr="00D42518" w:rsidRDefault="00523DE9" w:rsidP="00523DE9">
            <w:pPr>
              <w:numPr>
                <w:ilvl w:val="0"/>
                <w:numId w:val="228"/>
              </w:numPr>
              <w:tabs>
                <w:tab w:val="num" w:pos="285"/>
              </w:tabs>
              <w:ind w:hanging="720"/>
            </w:pPr>
            <w:r w:rsidRPr="00D42518">
              <w:t>Экскурсия</w:t>
            </w:r>
          </w:p>
          <w:p w:rsidR="00523DE9" w:rsidRPr="00D42518" w:rsidRDefault="00523DE9" w:rsidP="00523DE9">
            <w:pPr>
              <w:numPr>
                <w:ilvl w:val="0"/>
                <w:numId w:val="228"/>
              </w:numPr>
              <w:tabs>
                <w:tab w:val="num" w:pos="285"/>
              </w:tabs>
              <w:ind w:hanging="720"/>
            </w:pPr>
            <w:r w:rsidRPr="00D42518">
              <w:t>Ситуативный разговор</w:t>
            </w:r>
          </w:p>
          <w:p w:rsidR="00523DE9" w:rsidRPr="00D42518" w:rsidRDefault="00523DE9" w:rsidP="00523DE9">
            <w:pPr>
              <w:numPr>
                <w:ilvl w:val="0"/>
                <w:numId w:val="228"/>
              </w:numPr>
              <w:tabs>
                <w:tab w:val="num" w:pos="285"/>
              </w:tabs>
              <w:ind w:hanging="720"/>
            </w:pPr>
            <w:r w:rsidRPr="00D42518">
              <w:t>Рассказ</w:t>
            </w:r>
          </w:p>
          <w:p w:rsidR="00523DE9" w:rsidRPr="00D42518" w:rsidRDefault="00523DE9" w:rsidP="00523DE9">
            <w:pPr>
              <w:numPr>
                <w:ilvl w:val="0"/>
                <w:numId w:val="228"/>
              </w:numPr>
              <w:tabs>
                <w:tab w:val="num" w:pos="285"/>
              </w:tabs>
              <w:ind w:hanging="720"/>
            </w:pPr>
            <w:r w:rsidRPr="00D42518">
              <w:t>Интегративная деятельность</w:t>
            </w:r>
          </w:p>
          <w:p w:rsidR="00523DE9" w:rsidRPr="00D42518" w:rsidRDefault="00523DE9" w:rsidP="00523DE9">
            <w:pPr>
              <w:numPr>
                <w:ilvl w:val="0"/>
                <w:numId w:val="228"/>
              </w:numPr>
              <w:tabs>
                <w:tab w:val="num" w:pos="285"/>
              </w:tabs>
              <w:ind w:hanging="720"/>
            </w:pPr>
            <w:r w:rsidRPr="00D42518">
              <w:t>Беседа</w:t>
            </w:r>
          </w:p>
          <w:p w:rsidR="00E76A50" w:rsidRPr="00D42518" w:rsidRDefault="00523DE9" w:rsidP="00523DE9">
            <w:pPr>
              <w:numPr>
                <w:ilvl w:val="0"/>
                <w:numId w:val="228"/>
              </w:numPr>
              <w:ind w:left="252" w:hanging="252"/>
            </w:pPr>
            <w:r w:rsidRPr="00D42518">
              <w:t>Проблемная ситуация</w:t>
            </w:r>
          </w:p>
        </w:tc>
      </w:tr>
    </w:tbl>
    <w:p w:rsidR="00C31047" w:rsidRDefault="00C31047" w:rsidP="00A74AF7">
      <w:pPr>
        <w:rPr>
          <w:b/>
          <w:sz w:val="32"/>
          <w:szCs w:val="32"/>
        </w:rPr>
      </w:pPr>
    </w:p>
    <w:p w:rsidR="00E76A50" w:rsidRDefault="00E76A50" w:rsidP="00F80773">
      <w:pPr>
        <w:pStyle w:val="aff2"/>
        <w:shd w:val="clear" w:color="auto" w:fill="auto"/>
        <w:spacing w:line="240" w:lineRule="exact"/>
        <w:jc w:val="center"/>
        <w:rPr>
          <w:color w:val="000000"/>
          <w:sz w:val="24"/>
          <w:szCs w:val="24"/>
          <w:lang w:bidi="ru-RU"/>
        </w:rPr>
      </w:pPr>
    </w:p>
    <w:p w:rsidR="00F80773" w:rsidRDefault="00F80773" w:rsidP="00F80773">
      <w:pPr>
        <w:pStyle w:val="aff2"/>
        <w:shd w:val="clear" w:color="auto" w:fill="auto"/>
        <w:spacing w:line="240" w:lineRule="exact"/>
        <w:jc w:val="center"/>
        <w:rPr>
          <w:color w:val="000000"/>
          <w:sz w:val="24"/>
          <w:szCs w:val="24"/>
          <w:lang w:bidi="ru-RU"/>
        </w:rPr>
      </w:pPr>
      <w:r>
        <w:rPr>
          <w:color w:val="000000"/>
          <w:sz w:val="24"/>
          <w:szCs w:val="24"/>
          <w:lang w:bidi="ru-RU"/>
        </w:rPr>
        <w:t>Методы и средства реализации 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5129"/>
        <w:gridCol w:w="2801"/>
      </w:tblGrid>
      <w:tr w:rsidR="00204B7C" w:rsidTr="000653E0">
        <w:tc>
          <w:tcPr>
            <w:tcW w:w="1959" w:type="dxa"/>
          </w:tcPr>
          <w:p w:rsidR="00EB3221" w:rsidRPr="001148AC" w:rsidRDefault="00EB3221" w:rsidP="000653E0">
            <w:pPr>
              <w:pStyle w:val="aff2"/>
              <w:shd w:val="clear" w:color="auto" w:fill="auto"/>
              <w:spacing w:line="240" w:lineRule="exact"/>
              <w:jc w:val="center"/>
              <w:rPr>
                <w:b w:val="0"/>
                <w:sz w:val="24"/>
                <w:szCs w:val="24"/>
              </w:rPr>
            </w:pPr>
            <w:r w:rsidRPr="001148AC">
              <w:rPr>
                <w:b w:val="0"/>
                <w:sz w:val="24"/>
                <w:szCs w:val="24"/>
              </w:rPr>
              <w:t>Образовательная область</w:t>
            </w:r>
          </w:p>
        </w:tc>
        <w:tc>
          <w:tcPr>
            <w:tcW w:w="5129" w:type="dxa"/>
          </w:tcPr>
          <w:p w:rsidR="00EB3221" w:rsidRPr="001148AC" w:rsidRDefault="00EB3221" w:rsidP="000653E0">
            <w:pPr>
              <w:pStyle w:val="aff2"/>
              <w:shd w:val="clear" w:color="auto" w:fill="auto"/>
              <w:spacing w:line="240" w:lineRule="exact"/>
              <w:jc w:val="center"/>
              <w:rPr>
                <w:sz w:val="24"/>
                <w:szCs w:val="24"/>
              </w:rPr>
            </w:pPr>
            <w:r w:rsidRPr="001148AC">
              <w:rPr>
                <w:sz w:val="24"/>
                <w:szCs w:val="24"/>
              </w:rPr>
              <w:t>Методы</w:t>
            </w:r>
          </w:p>
        </w:tc>
        <w:tc>
          <w:tcPr>
            <w:tcW w:w="2801" w:type="dxa"/>
          </w:tcPr>
          <w:p w:rsidR="00EB3221" w:rsidRPr="001148AC" w:rsidRDefault="00EB3221" w:rsidP="000653E0">
            <w:pPr>
              <w:pStyle w:val="aff2"/>
              <w:shd w:val="clear" w:color="auto" w:fill="auto"/>
              <w:spacing w:line="240" w:lineRule="exact"/>
              <w:jc w:val="center"/>
              <w:rPr>
                <w:sz w:val="24"/>
                <w:szCs w:val="24"/>
              </w:rPr>
            </w:pPr>
            <w:r w:rsidRPr="001148AC">
              <w:rPr>
                <w:sz w:val="24"/>
                <w:szCs w:val="24"/>
              </w:rPr>
              <w:t>Средства</w:t>
            </w:r>
          </w:p>
        </w:tc>
      </w:tr>
      <w:tr w:rsidR="00204B7C" w:rsidTr="000653E0">
        <w:tc>
          <w:tcPr>
            <w:tcW w:w="1959" w:type="dxa"/>
          </w:tcPr>
          <w:p w:rsidR="00EB3221" w:rsidRPr="001148AC" w:rsidRDefault="00EB3221" w:rsidP="000653E0">
            <w:pPr>
              <w:pStyle w:val="aff2"/>
              <w:shd w:val="clear" w:color="auto" w:fill="auto"/>
              <w:spacing w:line="240" w:lineRule="exact"/>
              <w:jc w:val="center"/>
              <w:rPr>
                <w:b w:val="0"/>
                <w:sz w:val="24"/>
                <w:szCs w:val="24"/>
              </w:rPr>
            </w:pPr>
            <w:r w:rsidRPr="001148AC">
              <w:rPr>
                <w:b w:val="0"/>
                <w:sz w:val="24"/>
                <w:szCs w:val="24"/>
              </w:rPr>
              <w:t>Познавательное развитие</w:t>
            </w:r>
          </w:p>
        </w:tc>
        <w:tc>
          <w:tcPr>
            <w:tcW w:w="5129" w:type="dxa"/>
          </w:tcPr>
          <w:p w:rsidR="007D2003" w:rsidRPr="000653E0" w:rsidRDefault="00C71CF8" w:rsidP="000653E0">
            <w:pPr>
              <w:pStyle w:val="22"/>
              <w:shd w:val="clear" w:color="auto" w:fill="auto"/>
              <w:ind w:firstLine="200"/>
              <w:jc w:val="left"/>
              <w:rPr>
                <w:b w:val="0"/>
                <w:color w:val="000000"/>
                <w:sz w:val="24"/>
                <w:szCs w:val="24"/>
                <w:lang w:bidi="ru-RU"/>
              </w:rPr>
            </w:pPr>
            <w:r w:rsidRPr="000653E0">
              <w:rPr>
                <w:b w:val="0"/>
                <w:color w:val="000000"/>
                <w:sz w:val="24"/>
                <w:szCs w:val="24"/>
                <w:lang w:bidi="ru-RU"/>
              </w:rPr>
              <w:t>1. Наглядные</w:t>
            </w:r>
          </w:p>
          <w:p w:rsidR="002347B6" w:rsidRDefault="00C71CF8" w:rsidP="000653E0">
            <w:pPr>
              <w:pStyle w:val="22"/>
              <w:shd w:val="clear" w:color="auto" w:fill="auto"/>
              <w:ind w:firstLine="200"/>
              <w:jc w:val="left"/>
              <w:rPr>
                <w:rStyle w:val="23"/>
                <w:b/>
              </w:rPr>
            </w:pPr>
            <w:r w:rsidRPr="000653E0">
              <w:rPr>
                <w:rStyle w:val="23"/>
                <w:b/>
              </w:rPr>
              <w:t xml:space="preserve">Наблюдение </w:t>
            </w:r>
          </w:p>
          <w:p w:rsidR="00C71CF8" w:rsidRPr="000653E0" w:rsidRDefault="00C71CF8" w:rsidP="002347B6">
            <w:pPr>
              <w:pStyle w:val="22"/>
              <w:shd w:val="clear" w:color="auto" w:fill="auto"/>
              <w:jc w:val="left"/>
              <w:rPr>
                <w:b w:val="0"/>
                <w:sz w:val="24"/>
                <w:szCs w:val="24"/>
              </w:rPr>
            </w:pPr>
            <w:r w:rsidRPr="000653E0">
              <w:rPr>
                <w:b w:val="0"/>
                <w:color w:val="000000"/>
                <w:sz w:val="24"/>
                <w:szCs w:val="24"/>
                <w:lang w:bidi="ru-RU"/>
              </w:rPr>
              <w:t>Кратковременные</w:t>
            </w:r>
            <w:r w:rsidR="007D2003" w:rsidRPr="000653E0">
              <w:rPr>
                <w:b w:val="0"/>
                <w:color w:val="000000"/>
                <w:sz w:val="24"/>
                <w:szCs w:val="24"/>
                <w:lang w:bidi="ru-RU"/>
              </w:rPr>
              <w:t>, д</w:t>
            </w:r>
            <w:r w:rsidRPr="000653E0">
              <w:rPr>
                <w:b w:val="0"/>
                <w:color w:val="000000"/>
                <w:sz w:val="24"/>
                <w:szCs w:val="24"/>
                <w:lang w:bidi="ru-RU"/>
              </w:rPr>
              <w:t>лительные</w:t>
            </w:r>
            <w:r w:rsidR="007D2003" w:rsidRPr="000653E0">
              <w:rPr>
                <w:b w:val="0"/>
                <w:color w:val="000000"/>
                <w:sz w:val="24"/>
                <w:szCs w:val="24"/>
                <w:lang w:bidi="ru-RU"/>
              </w:rPr>
              <w:t>.</w:t>
            </w:r>
          </w:p>
          <w:p w:rsidR="007D2003" w:rsidRPr="002347B6" w:rsidRDefault="00C71CF8" w:rsidP="000653E0">
            <w:pPr>
              <w:pStyle w:val="22"/>
              <w:shd w:val="clear" w:color="auto" w:fill="auto"/>
              <w:jc w:val="left"/>
              <w:rPr>
                <w:rStyle w:val="23"/>
                <w:i w:val="0"/>
              </w:rPr>
            </w:pPr>
            <w:r w:rsidRPr="000653E0">
              <w:rPr>
                <w:b w:val="0"/>
                <w:color w:val="000000"/>
                <w:sz w:val="24"/>
                <w:szCs w:val="24"/>
                <w:lang w:bidi="ru-RU"/>
              </w:rPr>
              <w:t xml:space="preserve">Определение состояния предмета по отдельным признакам Восстановление картины целого по отдельным признакам Рассматривание картин, </w:t>
            </w:r>
            <w:r w:rsidRPr="002347B6">
              <w:rPr>
                <w:rStyle w:val="23"/>
                <w:i w:val="0"/>
              </w:rPr>
              <w:t xml:space="preserve">демонстрация фильмов </w:t>
            </w:r>
          </w:p>
          <w:p w:rsidR="00307789" w:rsidRPr="000653E0" w:rsidRDefault="00C71CF8" w:rsidP="000653E0">
            <w:pPr>
              <w:pStyle w:val="22"/>
              <w:shd w:val="clear" w:color="auto" w:fill="auto"/>
              <w:jc w:val="left"/>
              <w:rPr>
                <w:b w:val="0"/>
                <w:color w:val="000000"/>
                <w:sz w:val="24"/>
                <w:szCs w:val="24"/>
                <w:lang w:bidi="ru-RU"/>
              </w:rPr>
            </w:pPr>
            <w:r w:rsidRPr="000653E0">
              <w:rPr>
                <w:b w:val="0"/>
                <w:color w:val="000000"/>
                <w:sz w:val="24"/>
                <w:szCs w:val="24"/>
                <w:lang w:bidi="ru-RU"/>
              </w:rPr>
              <w:t xml:space="preserve">2. Практические </w:t>
            </w:r>
          </w:p>
          <w:p w:rsidR="00C71CF8" w:rsidRPr="000653E0" w:rsidRDefault="00C71CF8" w:rsidP="000653E0">
            <w:pPr>
              <w:pStyle w:val="22"/>
              <w:shd w:val="clear" w:color="auto" w:fill="auto"/>
              <w:jc w:val="left"/>
              <w:rPr>
                <w:b w:val="0"/>
                <w:sz w:val="24"/>
                <w:szCs w:val="24"/>
              </w:rPr>
            </w:pPr>
            <w:r w:rsidRPr="000653E0">
              <w:rPr>
                <w:rStyle w:val="23"/>
                <w:b/>
              </w:rPr>
              <w:t>Игра</w:t>
            </w:r>
          </w:p>
          <w:p w:rsidR="00C71CF8" w:rsidRPr="000653E0" w:rsidRDefault="00694954" w:rsidP="000653E0">
            <w:pPr>
              <w:pStyle w:val="22"/>
              <w:shd w:val="clear" w:color="auto" w:fill="auto"/>
              <w:tabs>
                <w:tab w:val="left" w:pos="854"/>
              </w:tabs>
              <w:spacing w:after="0" w:line="274" w:lineRule="exact"/>
              <w:jc w:val="left"/>
              <w:rPr>
                <w:b w:val="0"/>
                <w:sz w:val="24"/>
                <w:szCs w:val="24"/>
              </w:rPr>
            </w:pPr>
            <w:r w:rsidRPr="000653E0">
              <w:rPr>
                <w:b w:val="0"/>
                <w:color w:val="000000"/>
                <w:sz w:val="24"/>
                <w:szCs w:val="24"/>
                <w:lang w:bidi="ru-RU"/>
              </w:rPr>
              <w:t>-</w:t>
            </w:r>
            <w:r w:rsidR="00C71CF8" w:rsidRPr="000653E0">
              <w:rPr>
                <w:b w:val="0"/>
                <w:color w:val="000000"/>
                <w:sz w:val="24"/>
                <w:szCs w:val="24"/>
                <w:lang w:bidi="ru-RU"/>
              </w:rPr>
              <w:t>Дидактические игры: предметные, настольно</w:t>
            </w:r>
            <w:r w:rsidR="00C71CF8" w:rsidRPr="000653E0">
              <w:rPr>
                <w:b w:val="0"/>
                <w:color w:val="000000"/>
                <w:sz w:val="24"/>
                <w:szCs w:val="24"/>
                <w:lang w:bidi="ru-RU"/>
              </w:rPr>
              <w:softHyphen/>
              <w:t>печатные, словесные игровые упражнения и игры-занятия</w:t>
            </w:r>
          </w:p>
          <w:p w:rsidR="00C71CF8" w:rsidRPr="000653E0" w:rsidRDefault="00694954" w:rsidP="000653E0">
            <w:pPr>
              <w:pStyle w:val="22"/>
              <w:shd w:val="clear" w:color="auto" w:fill="auto"/>
              <w:tabs>
                <w:tab w:val="left" w:pos="130"/>
              </w:tabs>
              <w:spacing w:after="0" w:line="274" w:lineRule="exact"/>
              <w:jc w:val="left"/>
              <w:rPr>
                <w:b w:val="0"/>
                <w:sz w:val="24"/>
                <w:szCs w:val="24"/>
              </w:rPr>
            </w:pPr>
            <w:r w:rsidRPr="000653E0">
              <w:rPr>
                <w:b w:val="0"/>
                <w:color w:val="000000"/>
                <w:sz w:val="24"/>
                <w:szCs w:val="24"/>
                <w:lang w:bidi="ru-RU"/>
              </w:rPr>
              <w:t>-</w:t>
            </w:r>
            <w:r w:rsidR="00C71CF8" w:rsidRPr="000653E0">
              <w:rPr>
                <w:b w:val="0"/>
                <w:color w:val="000000"/>
                <w:sz w:val="24"/>
                <w:szCs w:val="24"/>
                <w:lang w:bidi="ru-RU"/>
              </w:rPr>
              <w:t>Подвижные игры</w:t>
            </w:r>
          </w:p>
          <w:p w:rsidR="00EB3221" w:rsidRPr="001148AC" w:rsidRDefault="007D2003" w:rsidP="000653E0">
            <w:pPr>
              <w:pStyle w:val="aff2"/>
              <w:shd w:val="clear" w:color="auto" w:fill="auto"/>
              <w:spacing w:line="240" w:lineRule="exact"/>
              <w:rPr>
                <w:b w:val="0"/>
                <w:color w:val="000000"/>
                <w:sz w:val="24"/>
                <w:szCs w:val="24"/>
                <w:lang w:bidi="ru-RU"/>
              </w:rPr>
            </w:pPr>
            <w:r w:rsidRPr="001148AC">
              <w:rPr>
                <w:b w:val="0"/>
                <w:color w:val="000000"/>
                <w:sz w:val="24"/>
                <w:szCs w:val="24"/>
                <w:lang w:bidi="ru-RU"/>
              </w:rPr>
              <w:t>-</w:t>
            </w:r>
            <w:r w:rsidR="00C71CF8" w:rsidRPr="001148AC">
              <w:rPr>
                <w:b w:val="0"/>
                <w:color w:val="000000"/>
                <w:sz w:val="24"/>
                <w:szCs w:val="24"/>
                <w:lang w:bidi="ru-RU"/>
              </w:rPr>
              <w:t>Творческие игры (в т.ч. строительные)</w:t>
            </w:r>
          </w:p>
          <w:p w:rsidR="00C71CF8" w:rsidRPr="000653E0" w:rsidRDefault="00C71CF8" w:rsidP="000653E0">
            <w:pPr>
              <w:pStyle w:val="22"/>
              <w:shd w:val="clear" w:color="auto" w:fill="auto"/>
              <w:jc w:val="left"/>
              <w:rPr>
                <w:b w:val="0"/>
                <w:sz w:val="24"/>
                <w:szCs w:val="24"/>
              </w:rPr>
            </w:pPr>
            <w:r w:rsidRPr="000653E0">
              <w:rPr>
                <w:rStyle w:val="23"/>
                <w:b/>
              </w:rPr>
              <w:lastRenderedPageBreak/>
              <w:t>Труд в природе</w:t>
            </w:r>
          </w:p>
          <w:p w:rsidR="00C71CF8" w:rsidRPr="000653E0" w:rsidRDefault="007D2003" w:rsidP="000653E0">
            <w:pPr>
              <w:pStyle w:val="22"/>
              <w:shd w:val="clear" w:color="auto" w:fill="auto"/>
              <w:tabs>
                <w:tab w:val="left" w:pos="110"/>
              </w:tabs>
              <w:spacing w:after="0" w:line="274" w:lineRule="exact"/>
              <w:jc w:val="left"/>
              <w:rPr>
                <w:b w:val="0"/>
                <w:sz w:val="24"/>
                <w:szCs w:val="24"/>
              </w:rPr>
            </w:pPr>
            <w:r w:rsidRPr="000653E0">
              <w:rPr>
                <w:b w:val="0"/>
                <w:color w:val="000000"/>
                <w:sz w:val="24"/>
                <w:szCs w:val="24"/>
                <w:lang w:bidi="ru-RU"/>
              </w:rPr>
              <w:t>-</w:t>
            </w:r>
            <w:r w:rsidR="00C71CF8" w:rsidRPr="000653E0">
              <w:rPr>
                <w:b w:val="0"/>
                <w:color w:val="000000"/>
                <w:sz w:val="24"/>
                <w:szCs w:val="24"/>
                <w:lang w:bidi="ru-RU"/>
              </w:rPr>
              <w:t>Индивидуальные поручения</w:t>
            </w:r>
          </w:p>
          <w:p w:rsidR="002347B6" w:rsidRDefault="007D2003" w:rsidP="000653E0">
            <w:pPr>
              <w:pStyle w:val="22"/>
              <w:shd w:val="clear" w:color="auto" w:fill="auto"/>
              <w:tabs>
                <w:tab w:val="left" w:pos="839"/>
              </w:tabs>
              <w:spacing w:after="0" w:line="274" w:lineRule="exact"/>
              <w:jc w:val="left"/>
              <w:rPr>
                <w:b w:val="0"/>
                <w:color w:val="000000"/>
                <w:sz w:val="24"/>
                <w:szCs w:val="24"/>
                <w:lang w:bidi="ru-RU"/>
              </w:rPr>
            </w:pPr>
            <w:r w:rsidRPr="000653E0">
              <w:rPr>
                <w:b w:val="0"/>
                <w:color w:val="000000"/>
                <w:sz w:val="24"/>
                <w:szCs w:val="24"/>
                <w:lang w:bidi="ru-RU"/>
              </w:rPr>
              <w:t>-</w:t>
            </w:r>
            <w:r w:rsidR="00C71CF8" w:rsidRPr="000653E0">
              <w:rPr>
                <w:b w:val="0"/>
                <w:color w:val="000000"/>
                <w:sz w:val="24"/>
                <w:szCs w:val="24"/>
                <w:lang w:bidi="ru-RU"/>
              </w:rPr>
              <w:t xml:space="preserve">Коллективный труд </w:t>
            </w:r>
          </w:p>
          <w:p w:rsidR="00C71CF8" w:rsidRPr="000653E0" w:rsidRDefault="00C71CF8" w:rsidP="000653E0">
            <w:pPr>
              <w:pStyle w:val="22"/>
              <w:shd w:val="clear" w:color="auto" w:fill="auto"/>
              <w:tabs>
                <w:tab w:val="left" w:pos="839"/>
              </w:tabs>
              <w:spacing w:after="0" w:line="274" w:lineRule="exact"/>
              <w:jc w:val="left"/>
              <w:rPr>
                <w:b w:val="0"/>
                <w:sz w:val="24"/>
                <w:szCs w:val="24"/>
              </w:rPr>
            </w:pPr>
            <w:r w:rsidRPr="000653E0">
              <w:rPr>
                <w:rStyle w:val="23"/>
                <w:b/>
              </w:rPr>
              <w:t>Элементарные опыты</w:t>
            </w:r>
          </w:p>
          <w:p w:rsidR="00C71CF8" w:rsidRPr="000653E0" w:rsidRDefault="00307789" w:rsidP="000653E0">
            <w:pPr>
              <w:pStyle w:val="22"/>
              <w:shd w:val="clear" w:color="auto" w:fill="auto"/>
              <w:tabs>
                <w:tab w:val="left" w:pos="720"/>
              </w:tabs>
              <w:spacing w:after="0" w:line="274" w:lineRule="exact"/>
              <w:jc w:val="left"/>
              <w:rPr>
                <w:b w:val="0"/>
                <w:sz w:val="24"/>
                <w:szCs w:val="24"/>
              </w:rPr>
            </w:pPr>
            <w:r w:rsidRPr="000653E0">
              <w:rPr>
                <w:b w:val="0"/>
                <w:color w:val="000000"/>
                <w:sz w:val="24"/>
                <w:szCs w:val="24"/>
                <w:lang w:bidi="ru-RU"/>
              </w:rPr>
              <w:t>3.</w:t>
            </w:r>
            <w:r w:rsidR="00C71CF8" w:rsidRPr="000653E0">
              <w:rPr>
                <w:b w:val="0"/>
                <w:color w:val="000000"/>
                <w:sz w:val="24"/>
                <w:szCs w:val="24"/>
                <w:lang w:bidi="ru-RU"/>
              </w:rPr>
              <w:t>Словесные</w:t>
            </w:r>
          </w:p>
          <w:p w:rsidR="00C71CF8" w:rsidRPr="000653E0" w:rsidRDefault="00307789" w:rsidP="000653E0">
            <w:pPr>
              <w:pStyle w:val="22"/>
              <w:shd w:val="clear" w:color="auto" w:fill="auto"/>
              <w:tabs>
                <w:tab w:val="left" w:pos="110"/>
              </w:tabs>
              <w:spacing w:after="0" w:line="274" w:lineRule="exact"/>
              <w:jc w:val="left"/>
              <w:rPr>
                <w:b w:val="0"/>
                <w:sz w:val="24"/>
                <w:szCs w:val="24"/>
              </w:rPr>
            </w:pPr>
            <w:r w:rsidRPr="000653E0">
              <w:rPr>
                <w:b w:val="0"/>
                <w:color w:val="000000"/>
                <w:sz w:val="24"/>
                <w:szCs w:val="24"/>
                <w:lang w:bidi="ru-RU"/>
              </w:rPr>
              <w:t>-</w:t>
            </w:r>
            <w:r w:rsidR="00C71CF8" w:rsidRPr="000653E0">
              <w:rPr>
                <w:b w:val="0"/>
                <w:color w:val="000000"/>
                <w:sz w:val="24"/>
                <w:szCs w:val="24"/>
                <w:lang w:bidi="ru-RU"/>
              </w:rPr>
              <w:t>Рассказ</w:t>
            </w:r>
          </w:p>
          <w:p w:rsidR="00C71CF8" w:rsidRPr="000653E0" w:rsidRDefault="00307789" w:rsidP="000653E0">
            <w:pPr>
              <w:pStyle w:val="22"/>
              <w:shd w:val="clear" w:color="auto" w:fill="auto"/>
              <w:jc w:val="left"/>
              <w:rPr>
                <w:b w:val="0"/>
                <w:sz w:val="24"/>
                <w:szCs w:val="24"/>
              </w:rPr>
            </w:pPr>
            <w:r w:rsidRPr="000653E0">
              <w:rPr>
                <w:b w:val="0"/>
                <w:color w:val="000000"/>
                <w:sz w:val="24"/>
                <w:szCs w:val="24"/>
                <w:lang w:bidi="ru-RU"/>
              </w:rPr>
              <w:t>-</w:t>
            </w:r>
            <w:r w:rsidR="00C71CF8" w:rsidRPr="000653E0">
              <w:rPr>
                <w:b w:val="0"/>
                <w:color w:val="000000"/>
                <w:sz w:val="24"/>
                <w:szCs w:val="24"/>
                <w:lang w:bidi="ru-RU"/>
              </w:rPr>
              <w:t>Беседа</w:t>
            </w:r>
          </w:p>
          <w:p w:rsidR="00C71CF8" w:rsidRPr="000653E0" w:rsidRDefault="00307789" w:rsidP="000653E0">
            <w:pPr>
              <w:pStyle w:val="22"/>
              <w:shd w:val="clear" w:color="auto" w:fill="auto"/>
              <w:tabs>
                <w:tab w:val="left" w:pos="110"/>
              </w:tabs>
              <w:spacing w:after="0" w:line="274" w:lineRule="exact"/>
              <w:jc w:val="left"/>
              <w:rPr>
                <w:b w:val="0"/>
                <w:sz w:val="24"/>
                <w:szCs w:val="24"/>
              </w:rPr>
            </w:pPr>
            <w:r w:rsidRPr="000653E0">
              <w:rPr>
                <w:b w:val="0"/>
                <w:color w:val="000000"/>
                <w:sz w:val="24"/>
                <w:szCs w:val="24"/>
                <w:lang w:bidi="ru-RU"/>
              </w:rPr>
              <w:t>-</w:t>
            </w:r>
            <w:r w:rsidR="00C71CF8" w:rsidRPr="000653E0">
              <w:rPr>
                <w:b w:val="0"/>
                <w:color w:val="000000"/>
                <w:sz w:val="24"/>
                <w:szCs w:val="24"/>
                <w:lang w:bidi="ru-RU"/>
              </w:rPr>
              <w:t>Чтение</w:t>
            </w:r>
          </w:p>
          <w:p w:rsidR="00C71CF8" w:rsidRPr="000653E0" w:rsidRDefault="00307789" w:rsidP="000653E0">
            <w:pPr>
              <w:pStyle w:val="22"/>
              <w:shd w:val="clear" w:color="auto" w:fill="auto"/>
              <w:tabs>
                <w:tab w:val="left" w:pos="715"/>
              </w:tabs>
              <w:spacing w:after="0" w:line="274" w:lineRule="exact"/>
              <w:jc w:val="left"/>
              <w:rPr>
                <w:b w:val="0"/>
                <w:sz w:val="24"/>
                <w:szCs w:val="24"/>
              </w:rPr>
            </w:pPr>
            <w:r w:rsidRPr="000653E0">
              <w:rPr>
                <w:b w:val="0"/>
                <w:color w:val="000000"/>
                <w:sz w:val="24"/>
                <w:szCs w:val="24"/>
                <w:lang w:bidi="ru-RU"/>
              </w:rPr>
              <w:t>3.</w:t>
            </w:r>
            <w:r w:rsidR="00C71CF8" w:rsidRPr="000653E0">
              <w:rPr>
                <w:b w:val="0"/>
                <w:color w:val="000000"/>
                <w:sz w:val="24"/>
                <w:szCs w:val="24"/>
                <w:lang w:bidi="ru-RU"/>
              </w:rPr>
              <w:t>Методы, повышающие познавательную активность</w:t>
            </w:r>
          </w:p>
          <w:p w:rsidR="00C71CF8" w:rsidRPr="000653E0" w:rsidRDefault="00307789" w:rsidP="000653E0">
            <w:pPr>
              <w:pStyle w:val="22"/>
              <w:shd w:val="clear" w:color="auto" w:fill="auto"/>
              <w:tabs>
                <w:tab w:val="left" w:pos="115"/>
              </w:tabs>
              <w:spacing w:after="0" w:line="274" w:lineRule="exact"/>
              <w:jc w:val="left"/>
              <w:rPr>
                <w:b w:val="0"/>
                <w:sz w:val="24"/>
                <w:szCs w:val="24"/>
              </w:rPr>
            </w:pPr>
            <w:r w:rsidRPr="000653E0">
              <w:rPr>
                <w:b w:val="0"/>
                <w:color w:val="000000"/>
                <w:sz w:val="24"/>
                <w:szCs w:val="24"/>
                <w:lang w:bidi="ru-RU"/>
              </w:rPr>
              <w:t>-</w:t>
            </w:r>
            <w:r w:rsidR="00C71CF8" w:rsidRPr="000653E0">
              <w:rPr>
                <w:b w:val="0"/>
                <w:color w:val="000000"/>
                <w:sz w:val="24"/>
                <w:szCs w:val="24"/>
                <w:lang w:bidi="ru-RU"/>
              </w:rPr>
              <w:t>Элементарный анализ</w:t>
            </w:r>
          </w:p>
          <w:p w:rsidR="00C71CF8" w:rsidRPr="000653E0" w:rsidRDefault="00307789" w:rsidP="000653E0">
            <w:pPr>
              <w:pStyle w:val="22"/>
              <w:shd w:val="clear" w:color="auto" w:fill="auto"/>
              <w:tabs>
                <w:tab w:val="left" w:pos="840"/>
              </w:tabs>
              <w:spacing w:after="0" w:line="274" w:lineRule="exact"/>
              <w:jc w:val="left"/>
              <w:rPr>
                <w:b w:val="0"/>
                <w:sz w:val="24"/>
                <w:szCs w:val="24"/>
              </w:rPr>
            </w:pPr>
            <w:r w:rsidRPr="000653E0">
              <w:rPr>
                <w:b w:val="0"/>
                <w:color w:val="000000"/>
                <w:sz w:val="24"/>
                <w:szCs w:val="24"/>
                <w:lang w:bidi="ru-RU"/>
              </w:rPr>
              <w:t>-</w:t>
            </w:r>
            <w:r w:rsidR="00C71CF8" w:rsidRPr="000653E0">
              <w:rPr>
                <w:b w:val="0"/>
                <w:color w:val="000000"/>
                <w:sz w:val="24"/>
                <w:szCs w:val="24"/>
                <w:lang w:bidi="ru-RU"/>
              </w:rPr>
              <w:t>Сравнение по контрасту и подобию, сходству</w:t>
            </w:r>
          </w:p>
          <w:p w:rsidR="00C71CF8" w:rsidRPr="000653E0" w:rsidRDefault="00307789" w:rsidP="000653E0">
            <w:pPr>
              <w:pStyle w:val="22"/>
              <w:shd w:val="clear" w:color="auto" w:fill="auto"/>
              <w:tabs>
                <w:tab w:val="left" w:pos="110"/>
              </w:tabs>
              <w:spacing w:after="0" w:line="274" w:lineRule="exact"/>
              <w:jc w:val="left"/>
              <w:rPr>
                <w:b w:val="0"/>
                <w:sz w:val="24"/>
                <w:szCs w:val="24"/>
              </w:rPr>
            </w:pPr>
            <w:r w:rsidRPr="000653E0">
              <w:rPr>
                <w:b w:val="0"/>
                <w:color w:val="000000"/>
                <w:sz w:val="24"/>
                <w:szCs w:val="24"/>
                <w:lang w:bidi="ru-RU"/>
              </w:rPr>
              <w:t>-</w:t>
            </w:r>
            <w:r w:rsidR="00C71CF8" w:rsidRPr="000653E0">
              <w:rPr>
                <w:b w:val="0"/>
                <w:color w:val="000000"/>
                <w:sz w:val="24"/>
                <w:szCs w:val="24"/>
                <w:lang w:bidi="ru-RU"/>
              </w:rPr>
              <w:t>Группировка и классификация</w:t>
            </w:r>
          </w:p>
          <w:p w:rsidR="00C71CF8" w:rsidRPr="000653E0" w:rsidRDefault="00307789" w:rsidP="000653E0">
            <w:pPr>
              <w:pStyle w:val="22"/>
              <w:shd w:val="clear" w:color="auto" w:fill="auto"/>
              <w:tabs>
                <w:tab w:val="left" w:pos="830"/>
              </w:tabs>
              <w:spacing w:after="0" w:line="274" w:lineRule="exact"/>
              <w:jc w:val="left"/>
              <w:rPr>
                <w:b w:val="0"/>
                <w:sz w:val="24"/>
                <w:szCs w:val="24"/>
              </w:rPr>
            </w:pPr>
            <w:r w:rsidRPr="000653E0">
              <w:rPr>
                <w:b w:val="0"/>
                <w:color w:val="000000"/>
                <w:sz w:val="24"/>
                <w:szCs w:val="24"/>
                <w:lang w:bidi="ru-RU"/>
              </w:rPr>
              <w:t>-</w:t>
            </w:r>
            <w:r w:rsidR="00C71CF8" w:rsidRPr="000653E0">
              <w:rPr>
                <w:b w:val="0"/>
                <w:color w:val="000000"/>
                <w:sz w:val="24"/>
                <w:szCs w:val="24"/>
                <w:lang w:bidi="ru-RU"/>
              </w:rPr>
              <w:t>Моделирование и конструирование</w:t>
            </w:r>
          </w:p>
          <w:p w:rsidR="00C71CF8" w:rsidRPr="000653E0" w:rsidRDefault="00307789" w:rsidP="000653E0">
            <w:pPr>
              <w:pStyle w:val="22"/>
              <w:shd w:val="clear" w:color="auto" w:fill="auto"/>
              <w:tabs>
                <w:tab w:val="left" w:pos="120"/>
              </w:tabs>
              <w:spacing w:after="0" w:line="274" w:lineRule="exact"/>
              <w:jc w:val="left"/>
              <w:rPr>
                <w:b w:val="0"/>
                <w:sz w:val="24"/>
                <w:szCs w:val="24"/>
              </w:rPr>
            </w:pPr>
            <w:r w:rsidRPr="000653E0">
              <w:rPr>
                <w:b w:val="0"/>
                <w:color w:val="000000"/>
                <w:sz w:val="24"/>
                <w:szCs w:val="24"/>
                <w:lang w:bidi="ru-RU"/>
              </w:rPr>
              <w:t>-</w:t>
            </w:r>
            <w:r w:rsidR="00C71CF8" w:rsidRPr="000653E0">
              <w:rPr>
                <w:b w:val="0"/>
                <w:color w:val="000000"/>
                <w:sz w:val="24"/>
                <w:szCs w:val="24"/>
                <w:lang w:bidi="ru-RU"/>
              </w:rPr>
              <w:t>Ответы на вопросы детей</w:t>
            </w:r>
          </w:p>
          <w:p w:rsidR="00C71CF8" w:rsidRPr="000653E0" w:rsidRDefault="00307789" w:rsidP="000653E0">
            <w:pPr>
              <w:pStyle w:val="22"/>
              <w:shd w:val="clear" w:color="auto" w:fill="auto"/>
              <w:tabs>
                <w:tab w:val="left" w:pos="830"/>
              </w:tabs>
              <w:spacing w:after="0" w:line="274" w:lineRule="exact"/>
              <w:jc w:val="left"/>
              <w:rPr>
                <w:b w:val="0"/>
                <w:sz w:val="24"/>
                <w:szCs w:val="24"/>
              </w:rPr>
            </w:pPr>
            <w:r w:rsidRPr="000653E0">
              <w:rPr>
                <w:b w:val="0"/>
                <w:color w:val="000000"/>
                <w:sz w:val="24"/>
                <w:szCs w:val="24"/>
                <w:lang w:bidi="ru-RU"/>
              </w:rPr>
              <w:t>-</w:t>
            </w:r>
            <w:r w:rsidR="00C71CF8" w:rsidRPr="000653E0">
              <w:rPr>
                <w:b w:val="0"/>
                <w:color w:val="000000"/>
                <w:sz w:val="24"/>
                <w:szCs w:val="24"/>
                <w:lang w:bidi="ru-RU"/>
              </w:rPr>
              <w:t>Приучение к самостоятельному поиску ответов на вопросы</w:t>
            </w:r>
          </w:p>
          <w:p w:rsidR="00C71CF8" w:rsidRPr="000653E0" w:rsidRDefault="00307789" w:rsidP="000653E0">
            <w:pPr>
              <w:pStyle w:val="22"/>
              <w:shd w:val="clear" w:color="auto" w:fill="auto"/>
              <w:jc w:val="left"/>
              <w:rPr>
                <w:b w:val="0"/>
                <w:sz w:val="24"/>
                <w:szCs w:val="24"/>
              </w:rPr>
            </w:pPr>
            <w:r w:rsidRPr="000653E0">
              <w:rPr>
                <w:b w:val="0"/>
                <w:color w:val="000000"/>
                <w:sz w:val="24"/>
                <w:szCs w:val="24"/>
                <w:lang w:bidi="ru-RU"/>
              </w:rPr>
              <w:t>5.</w:t>
            </w:r>
            <w:r w:rsidR="00C71CF8" w:rsidRPr="000653E0">
              <w:rPr>
                <w:b w:val="0"/>
                <w:color w:val="000000"/>
                <w:sz w:val="24"/>
                <w:szCs w:val="24"/>
                <w:lang w:bidi="ru-RU"/>
              </w:rPr>
              <w:t>Методы, вызывающие</w:t>
            </w:r>
          </w:p>
          <w:p w:rsidR="00C71CF8" w:rsidRPr="000653E0" w:rsidRDefault="00C71CF8" w:rsidP="000653E0">
            <w:pPr>
              <w:pStyle w:val="22"/>
              <w:shd w:val="clear" w:color="auto" w:fill="auto"/>
              <w:jc w:val="left"/>
              <w:rPr>
                <w:b w:val="0"/>
                <w:sz w:val="24"/>
                <w:szCs w:val="24"/>
              </w:rPr>
            </w:pPr>
            <w:r w:rsidRPr="000653E0">
              <w:rPr>
                <w:b w:val="0"/>
                <w:color w:val="000000"/>
                <w:sz w:val="24"/>
                <w:szCs w:val="24"/>
                <w:lang w:bidi="ru-RU"/>
              </w:rPr>
              <w:t>эмоциональную активность</w:t>
            </w:r>
          </w:p>
          <w:p w:rsidR="00C71CF8" w:rsidRPr="000653E0" w:rsidRDefault="00260A2F" w:rsidP="000653E0">
            <w:pPr>
              <w:pStyle w:val="22"/>
              <w:shd w:val="clear" w:color="auto" w:fill="auto"/>
              <w:tabs>
                <w:tab w:val="left" w:pos="110"/>
              </w:tabs>
              <w:spacing w:after="0" w:line="274" w:lineRule="exact"/>
              <w:jc w:val="left"/>
              <w:rPr>
                <w:b w:val="0"/>
                <w:sz w:val="24"/>
                <w:szCs w:val="24"/>
              </w:rPr>
            </w:pPr>
            <w:r w:rsidRPr="000653E0">
              <w:rPr>
                <w:b w:val="0"/>
                <w:color w:val="000000"/>
                <w:sz w:val="24"/>
                <w:szCs w:val="24"/>
                <w:lang w:bidi="ru-RU"/>
              </w:rPr>
              <w:t>-</w:t>
            </w:r>
            <w:r w:rsidR="00C71CF8" w:rsidRPr="000653E0">
              <w:rPr>
                <w:b w:val="0"/>
                <w:color w:val="000000"/>
                <w:sz w:val="24"/>
                <w:szCs w:val="24"/>
                <w:lang w:bidi="ru-RU"/>
              </w:rPr>
              <w:t>Воображаемая ситуация</w:t>
            </w:r>
          </w:p>
          <w:p w:rsidR="00C71CF8" w:rsidRPr="000653E0" w:rsidRDefault="00260A2F" w:rsidP="000653E0">
            <w:pPr>
              <w:pStyle w:val="22"/>
              <w:shd w:val="clear" w:color="auto" w:fill="auto"/>
              <w:tabs>
                <w:tab w:val="left" w:pos="110"/>
              </w:tabs>
              <w:spacing w:after="0" w:line="274" w:lineRule="exact"/>
              <w:jc w:val="left"/>
              <w:rPr>
                <w:b w:val="0"/>
                <w:sz w:val="24"/>
                <w:szCs w:val="24"/>
              </w:rPr>
            </w:pPr>
            <w:r w:rsidRPr="000653E0">
              <w:rPr>
                <w:b w:val="0"/>
                <w:color w:val="000000"/>
                <w:sz w:val="24"/>
                <w:szCs w:val="24"/>
                <w:lang w:bidi="ru-RU"/>
              </w:rPr>
              <w:t>-</w:t>
            </w:r>
            <w:r w:rsidR="00C71CF8" w:rsidRPr="000653E0">
              <w:rPr>
                <w:b w:val="0"/>
                <w:color w:val="000000"/>
                <w:sz w:val="24"/>
                <w:szCs w:val="24"/>
                <w:lang w:bidi="ru-RU"/>
              </w:rPr>
              <w:t>Придумывание сказок</w:t>
            </w:r>
          </w:p>
          <w:p w:rsidR="00C71CF8" w:rsidRPr="000653E0" w:rsidRDefault="00260A2F" w:rsidP="000653E0">
            <w:pPr>
              <w:pStyle w:val="22"/>
              <w:shd w:val="clear" w:color="auto" w:fill="auto"/>
              <w:tabs>
                <w:tab w:val="left" w:pos="110"/>
              </w:tabs>
              <w:spacing w:after="0" w:line="274" w:lineRule="exact"/>
              <w:jc w:val="left"/>
              <w:rPr>
                <w:b w:val="0"/>
                <w:sz w:val="24"/>
                <w:szCs w:val="24"/>
              </w:rPr>
            </w:pPr>
            <w:r w:rsidRPr="000653E0">
              <w:rPr>
                <w:b w:val="0"/>
                <w:color w:val="000000"/>
                <w:sz w:val="24"/>
                <w:szCs w:val="24"/>
                <w:lang w:bidi="ru-RU"/>
              </w:rPr>
              <w:t>-</w:t>
            </w:r>
            <w:r w:rsidR="00C71CF8" w:rsidRPr="000653E0">
              <w:rPr>
                <w:b w:val="0"/>
                <w:color w:val="000000"/>
                <w:sz w:val="24"/>
                <w:szCs w:val="24"/>
                <w:lang w:bidi="ru-RU"/>
              </w:rPr>
              <w:t>Игры- драматизации</w:t>
            </w:r>
          </w:p>
          <w:p w:rsidR="00C71CF8" w:rsidRPr="000653E0" w:rsidRDefault="00260A2F" w:rsidP="002347B6">
            <w:pPr>
              <w:pStyle w:val="22"/>
              <w:shd w:val="clear" w:color="auto" w:fill="auto"/>
              <w:tabs>
                <w:tab w:val="left" w:pos="840"/>
              </w:tabs>
              <w:spacing w:after="0" w:line="274" w:lineRule="exact"/>
              <w:jc w:val="left"/>
              <w:rPr>
                <w:b w:val="0"/>
                <w:sz w:val="24"/>
                <w:szCs w:val="24"/>
              </w:rPr>
            </w:pPr>
            <w:r w:rsidRPr="000653E0">
              <w:rPr>
                <w:b w:val="0"/>
                <w:color w:val="000000"/>
                <w:sz w:val="24"/>
                <w:szCs w:val="24"/>
                <w:lang w:bidi="ru-RU"/>
              </w:rPr>
              <w:t>-</w:t>
            </w:r>
            <w:r w:rsidR="00C71CF8" w:rsidRPr="000653E0">
              <w:rPr>
                <w:b w:val="0"/>
                <w:color w:val="000000"/>
                <w:sz w:val="24"/>
                <w:szCs w:val="24"/>
                <w:lang w:bidi="ru-RU"/>
              </w:rPr>
              <w:t>Сюрпризные моменты и элементы новизны</w:t>
            </w:r>
          </w:p>
          <w:p w:rsidR="00C71CF8" w:rsidRPr="001148AC" w:rsidRDefault="00C71CF8" w:rsidP="000653E0">
            <w:pPr>
              <w:pStyle w:val="aff2"/>
              <w:shd w:val="clear" w:color="auto" w:fill="auto"/>
              <w:spacing w:line="240" w:lineRule="exact"/>
              <w:rPr>
                <w:sz w:val="24"/>
                <w:szCs w:val="24"/>
              </w:rPr>
            </w:pPr>
            <w:r w:rsidRPr="001148AC">
              <w:rPr>
                <w:b w:val="0"/>
                <w:color w:val="000000"/>
                <w:sz w:val="24"/>
                <w:szCs w:val="24"/>
                <w:lang w:bidi="ru-RU"/>
              </w:rPr>
              <w:t xml:space="preserve">Сочетание разнообразных средств на одном </w:t>
            </w:r>
            <w:r w:rsidR="002347B6">
              <w:rPr>
                <w:b w:val="0"/>
                <w:color w:val="000000"/>
                <w:sz w:val="24"/>
                <w:szCs w:val="24"/>
                <w:lang w:bidi="ru-RU"/>
              </w:rPr>
              <w:t>ООД</w:t>
            </w:r>
          </w:p>
        </w:tc>
        <w:tc>
          <w:tcPr>
            <w:tcW w:w="2801" w:type="dxa"/>
          </w:tcPr>
          <w:p w:rsidR="00EB3221" w:rsidRPr="001148AC" w:rsidRDefault="00694954" w:rsidP="000653E0">
            <w:pPr>
              <w:pStyle w:val="aff2"/>
              <w:shd w:val="clear" w:color="auto" w:fill="auto"/>
              <w:spacing w:line="240" w:lineRule="exact"/>
              <w:rPr>
                <w:b w:val="0"/>
                <w:sz w:val="24"/>
                <w:szCs w:val="24"/>
              </w:rPr>
            </w:pPr>
            <w:r w:rsidRPr="001148AC">
              <w:rPr>
                <w:b w:val="0"/>
                <w:color w:val="000000"/>
                <w:sz w:val="24"/>
                <w:szCs w:val="24"/>
                <w:lang w:bidi="ru-RU"/>
              </w:rPr>
              <w:lastRenderedPageBreak/>
              <w:t>Демонстрационные и раздаточные; визуальные, аудийные, аудиовизуальные; естественные и искусственные. Натуральные предметы для исследования и образно</w:t>
            </w:r>
            <w:r w:rsidRPr="001148AC">
              <w:rPr>
                <w:b w:val="0"/>
                <w:color w:val="000000"/>
                <w:sz w:val="24"/>
                <w:szCs w:val="24"/>
                <w:lang w:bidi="ru-RU"/>
              </w:rPr>
              <w:softHyphen/>
              <w:t>символический материал, в том числе макеты, карты, модели, картины и др.</w:t>
            </w:r>
          </w:p>
        </w:tc>
      </w:tr>
    </w:tbl>
    <w:p w:rsidR="00F80773" w:rsidRDefault="00F80773" w:rsidP="00F80773">
      <w:pPr>
        <w:pStyle w:val="aff2"/>
        <w:shd w:val="clear" w:color="auto" w:fill="auto"/>
        <w:spacing w:line="240" w:lineRule="exact"/>
        <w:jc w:val="center"/>
      </w:pPr>
    </w:p>
    <w:p w:rsidR="00F80773" w:rsidRDefault="00F80773" w:rsidP="001F472A">
      <w:pPr>
        <w:jc w:val="center"/>
        <w:rPr>
          <w:b/>
        </w:rPr>
      </w:pPr>
    </w:p>
    <w:p w:rsidR="000C34DD" w:rsidRPr="00EB3221" w:rsidRDefault="0072146E" w:rsidP="001F472A">
      <w:pPr>
        <w:jc w:val="center"/>
        <w:rPr>
          <w:b/>
          <w:sz w:val="28"/>
          <w:szCs w:val="28"/>
        </w:rPr>
      </w:pPr>
      <w:r w:rsidRPr="00EB3221">
        <w:rPr>
          <w:b/>
          <w:sz w:val="28"/>
          <w:szCs w:val="28"/>
        </w:rPr>
        <w:t>2.3.4.</w:t>
      </w:r>
      <w:r w:rsidR="000C34DD" w:rsidRPr="00EB3221">
        <w:rPr>
          <w:b/>
          <w:sz w:val="28"/>
          <w:szCs w:val="28"/>
        </w:rPr>
        <w:t>Методическое обеспечение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1"/>
      </w:tblGrid>
      <w:tr w:rsidR="00BF400D" w:rsidRPr="008663CE">
        <w:tc>
          <w:tcPr>
            <w:tcW w:w="10081" w:type="dxa"/>
            <w:tcBorders>
              <w:top w:val="nil"/>
              <w:left w:val="nil"/>
              <w:bottom w:val="nil"/>
              <w:right w:val="nil"/>
            </w:tcBorders>
            <w:shd w:val="clear" w:color="auto" w:fill="auto"/>
          </w:tcPr>
          <w:p w:rsidR="00DF27EB" w:rsidRPr="008663CE" w:rsidRDefault="00A156B3" w:rsidP="00DF27EB">
            <w:pPr>
              <w:autoSpaceDE w:val="0"/>
              <w:autoSpaceDN w:val="0"/>
              <w:adjustRightInd w:val="0"/>
              <w:jc w:val="both"/>
            </w:pPr>
            <w:r w:rsidRPr="008663CE">
              <w:t>И.А.Помораева. Формирование элементарных математических представлений</w:t>
            </w:r>
          </w:p>
          <w:p w:rsidR="00A156B3" w:rsidRPr="008663CE" w:rsidRDefault="00523DE9" w:rsidP="00DF27EB">
            <w:pPr>
              <w:autoSpaceDE w:val="0"/>
              <w:autoSpaceDN w:val="0"/>
              <w:adjustRightInd w:val="0"/>
              <w:jc w:val="both"/>
            </w:pPr>
            <w:r>
              <w:t>(младшая</w:t>
            </w:r>
            <w:r w:rsidR="00E76A50">
              <w:t xml:space="preserve"> группа</w:t>
            </w:r>
            <w:r w:rsidR="00A156B3" w:rsidRPr="008663CE">
              <w:t>)</w:t>
            </w:r>
          </w:p>
          <w:p w:rsidR="00A156B3" w:rsidRPr="008663CE" w:rsidRDefault="00A156B3" w:rsidP="00DF27EB">
            <w:pPr>
              <w:autoSpaceDE w:val="0"/>
              <w:autoSpaceDN w:val="0"/>
              <w:adjustRightInd w:val="0"/>
              <w:jc w:val="both"/>
            </w:pPr>
            <w:r w:rsidRPr="008663CE">
              <w:t>М., Мозаика-Синтез, 2014.</w:t>
            </w:r>
          </w:p>
          <w:p w:rsidR="002C7151" w:rsidRPr="008663CE" w:rsidRDefault="002C7151" w:rsidP="002C7151">
            <w:pPr>
              <w:pStyle w:val="a9"/>
              <w:jc w:val="both"/>
              <w:rPr>
                <w:rFonts w:ascii="Times New Roman" w:hAnsi="Times New Roman"/>
                <w:sz w:val="24"/>
                <w:szCs w:val="24"/>
              </w:rPr>
            </w:pPr>
            <w:r w:rsidRPr="008663CE">
              <w:rPr>
                <w:rFonts w:ascii="Times New Roman" w:hAnsi="Times New Roman"/>
                <w:sz w:val="24"/>
                <w:szCs w:val="24"/>
              </w:rPr>
              <w:t>Дыбина О.Б. Ребенок и окружающий мир. - М., Мозаика-Синтез, 2005.</w:t>
            </w:r>
          </w:p>
          <w:p w:rsidR="002C7151" w:rsidRPr="008663CE" w:rsidRDefault="002C7151" w:rsidP="002C7151">
            <w:pPr>
              <w:pStyle w:val="a9"/>
              <w:jc w:val="both"/>
              <w:rPr>
                <w:rFonts w:ascii="Times New Roman" w:hAnsi="Times New Roman"/>
                <w:sz w:val="24"/>
                <w:szCs w:val="24"/>
              </w:rPr>
            </w:pPr>
            <w:r w:rsidRPr="008663CE">
              <w:rPr>
                <w:rFonts w:ascii="Times New Roman" w:hAnsi="Times New Roman"/>
                <w:sz w:val="24"/>
                <w:szCs w:val="24"/>
              </w:rPr>
              <w:t>Дыбина О.Б. Что было до… Игры-путешествия в прошлое предметов. - М., 1999.</w:t>
            </w:r>
          </w:p>
          <w:p w:rsidR="002C7151" w:rsidRPr="008663CE" w:rsidRDefault="002C7151" w:rsidP="002C7151">
            <w:pPr>
              <w:pStyle w:val="a9"/>
              <w:jc w:val="both"/>
              <w:rPr>
                <w:rFonts w:ascii="Times New Roman" w:hAnsi="Times New Roman"/>
                <w:sz w:val="24"/>
                <w:szCs w:val="24"/>
              </w:rPr>
            </w:pPr>
            <w:r w:rsidRPr="008663CE">
              <w:rPr>
                <w:rFonts w:ascii="Times New Roman" w:hAnsi="Times New Roman"/>
                <w:sz w:val="24"/>
                <w:szCs w:val="24"/>
              </w:rPr>
              <w:t>О.А. Соломенникова -  Экологическое воспитание в детском саду» – Москва, 2005г.г.</w:t>
            </w:r>
          </w:p>
          <w:p w:rsidR="002C7151" w:rsidRPr="008663CE" w:rsidRDefault="002C7151" w:rsidP="00DF27EB">
            <w:pPr>
              <w:pStyle w:val="a9"/>
              <w:jc w:val="both"/>
              <w:rPr>
                <w:rFonts w:ascii="Times New Roman" w:hAnsi="Times New Roman"/>
                <w:sz w:val="24"/>
                <w:szCs w:val="24"/>
              </w:rPr>
            </w:pPr>
            <w:r w:rsidRPr="008663CE">
              <w:rPr>
                <w:rFonts w:ascii="Times New Roman" w:hAnsi="Times New Roman"/>
                <w:sz w:val="24"/>
                <w:szCs w:val="24"/>
              </w:rPr>
              <w:t>Дыбина О.Б. Ребенок и окружающий мир. - М., Мозаика-Синтез, 2005.</w:t>
            </w:r>
          </w:p>
          <w:p w:rsidR="00770213" w:rsidRPr="008663CE" w:rsidRDefault="00770213" w:rsidP="00DF27EB">
            <w:pPr>
              <w:widowControl w:val="0"/>
              <w:tabs>
                <w:tab w:val="left" w:pos="-142"/>
              </w:tabs>
              <w:suppressAutoHyphens/>
              <w:contextualSpacing/>
              <w:jc w:val="both"/>
              <w:rPr>
                <w:lang w:eastAsia="ar-SA"/>
              </w:rPr>
            </w:pPr>
            <w:r w:rsidRPr="008663CE">
              <w:rPr>
                <w:lang w:eastAsia="ar-SA"/>
              </w:rPr>
              <w:t>Кравченко И.В., Долгова Т.Л. Прогулки в детском саду. Методическое пособие / Под ред. Г.М. Киселевой, Л.И. Пономаревой. – М.: ТЦ Сфера, 2011. – 176с.</w:t>
            </w:r>
          </w:p>
          <w:p w:rsidR="00BB75E4" w:rsidRPr="008663CE" w:rsidRDefault="00BB75E4" w:rsidP="00DF27EB">
            <w:pPr>
              <w:jc w:val="both"/>
              <w:outlineLvl w:val="0"/>
            </w:pPr>
            <w:r w:rsidRPr="008663CE">
              <w:t xml:space="preserve">Н.С Николаева. Методика </w:t>
            </w:r>
            <w:r w:rsidR="00A86D08" w:rsidRPr="008663CE">
              <w:t>э</w:t>
            </w:r>
            <w:r w:rsidRPr="008663CE">
              <w:t>кологического воспитания.; - И.Ц «Академия»;- 1995.</w:t>
            </w:r>
          </w:p>
          <w:p w:rsidR="00BB75E4" w:rsidRPr="008663CE" w:rsidRDefault="00BB75E4" w:rsidP="00DF27EB">
            <w:pPr>
              <w:jc w:val="both"/>
              <w:outlineLvl w:val="0"/>
            </w:pPr>
            <w:r w:rsidRPr="008663CE">
              <w:t>О.А.Воронкевич. Добро пожаловать в экологию;- «ДЕТСТВО - ПРЕСС», 2006.</w:t>
            </w:r>
          </w:p>
          <w:p w:rsidR="00770213" w:rsidRPr="008663CE" w:rsidRDefault="00770213" w:rsidP="00A86D08">
            <w:pPr>
              <w:jc w:val="both"/>
              <w:outlineLvl w:val="0"/>
              <w:rPr>
                <w:color w:val="000000"/>
              </w:rPr>
            </w:pPr>
          </w:p>
        </w:tc>
      </w:tr>
    </w:tbl>
    <w:p w:rsidR="00A86D08" w:rsidRPr="008663CE" w:rsidRDefault="00A86D08" w:rsidP="00A86D08">
      <w:pPr>
        <w:rPr>
          <w:b/>
        </w:rPr>
      </w:pPr>
    </w:p>
    <w:p w:rsidR="00F778C3" w:rsidRDefault="00F778C3" w:rsidP="00DC58BE">
      <w:pPr>
        <w:ind w:left="720"/>
        <w:jc w:val="center"/>
        <w:rPr>
          <w:b/>
          <w:sz w:val="36"/>
          <w:szCs w:val="36"/>
        </w:rPr>
      </w:pPr>
    </w:p>
    <w:p w:rsidR="00235332" w:rsidRDefault="00235332" w:rsidP="00DC58BE">
      <w:pPr>
        <w:ind w:left="720"/>
        <w:jc w:val="center"/>
        <w:rPr>
          <w:b/>
          <w:sz w:val="36"/>
          <w:szCs w:val="36"/>
        </w:rPr>
      </w:pPr>
    </w:p>
    <w:p w:rsidR="00235332" w:rsidRDefault="00235332" w:rsidP="00DC58BE">
      <w:pPr>
        <w:ind w:left="720"/>
        <w:jc w:val="center"/>
        <w:rPr>
          <w:b/>
          <w:sz w:val="36"/>
          <w:szCs w:val="36"/>
        </w:rPr>
      </w:pPr>
    </w:p>
    <w:p w:rsidR="00235332" w:rsidRDefault="00235332" w:rsidP="00DC58BE">
      <w:pPr>
        <w:ind w:left="720"/>
        <w:jc w:val="center"/>
        <w:rPr>
          <w:b/>
          <w:sz w:val="36"/>
          <w:szCs w:val="36"/>
        </w:rPr>
      </w:pPr>
    </w:p>
    <w:p w:rsidR="00235332" w:rsidRDefault="00235332" w:rsidP="00DC58BE">
      <w:pPr>
        <w:ind w:left="720"/>
        <w:jc w:val="center"/>
        <w:rPr>
          <w:b/>
          <w:sz w:val="36"/>
          <w:szCs w:val="36"/>
        </w:rPr>
      </w:pPr>
    </w:p>
    <w:p w:rsidR="00235332" w:rsidRDefault="00235332" w:rsidP="00DC58BE">
      <w:pPr>
        <w:ind w:left="720"/>
        <w:jc w:val="center"/>
        <w:rPr>
          <w:b/>
          <w:sz w:val="36"/>
          <w:szCs w:val="36"/>
        </w:rPr>
      </w:pPr>
    </w:p>
    <w:p w:rsidR="00802D58" w:rsidRPr="00FE6EAE" w:rsidRDefault="00A160A8" w:rsidP="00DC58BE">
      <w:pPr>
        <w:ind w:left="720"/>
        <w:jc w:val="center"/>
        <w:rPr>
          <w:b/>
          <w:sz w:val="36"/>
          <w:szCs w:val="36"/>
        </w:rPr>
      </w:pPr>
      <w:r>
        <w:rPr>
          <w:b/>
          <w:sz w:val="36"/>
          <w:szCs w:val="36"/>
        </w:rPr>
        <w:lastRenderedPageBreak/>
        <w:t>2.4</w:t>
      </w:r>
      <w:r w:rsidR="00DC58BE" w:rsidRPr="00FE6EAE">
        <w:rPr>
          <w:b/>
          <w:sz w:val="36"/>
          <w:szCs w:val="36"/>
        </w:rPr>
        <w:t xml:space="preserve">   С</w:t>
      </w:r>
      <w:r w:rsidR="001F472A" w:rsidRPr="00FE6EAE">
        <w:rPr>
          <w:b/>
          <w:sz w:val="36"/>
          <w:szCs w:val="36"/>
        </w:rPr>
        <w:t>одержание образовательной  области</w:t>
      </w:r>
    </w:p>
    <w:p w:rsidR="00802D58" w:rsidRDefault="00802D58" w:rsidP="00802D58">
      <w:pPr>
        <w:jc w:val="center"/>
        <w:rPr>
          <w:b/>
          <w:sz w:val="36"/>
          <w:szCs w:val="36"/>
        </w:rPr>
      </w:pPr>
      <w:r w:rsidRPr="00FE6EAE">
        <w:rPr>
          <w:b/>
          <w:sz w:val="36"/>
          <w:szCs w:val="36"/>
        </w:rPr>
        <w:t>«РЕЧЕВОЕ РАЗВИТИЕ»</w:t>
      </w:r>
      <w:r w:rsidR="00A160A8">
        <w:rPr>
          <w:b/>
          <w:sz w:val="36"/>
          <w:szCs w:val="36"/>
        </w:rPr>
        <w:t>.</w:t>
      </w:r>
    </w:p>
    <w:p w:rsidR="00A160A8" w:rsidRPr="00FE6EAE" w:rsidRDefault="00A160A8" w:rsidP="00802D58">
      <w:pPr>
        <w:jc w:val="center"/>
        <w:rPr>
          <w:b/>
          <w:sz w:val="36"/>
          <w:szCs w:val="36"/>
        </w:rPr>
      </w:pPr>
    </w:p>
    <w:p w:rsidR="001F472A" w:rsidRPr="000814F8" w:rsidRDefault="00A160A8" w:rsidP="00A160A8">
      <w:pPr>
        <w:jc w:val="center"/>
        <w:rPr>
          <w:b/>
          <w:sz w:val="28"/>
          <w:szCs w:val="28"/>
        </w:rPr>
      </w:pPr>
      <w:r w:rsidRPr="000814F8">
        <w:rPr>
          <w:b/>
          <w:sz w:val="28"/>
          <w:szCs w:val="28"/>
        </w:rPr>
        <w:t>2.4.1.</w:t>
      </w:r>
      <w:r w:rsidR="001F472A" w:rsidRPr="000814F8">
        <w:rPr>
          <w:b/>
          <w:sz w:val="28"/>
          <w:szCs w:val="28"/>
        </w:rPr>
        <w:t>Обязательная часть</w:t>
      </w:r>
    </w:p>
    <w:p w:rsidR="007027AB" w:rsidRPr="00F24E16" w:rsidRDefault="0048158A" w:rsidP="006120CE">
      <w:pPr>
        <w:autoSpaceDE w:val="0"/>
        <w:autoSpaceDN w:val="0"/>
        <w:adjustRightInd w:val="0"/>
        <w:spacing w:before="100" w:after="100"/>
        <w:jc w:val="both"/>
        <w:rPr>
          <w:rFonts w:ascii="Times New Roman CYR" w:hAnsi="Times New Roman CYR" w:cs="Times New Roman CYR"/>
          <w:color w:val="000000"/>
        </w:rPr>
      </w:pPr>
      <w:r w:rsidRPr="00F24E16">
        <w:rPr>
          <w:rFonts w:ascii="Times New Roman CYR" w:hAnsi="Times New Roman CYR" w:cs="Times New Roman CYR"/>
          <w:color w:val="000000"/>
        </w:rPr>
        <w:t>В</w:t>
      </w:r>
      <w:r w:rsidR="004413E8" w:rsidRPr="00F24E16">
        <w:rPr>
          <w:rFonts w:ascii="Times New Roman CYR" w:hAnsi="Times New Roman CYR" w:cs="Times New Roman CYR"/>
          <w:color w:val="000000"/>
        </w:rPr>
        <w:t>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027AB" w:rsidRPr="00F24E16" w:rsidRDefault="007027AB" w:rsidP="006120CE">
      <w:pPr>
        <w:autoSpaceDE w:val="0"/>
        <w:autoSpaceDN w:val="0"/>
        <w:adjustRightInd w:val="0"/>
        <w:spacing w:before="100" w:after="100"/>
        <w:jc w:val="both"/>
        <w:rPr>
          <w:rFonts w:ascii="Times New Roman CYR" w:hAnsi="Times New Roman CYR" w:cs="Times New Roman CYR"/>
          <w:color w:val="000000"/>
        </w:rPr>
      </w:pPr>
    </w:p>
    <w:p w:rsidR="00BB6CC1" w:rsidRPr="00F24E16" w:rsidRDefault="00FD6356" w:rsidP="00BB6CC1">
      <w:pPr>
        <w:jc w:val="center"/>
        <w:rPr>
          <w:b/>
        </w:rPr>
      </w:pPr>
      <w:r w:rsidRPr="00F24E16">
        <w:rPr>
          <w:b/>
        </w:rPr>
        <w:t>Основные цели и задачи</w:t>
      </w:r>
    </w:p>
    <w:p w:rsidR="00BB6CC1" w:rsidRPr="00F24E16" w:rsidRDefault="00FD6356" w:rsidP="00147DA2">
      <w:pPr>
        <w:numPr>
          <w:ilvl w:val="0"/>
          <w:numId w:val="80"/>
        </w:numPr>
        <w:rPr>
          <w:b/>
        </w:rPr>
      </w:pPr>
      <w:r w:rsidRPr="00F24E16">
        <w:rPr>
          <w:b/>
        </w:rPr>
        <w:t>Развитие речи.</w:t>
      </w:r>
    </w:p>
    <w:p w:rsidR="00BB6CC1" w:rsidRPr="00F24E16" w:rsidRDefault="00FD6356" w:rsidP="00BB6CC1">
      <w:pPr>
        <w:ind w:left="720"/>
      </w:pPr>
      <w:r w:rsidRPr="00F24E16">
        <w:t xml:space="preserve">Развитие свободного общения с взрослыми и детьми, овладение конструктивными способами и средствами взаимодействия с окружающими. </w:t>
      </w:r>
    </w:p>
    <w:p w:rsidR="00BB6CC1" w:rsidRPr="00F24E16" w:rsidRDefault="00FD6356" w:rsidP="00BB6CC1">
      <w:pPr>
        <w:ind w:left="720"/>
      </w:pPr>
      <w:r w:rsidRPr="00F24E16">
        <w:t>Развитие всех компонентов устной речи детей: грамматического строя речи, связной речи — диалогической и монологической фор</w:t>
      </w:r>
      <w:r w:rsidR="00BB6CC1" w:rsidRPr="00F24E16">
        <w:t>м.</w:t>
      </w:r>
    </w:p>
    <w:p w:rsidR="00BB6CC1" w:rsidRPr="00F24E16" w:rsidRDefault="00BB6CC1" w:rsidP="00BB6CC1">
      <w:pPr>
        <w:ind w:left="720"/>
      </w:pPr>
      <w:r w:rsidRPr="00F24E16">
        <w:t xml:space="preserve">      Ф</w:t>
      </w:r>
      <w:r w:rsidR="00FD6356" w:rsidRPr="00F24E16">
        <w:t xml:space="preserve">ормирование словаря, воспитание звуковой культуры речи. </w:t>
      </w:r>
    </w:p>
    <w:p w:rsidR="00BB6CC1" w:rsidRPr="00F24E16" w:rsidRDefault="00FD6356" w:rsidP="00BB6CC1">
      <w:pPr>
        <w:ind w:left="720"/>
      </w:pPr>
      <w:r w:rsidRPr="00F24E16">
        <w:t>Практическое овладение воспитанниками нормами речи.</w:t>
      </w:r>
    </w:p>
    <w:p w:rsidR="00BB6CC1" w:rsidRPr="00F24E16" w:rsidRDefault="00FD6356" w:rsidP="00147DA2">
      <w:pPr>
        <w:numPr>
          <w:ilvl w:val="0"/>
          <w:numId w:val="80"/>
        </w:numPr>
      </w:pPr>
      <w:r w:rsidRPr="00F24E16">
        <w:rPr>
          <w:b/>
        </w:rPr>
        <w:t>Художественная литература.</w:t>
      </w:r>
    </w:p>
    <w:p w:rsidR="00BB6CC1" w:rsidRPr="00F24E16" w:rsidRDefault="00FD6356" w:rsidP="00BB6CC1">
      <w:pPr>
        <w:ind w:left="720"/>
      </w:pPr>
      <w:r w:rsidRPr="00F24E16">
        <w:t xml:space="preserve">Воспитание интереса и любви к чтению; развитие литературной речи. </w:t>
      </w:r>
    </w:p>
    <w:p w:rsidR="00FD6356" w:rsidRPr="00F24E16" w:rsidRDefault="00FD6356" w:rsidP="00BB6CC1">
      <w:pPr>
        <w:ind w:left="720"/>
      </w:pPr>
      <w:r w:rsidRPr="00F24E16">
        <w:t>Воспитание желания и умения слушать художественные произведения, следить за развитием действия.</w:t>
      </w:r>
    </w:p>
    <w:p w:rsidR="00FD6356" w:rsidRPr="00F24E16" w:rsidRDefault="00FD6356" w:rsidP="00FD6356">
      <w:pPr>
        <w:jc w:val="both"/>
      </w:pPr>
    </w:p>
    <w:p w:rsidR="00AD2FEB" w:rsidRPr="00F24E16" w:rsidRDefault="006120CE" w:rsidP="00FD6356">
      <w:pPr>
        <w:autoSpaceDE w:val="0"/>
        <w:autoSpaceDN w:val="0"/>
        <w:adjustRightInd w:val="0"/>
        <w:ind w:left="1429"/>
        <w:jc w:val="both"/>
        <w:rPr>
          <w:rFonts w:ascii="Times New Roman CYR" w:hAnsi="Times New Roman CYR" w:cs="Times New Roman CYR"/>
          <w:b/>
        </w:rPr>
      </w:pPr>
      <w:r w:rsidRPr="00F24E16">
        <w:rPr>
          <w:rFonts w:ascii="Times New Roman CYR" w:hAnsi="Times New Roman CYR" w:cs="Times New Roman CYR"/>
          <w:b/>
        </w:rPr>
        <w:t>Задачи психолого – педагогической работы:</w:t>
      </w:r>
    </w:p>
    <w:p w:rsidR="0072499F" w:rsidRPr="0053701D" w:rsidRDefault="0072499F" w:rsidP="002347B6">
      <w:pPr>
        <w:autoSpaceDE w:val="0"/>
        <w:autoSpaceDN w:val="0"/>
        <w:adjustRightInd w:val="0"/>
        <w:rPr>
          <w:b/>
        </w:rPr>
      </w:pPr>
    </w:p>
    <w:p w:rsidR="00523DE9" w:rsidRPr="00F24E16" w:rsidRDefault="00523DE9" w:rsidP="00523DE9">
      <w:pPr>
        <w:autoSpaceDE w:val="0"/>
        <w:autoSpaceDN w:val="0"/>
        <w:adjustRightInd w:val="0"/>
        <w:ind w:firstLine="709"/>
        <w:jc w:val="center"/>
        <w:rPr>
          <w:b/>
        </w:rPr>
      </w:pPr>
      <w:r w:rsidRPr="00F24E16">
        <w:rPr>
          <w:b/>
        </w:rPr>
        <w:t>1младшая группа (от 2 до 3 лет)</w:t>
      </w:r>
    </w:p>
    <w:p w:rsidR="00523DE9" w:rsidRPr="00F24E16" w:rsidRDefault="00523DE9" w:rsidP="00523DE9">
      <w:pPr>
        <w:autoSpaceDE w:val="0"/>
        <w:autoSpaceDN w:val="0"/>
        <w:adjustRightInd w:val="0"/>
        <w:jc w:val="both"/>
        <w:rPr>
          <w:rFonts w:ascii="Times New Roman CYR" w:hAnsi="Times New Roman CYR" w:cs="Times New Roman CYR"/>
          <w:b/>
          <w:bCs/>
          <w:i/>
        </w:rPr>
      </w:pPr>
    </w:p>
    <w:p w:rsidR="00523DE9" w:rsidRPr="00F24E16" w:rsidRDefault="00523DE9" w:rsidP="00523DE9">
      <w:pPr>
        <w:autoSpaceDE w:val="0"/>
        <w:autoSpaceDN w:val="0"/>
        <w:adjustRightInd w:val="0"/>
        <w:jc w:val="both"/>
        <w:rPr>
          <w:rFonts w:ascii="Times New Roman CYR" w:hAnsi="Times New Roman CYR" w:cs="Times New Roman CYR"/>
          <w:b/>
          <w:bCs/>
        </w:rPr>
      </w:pPr>
      <w:r w:rsidRPr="00F24E16">
        <w:rPr>
          <w:rFonts w:ascii="Times New Roman CYR" w:hAnsi="Times New Roman CYR" w:cs="Times New Roman CYR"/>
          <w:b/>
          <w:bCs/>
        </w:rPr>
        <w:t>Развитие свободного общения с взрослыми и детьми</w:t>
      </w:r>
    </w:p>
    <w:p w:rsidR="00523DE9" w:rsidRPr="00F24E16" w:rsidRDefault="00523DE9" w:rsidP="00523DE9">
      <w:pPr>
        <w:numPr>
          <w:ilvl w:val="0"/>
          <w:numId w:val="140"/>
        </w:numPr>
        <w:autoSpaceDE w:val="0"/>
        <w:autoSpaceDN w:val="0"/>
        <w:adjustRightInd w:val="0"/>
        <w:jc w:val="both"/>
        <w:rPr>
          <w:rFonts w:ascii="Times New Roman CYR" w:hAnsi="Times New Roman CYR" w:cs="Times New Roman CYR"/>
          <w:b/>
          <w:bCs/>
          <w:i/>
        </w:rPr>
      </w:pPr>
      <w:r w:rsidRPr="00F24E16">
        <w:rPr>
          <w:rFonts w:ascii="Times New Roman CYR" w:hAnsi="Times New Roman CYR" w:cs="Times New Roman CYR"/>
        </w:rPr>
        <w:t xml:space="preserve">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w:t>
      </w:r>
      <w:r w:rsidRPr="00F24E16">
        <w:t>«</w:t>
      </w:r>
      <w:r w:rsidRPr="00F24E16">
        <w:rPr>
          <w:rFonts w:ascii="Times New Roman CYR" w:hAnsi="Times New Roman CYR" w:cs="Times New Roman CYR"/>
        </w:rPr>
        <w:t>Загляни в раздевалку и расскажи мне, кто пришел</w:t>
      </w:r>
      <w:r w:rsidRPr="00F24E16">
        <w:t>», «</w:t>
      </w:r>
      <w:r w:rsidRPr="00F24E16">
        <w:rPr>
          <w:rFonts w:ascii="Times New Roman CYR" w:hAnsi="Times New Roman CYR" w:cs="Times New Roman CYR"/>
        </w:rPr>
        <w:t>Узнай у тети Оли и расскажи мне</w:t>
      </w:r>
      <w:r w:rsidRPr="00F24E16">
        <w:t>», «</w:t>
      </w:r>
      <w:r w:rsidRPr="00F24E16">
        <w:rPr>
          <w:rFonts w:ascii="Times New Roman CYR" w:hAnsi="Times New Roman CYR" w:cs="Times New Roman CYR"/>
        </w:rPr>
        <w:t>Предупреди Митю ... Что ты сказал Мите? И что он тебе ответил?</w:t>
      </w:r>
      <w:r w:rsidRPr="00F24E16">
        <w:t xml:space="preserve">». </w:t>
      </w:r>
    </w:p>
    <w:p w:rsidR="00523DE9" w:rsidRPr="00F24E16" w:rsidRDefault="00523DE9" w:rsidP="00523DE9">
      <w:pPr>
        <w:numPr>
          <w:ilvl w:val="0"/>
          <w:numId w:val="140"/>
        </w:numPr>
        <w:autoSpaceDE w:val="0"/>
        <w:autoSpaceDN w:val="0"/>
        <w:adjustRightInd w:val="0"/>
        <w:jc w:val="both"/>
        <w:rPr>
          <w:rFonts w:ascii="Times New Roman CYR" w:hAnsi="Times New Roman CYR" w:cs="Times New Roman CYR"/>
        </w:rPr>
      </w:pPr>
      <w:r w:rsidRPr="00F24E16">
        <w:rPr>
          <w:rFonts w:ascii="Times New Roman CYR" w:hAnsi="Times New Roman CYR" w:cs="Times New Roman CYR"/>
        </w:rPr>
        <w:t xml:space="preserve">Предлагать для самостоятельного рассматривания картинки, книжки,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На картинках показывать состояния людей и животных: радуется, грустит и т. д. </w:t>
      </w:r>
    </w:p>
    <w:p w:rsidR="00523DE9" w:rsidRPr="00F24E16" w:rsidRDefault="00523DE9" w:rsidP="00523DE9">
      <w:pPr>
        <w:numPr>
          <w:ilvl w:val="0"/>
          <w:numId w:val="140"/>
        </w:numPr>
        <w:autoSpaceDE w:val="0"/>
        <w:autoSpaceDN w:val="0"/>
        <w:adjustRightInd w:val="0"/>
        <w:jc w:val="both"/>
        <w:rPr>
          <w:rFonts w:ascii="Times New Roman CYR" w:hAnsi="Times New Roman CYR" w:cs="Times New Roman CYR"/>
        </w:rPr>
      </w:pPr>
      <w:r w:rsidRPr="00F24E16">
        <w:rPr>
          <w:rFonts w:ascii="Times New Roman CYR" w:hAnsi="Times New Roman CYR" w:cs="Times New Roman CYR"/>
        </w:rPr>
        <w:t xml:space="preserve">Добиваться того, чтобы к концу третьего года жизни речь стала полноценным средством общения детей друг с другом. </w:t>
      </w:r>
    </w:p>
    <w:p w:rsidR="00523DE9" w:rsidRPr="00F24E16" w:rsidRDefault="00523DE9" w:rsidP="00523DE9">
      <w:pPr>
        <w:autoSpaceDE w:val="0"/>
        <w:autoSpaceDN w:val="0"/>
        <w:adjustRightInd w:val="0"/>
        <w:jc w:val="center"/>
        <w:rPr>
          <w:rFonts w:ascii="Times New Roman CYR" w:hAnsi="Times New Roman CYR" w:cs="Times New Roman CYR"/>
          <w:b/>
          <w:bCs/>
        </w:rPr>
      </w:pPr>
    </w:p>
    <w:p w:rsidR="00523DE9" w:rsidRPr="00F24E16" w:rsidRDefault="00523DE9" w:rsidP="00523DE9">
      <w:pPr>
        <w:autoSpaceDE w:val="0"/>
        <w:autoSpaceDN w:val="0"/>
        <w:adjustRightInd w:val="0"/>
        <w:jc w:val="center"/>
        <w:rPr>
          <w:rFonts w:ascii="Times New Roman CYR" w:hAnsi="Times New Roman CYR" w:cs="Times New Roman CYR"/>
          <w:b/>
          <w:bCs/>
        </w:rPr>
      </w:pPr>
      <w:r w:rsidRPr="00F24E16">
        <w:rPr>
          <w:rFonts w:ascii="Times New Roman CYR" w:hAnsi="Times New Roman CYR" w:cs="Times New Roman CYR"/>
          <w:b/>
          <w:bCs/>
        </w:rPr>
        <w:t>Развитие всех компонентов устной речи, практическое овладение нормами речи</w:t>
      </w:r>
    </w:p>
    <w:p w:rsidR="00523DE9" w:rsidRPr="00F24E16" w:rsidRDefault="00523DE9" w:rsidP="00523DE9">
      <w:pPr>
        <w:autoSpaceDE w:val="0"/>
        <w:autoSpaceDN w:val="0"/>
        <w:adjustRightInd w:val="0"/>
        <w:jc w:val="both"/>
        <w:rPr>
          <w:rFonts w:ascii="Times New Roman CYR" w:hAnsi="Times New Roman CYR" w:cs="Times New Roman CYR"/>
          <w:b/>
          <w:bCs/>
          <w:i/>
        </w:rPr>
      </w:pPr>
      <w:r w:rsidRPr="00F24E16">
        <w:rPr>
          <w:rFonts w:ascii="Times New Roman CYR" w:hAnsi="Times New Roman CYR" w:cs="Times New Roman CYR"/>
          <w:b/>
          <w:bCs/>
          <w:i/>
        </w:rPr>
        <w:t xml:space="preserve">Формирование словаря </w:t>
      </w:r>
    </w:p>
    <w:p w:rsidR="00523DE9" w:rsidRPr="00F24E16" w:rsidRDefault="00523DE9" w:rsidP="00523DE9">
      <w:pPr>
        <w:numPr>
          <w:ilvl w:val="0"/>
          <w:numId w:val="147"/>
        </w:numPr>
        <w:autoSpaceDE w:val="0"/>
        <w:autoSpaceDN w:val="0"/>
        <w:adjustRightInd w:val="0"/>
        <w:jc w:val="both"/>
        <w:rPr>
          <w:rFonts w:ascii="Times New Roman CYR" w:hAnsi="Times New Roman CYR" w:cs="Times New Roman CYR"/>
        </w:rPr>
      </w:pPr>
      <w:r w:rsidRPr="00F24E16">
        <w:rPr>
          <w:rFonts w:ascii="Times New Roman CYR" w:hAnsi="Times New Roman CYR" w:cs="Times New Roman CYR"/>
        </w:rPr>
        <w:t xml:space="preserve">На основе расширения ориентировки детей в ближайшем окружении </w:t>
      </w:r>
    </w:p>
    <w:p w:rsidR="00523DE9" w:rsidRPr="00F24E16" w:rsidRDefault="00523DE9" w:rsidP="00523DE9">
      <w:pPr>
        <w:autoSpaceDE w:val="0"/>
        <w:autoSpaceDN w:val="0"/>
        <w:adjustRightInd w:val="0"/>
        <w:rPr>
          <w:rFonts w:ascii="Times New Roman CYR" w:hAnsi="Times New Roman CYR" w:cs="Times New Roman CYR"/>
        </w:rPr>
      </w:pPr>
      <w:r w:rsidRPr="00F24E16">
        <w:rPr>
          <w:rFonts w:ascii="Times New Roman CYR" w:hAnsi="Times New Roman CYR" w:cs="Times New Roman CYR"/>
        </w:rPr>
        <w:t xml:space="preserve">          развивать понимание речи и активизировать словарь. </w:t>
      </w:r>
    </w:p>
    <w:p w:rsidR="00523DE9" w:rsidRPr="00F24E16" w:rsidRDefault="00523DE9" w:rsidP="00523DE9">
      <w:pPr>
        <w:numPr>
          <w:ilvl w:val="0"/>
          <w:numId w:val="147"/>
        </w:numPr>
        <w:autoSpaceDE w:val="0"/>
        <w:autoSpaceDN w:val="0"/>
        <w:adjustRightInd w:val="0"/>
        <w:jc w:val="both"/>
      </w:pPr>
      <w:r w:rsidRPr="00F24E16">
        <w:rPr>
          <w:rFonts w:ascii="Times New Roman CYR" w:hAnsi="Times New Roman CYR" w:cs="Times New Roman CYR"/>
        </w:rPr>
        <w:t>Развивать умение детей по словесному указанию педагога находить предметы по названию, цвету, размеру (</w:t>
      </w:r>
      <w:r w:rsidRPr="00F24E16">
        <w:t>«</w:t>
      </w:r>
      <w:r w:rsidRPr="00F24E16">
        <w:rPr>
          <w:rFonts w:ascii="Times New Roman CYR" w:hAnsi="Times New Roman CYR" w:cs="Times New Roman CYR"/>
        </w:rPr>
        <w:t>Принеси Машеньке вазочку для варенья</w:t>
      </w:r>
      <w:r w:rsidRPr="00F24E16">
        <w:t>», «</w:t>
      </w:r>
      <w:r w:rsidRPr="00F24E16">
        <w:rPr>
          <w:rFonts w:ascii="Times New Roman CYR" w:hAnsi="Times New Roman CYR" w:cs="Times New Roman CYR"/>
        </w:rPr>
        <w:t xml:space="preserve">Бозьми </w:t>
      </w:r>
      <w:r w:rsidRPr="00F24E16">
        <w:rPr>
          <w:rFonts w:ascii="Times New Roman CYR" w:hAnsi="Times New Roman CYR" w:cs="Times New Roman CYR"/>
        </w:rPr>
        <w:lastRenderedPageBreak/>
        <w:t>красный карандаш</w:t>
      </w:r>
      <w:r w:rsidRPr="00F24E16">
        <w:t>», «</w:t>
      </w:r>
      <w:r w:rsidRPr="00F24E16">
        <w:rPr>
          <w:rFonts w:ascii="Times New Roman CYR" w:hAnsi="Times New Roman CYR" w:cs="Times New Roman CYR"/>
        </w:rPr>
        <w:t>Спой песенку маленькому медвежонку</w:t>
      </w:r>
      <w:r w:rsidRPr="00F24E16">
        <w:t xml:space="preserve">»); </w:t>
      </w:r>
      <w:r w:rsidRPr="00F24E16">
        <w:rPr>
          <w:rFonts w:ascii="Times New Roman CYR" w:hAnsi="Times New Roman CYR" w:cs="Times New Roman CYR"/>
        </w:rPr>
        <w:t>называть их местоположение (</w:t>
      </w:r>
      <w:r w:rsidRPr="00F24E16">
        <w:t>«</w:t>
      </w:r>
      <w:r w:rsidRPr="00F24E16">
        <w:rPr>
          <w:rFonts w:ascii="Times New Roman CYR" w:hAnsi="Times New Roman CYR" w:cs="Times New Roman CYR"/>
        </w:rPr>
        <w:t>Грибок на верхней полочке, высоко</w:t>
      </w:r>
      <w:r w:rsidRPr="00F24E16">
        <w:t>», «</w:t>
      </w:r>
      <w:r w:rsidRPr="00F24E16">
        <w:rPr>
          <w:rFonts w:ascii="Times New Roman CYR" w:hAnsi="Times New Roman CYR" w:cs="Times New Roman CYR"/>
        </w:rPr>
        <w:t>Стоят рядом</w:t>
      </w:r>
      <w:r w:rsidRPr="00F24E16">
        <w:t xml:space="preserve">»; </w:t>
      </w:r>
      <w:r w:rsidRPr="00F24E16">
        <w:rPr>
          <w:rFonts w:ascii="Times New Roman CYR" w:hAnsi="Times New Roman CYR" w:cs="Times New Roman CYR"/>
        </w:rPr>
        <w:t>имитировать действия людей и движения животных (</w:t>
      </w:r>
      <w:r w:rsidRPr="00F24E16">
        <w:t>«</w:t>
      </w:r>
      <w:r w:rsidRPr="00F24E16">
        <w:rPr>
          <w:rFonts w:ascii="Times New Roman CYR" w:hAnsi="Times New Roman CYR" w:cs="Times New Roman CYR"/>
        </w:rPr>
        <w:t>Покажи, как поливают из леечки</w:t>
      </w:r>
      <w:r w:rsidRPr="00F24E16">
        <w:t>», «</w:t>
      </w:r>
      <w:r w:rsidRPr="00F24E16">
        <w:rPr>
          <w:rFonts w:ascii="Times New Roman CYR" w:hAnsi="Times New Roman CYR" w:cs="Times New Roman CYR"/>
        </w:rPr>
        <w:t>Походи, как медвежонок</w:t>
      </w:r>
      <w:r w:rsidRPr="00F24E16">
        <w:t xml:space="preserve">»). </w:t>
      </w:r>
    </w:p>
    <w:p w:rsidR="00523DE9" w:rsidRPr="00F24E16" w:rsidRDefault="00523DE9" w:rsidP="00523DE9">
      <w:pPr>
        <w:autoSpaceDE w:val="0"/>
        <w:autoSpaceDN w:val="0"/>
        <w:adjustRightInd w:val="0"/>
        <w:ind w:left="360"/>
        <w:jc w:val="both"/>
      </w:pPr>
      <w:r w:rsidRPr="00F24E16">
        <w:rPr>
          <w:rFonts w:ascii="Times New Roman CYR" w:hAnsi="Times New Roman CYR" w:cs="Times New Roman CYR"/>
          <w:b/>
          <w:i/>
        </w:rPr>
        <w:t xml:space="preserve">обогащать словарь детей: </w:t>
      </w:r>
    </w:p>
    <w:p w:rsidR="00523DE9" w:rsidRPr="00F24E16" w:rsidRDefault="00523DE9" w:rsidP="00523DE9">
      <w:pPr>
        <w:numPr>
          <w:ilvl w:val="0"/>
          <w:numId w:val="147"/>
        </w:numPr>
        <w:autoSpaceDE w:val="0"/>
        <w:autoSpaceDN w:val="0"/>
        <w:adjustRightInd w:val="0"/>
        <w:jc w:val="both"/>
        <w:rPr>
          <w:rFonts w:ascii="Times New Roman CYR" w:hAnsi="Times New Roman CYR" w:cs="Times New Roman CYR"/>
        </w:rPr>
      </w:pPr>
      <w:r w:rsidRPr="00F24E16">
        <w:rPr>
          <w:rFonts w:ascii="Times New Roman CYR" w:hAnsi="Times New Roman CYR" w:cs="Times New Roman CYR"/>
        </w:rPr>
        <w:t xml:space="preserve">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w:t>
      </w:r>
    </w:p>
    <w:p w:rsidR="00523DE9" w:rsidRPr="00F24E16" w:rsidRDefault="00523DE9" w:rsidP="00523DE9">
      <w:pPr>
        <w:numPr>
          <w:ilvl w:val="0"/>
          <w:numId w:val="147"/>
        </w:numPr>
        <w:autoSpaceDE w:val="0"/>
        <w:autoSpaceDN w:val="0"/>
        <w:adjustRightInd w:val="0"/>
        <w:jc w:val="both"/>
        <w:rPr>
          <w:rFonts w:ascii="Times New Roman CYR" w:hAnsi="Times New Roman CYR" w:cs="Times New Roman CYR"/>
        </w:rPr>
      </w:pPr>
      <w:r w:rsidRPr="00F24E16">
        <w:rPr>
          <w:rFonts w:ascii="Times New Roman CYR" w:hAnsi="Times New Roman CYR" w:cs="Times New Roman CYR"/>
        </w:rPr>
        <w:t xml:space="preserve">глаголами, обозначающими трудовые действия (стирать, гладить,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w:t>
      </w:r>
    </w:p>
    <w:p w:rsidR="00523DE9" w:rsidRPr="00F24E16" w:rsidRDefault="00523DE9" w:rsidP="00523DE9">
      <w:pPr>
        <w:numPr>
          <w:ilvl w:val="0"/>
          <w:numId w:val="147"/>
        </w:numPr>
        <w:autoSpaceDE w:val="0"/>
        <w:autoSpaceDN w:val="0"/>
        <w:adjustRightInd w:val="0"/>
        <w:jc w:val="both"/>
        <w:rPr>
          <w:rFonts w:ascii="Times New Roman CYR" w:hAnsi="Times New Roman CYR" w:cs="Times New Roman CYR"/>
        </w:rPr>
      </w:pPr>
      <w:r w:rsidRPr="00F24E16">
        <w:rPr>
          <w:rFonts w:ascii="Times New Roman CYR" w:hAnsi="Times New Roman CYR" w:cs="Times New Roman CYR"/>
        </w:rPr>
        <w:t xml:space="preserve">прилагательными, обозначающими цвет, величину, вкус, температуру предметов (красный, синий, сладкий, кислый, большой, маленький, холодный, горячий); </w:t>
      </w:r>
    </w:p>
    <w:p w:rsidR="00523DE9" w:rsidRPr="00F24E16" w:rsidRDefault="00523DE9" w:rsidP="00523DE9">
      <w:pPr>
        <w:numPr>
          <w:ilvl w:val="0"/>
          <w:numId w:val="147"/>
        </w:numPr>
        <w:autoSpaceDE w:val="0"/>
        <w:autoSpaceDN w:val="0"/>
        <w:adjustRightInd w:val="0"/>
        <w:jc w:val="both"/>
        <w:rPr>
          <w:rFonts w:ascii="Times New Roman CYR" w:hAnsi="Times New Roman CYR" w:cs="Times New Roman CYR"/>
        </w:rPr>
      </w:pPr>
      <w:r w:rsidRPr="00F24E16">
        <w:rPr>
          <w:rFonts w:ascii="Times New Roman CYR" w:hAnsi="Times New Roman CYR" w:cs="Times New Roman CYR"/>
        </w:rPr>
        <w:t>наречиями (близко, далеко, высоко, быстро, темно, тихо, холодно,  жарко, скользко);</w:t>
      </w:r>
    </w:p>
    <w:p w:rsidR="00523DE9" w:rsidRPr="00F24E16" w:rsidRDefault="00523DE9" w:rsidP="00523DE9">
      <w:pPr>
        <w:numPr>
          <w:ilvl w:val="0"/>
          <w:numId w:val="147"/>
        </w:numPr>
        <w:autoSpaceDE w:val="0"/>
        <w:autoSpaceDN w:val="0"/>
        <w:adjustRightInd w:val="0"/>
        <w:jc w:val="both"/>
        <w:rPr>
          <w:rFonts w:ascii="Times New Roman CYR" w:hAnsi="Times New Roman CYR" w:cs="Times New Roman CYR"/>
        </w:rPr>
      </w:pPr>
      <w:r w:rsidRPr="00F24E16">
        <w:rPr>
          <w:rFonts w:ascii="Times New Roman CYR" w:hAnsi="Times New Roman CYR" w:cs="Times New Roman CYR"/>
        </w:rPr>
        <w:t xml:space="preserve">способствовать употреблению усвоенных слов в самостоятельной речи. </w:t>
      </w:r>
    </w:p>
    <w:p w:rsidR="00523DE9" w:rsidRPr="00F24E16" w:rsidRDefault="00523DE9" w:rsidP="00523DE9">
      <w:pPr>
        <w:autoSpaceDE w:val="0"/>
        <w:autoSpaceDN w:val="0"/>
        <w:adjustRightInd w:val="0"/>
        <w:ind w:left="720"/>
        <w:jc w:val="both"/>
        <w:rPr>
          <w:rFonts w:ascii="Times New Roman CYR" w:hAnsi="Times New Roman CYR" w:cs="Times New Roman CYR"/>
        </w:rPr>
      </w:pPr>
      <w:r w:rsidRPr="00F24E16">
        <w:rPr>
          <w:rFonts w:ascii="Times New Roman CYR" w:hAnsi="Times New Roman CYR" w:cs="Times New Roman CYR"/>
        </w:rPr>
        <w:t xml:space="preserve">К концу года дошкольники должны иметь словарный запас не менее 1000-1200 слов. </w:t>
      </w:r>
    </w:p>
    <w:p w:rsidR="00523DE9" w:rsidRPr="00F24E16" w:rsidRDefault="00523DE9" w:rsidP="00523DE9">
      <w:pPr>
        <w:autoSpaceDE w:val="0"/>
        <w:autoSpaceDN w:val="0"/>
        <w:adjustRightInd w:val="0"/>
        <w:rPr>
          <w:rFonts w:ascii="Times New Roman CYR" w:hAnsi="Times New Roman CYR" w:cs="Times New Roman CYR"/>
        </w:rPr>
      </w:pPr>
      <w:r w:rsidRPr="00F24E16">
        <w:rPr>
          <w:rFonts w:ascii="Times New Roman CYR" w:hAnsi="Times New Roman CYR" w:cs="Times New Roman CYR"/>
          <w:b/>
          <w:bCs/>
          <w:i/>
        </w:rPr>
        <w:t xml:space="preserve">Звуковая культура речи: </w:t>
      </w:r>
    </w:p>
    <w:p w:rsidR="00523DE9" w:rsidRPr="00F24E16" w:rsidRDefault="00523DE9" w:rsidP="00523DE9">
      <w:pPr>
        <w:numPr>
          <w:ilvl w:val="0"/>
          <w:numId w:val="148"/>
        </w:numPr>
        <w:autoSpaceDE w:val="0"/>
        <w:autoSpaceDN w:val="0"/>
        <w:adjustRightInd w:val="0"/>
        <w:rPr>
          <w:rFonts w:ascii="Times New Roman CYR" w:hAnsi="Times New Roman CYR" w:cs="Times New Roman CYR"/>
        </w:rPr>
      </w:pPr>
      <w:r w:rsidRPr="00F24E16">
        <w:rPr>
          <w:rFonts w:ascii="Times New Roman CYR" w:hAnsi="Times New Roman CYR" w:cs="Times New Roman CYR"/>
        </w:rPr>
        <w:t xml:space="preserve">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w:t>
      </w:r>
    </w:p>
    <w:p w:rsidR="00523DE9" w:rsidRPr="00F24E16" w:rsidRDefault="00523DE9" w:rsidP="00523DE9">
      <w:pPr>
        <w:numPr>
          <w:ilvl w:val="0"/>
          <w:numId w:val="148"/>
        </w:numPr>
        <w:autoSpaceDE w:val="0"/>
        <w:autoSpaceDN w:val="0"/>
        <w:adjustRightInd w:val="0"/>
        <w:rPr>
          <w:rFonts w:ascii="Times New Roman CYR" w:hAnsi="Times New Roman CYR" w:cs="Times New Roman CYR"/>
        </w:rPr>
      </w:pPr>
      <w:r w:rsidRPr="00F24E16">
        <w:rPr>
          <w:rFonts w:ascii="Times New Roman CYR" w:hAnsi="Times New Roman CYR" w:cs="Times New Roman CYR"/>
        </w:rPr>
        <w:t xml:space="preserve">Способствовать развитию артикуляционного и голосового аппарата, речевого дыхания, слухового внимания. </w:t>
      </w:r>
    </w:p>
    <w:p w:rsidR="00523DE9" w:rsidRPr="00F24E16" w:rsidRDefault="00523DE9" w:rsidP="00523DE9">
      <w:pPr>
        <w:numPr>
          <w:ilvl w:val="0"/>
          <w:numId w:val="148"/>
        </w:numPr>
        <w:autoSpaceDE w:val="0"/>
        <w:autoSpaceDN w:val="0"/>
        <w:adjustRightInd w:val="0"/>
      </w:pPr>
      <w:r w:rsidRPr="00F24E16">
        <w:rPr>
          <w:rFonts w:ascii="Times New Roman CYR" w:hAnsi="Times New Roman CYR" w:cs="Times New Roman CYR"/>
        </w:rPr>
        <w:t>Формировать умение пользоваться (по подражанию) высотой и силой голоса (</w:t>
      </w:r>
      <w:r w:rsidRPr="00F24E16">
        <w:t>«</w:t>
      </w:r>
      <w:r w:rsidRPr="00F24E16">
        <w:rPr>
          <w:rFonts w:ascii="Times New Roman CYR" w:hAnsi="Times New Roman CYR" w:cs="Times New Roman CYR"/>
        </w:rPr>
        <w:t>Киска, брысь!</w:t>
      </w:r>
      <w:r w:rsidRPr="00F24E16">
        <w:t>», «</w:t>
      </w:r>
      <w:r w:rsidRPr="00F24E16">
        <w:rPr>
          <w:rFonts w:ascii="Times New Roman CYR" w:hAnsi="Times New Roman CYR" w:cs="Times New Roman CYR"/>
        </w:rPr>
        <w:t>Кто пришел?</w:t>
      </w:r>
      <w:r w:rsidRPr="00F24E16">
        <w:t>», «</w:t>
      </w:r>
      <w:r w:rsidRPr="00F24E16">
        <w:rPr>
          <w:rFonts w:ascii="Times New Roman CYR" w:hAnsi="Times New Roman CYR" w:cs="Times New Roman CYR"/>
        </w:rPr>
        <w:t>Кто стучит?</w:t>
      </w:r>
      <w:r w:rsidRPr="00F24E16">
        <w:t xml:space="preserve">»). </w:t>
      </w:r>
    </w:p>
    <w:p w:rsidR="00523DE9" w:rsidRPr="00F24E16" w:rsidRDefault="00523DE9" w:rsidP="00523DE9">
      <w:pPr>
        <w:autoSpaceDE w:val="0"/>
        <w:autoSpaceDN w:val="0"/>
        <w:adjustRightInd w:val="0"/>
        <w:jc w:val="both"/>
        <w:rPr>
          <w:rFonts w:ascii="Times New Roman CYR" w:hAnsi="Times New Roman CYR" w:cs="Times New Roman CYR"/>
          <w:b/>
          <w:bCs/>
          <w:i/>
        </w:rPr>
      </w:pPr>
      <w:r w:rsidRPr="00F24E16">
        <w:rPr>
          <w:rFonts w:ascii="Times New Roman CYR" w:hAnsi="Times New Roman CYR" w:cs="Times New Roman CYR"/>
          <w:b/>
          <w:bCs/>
          <w:i/>
        </w:rPr>
        <w:t xml:space="preserve">Грамматический строй речи: </w:t>
      </w:r>
    </w:p>
    <w:p w:rsidR="00523DE9" w:rsidRPr="00F24E16" w:rsidRDefault="00523DE9" w:rsidP="00523DE9">
      <w:pPr>
        <w:autoSpaceDE w:val="0"/>
        <w:autoSpaceDN w:val="0"/>
        <w:adjustRightInd w:val="0"/>
        <w:ind w:firstLine="709"/>
        <w:rPr>
          <w:rFonts w:ascii="Times New Roman CYR" w:hAnsi="Times New Roman CYR" w:cs="Times New Roman CYR"/>
        </w:rPr>
      </w:pPr>
      <w:r w:rsidRPr="00F24E16">
        <w:t xml:space="preserve">• </w:t>
      </w:r>
      <w:r w:rsidRPr="00F24E16">
        <w:rPr>
          <w:rFonts w:ascii="Times New Roman CYR" w:hAnsi="Times New Roman CYR" w:cs="Times New Roman CYR"/>
        </w:rPr>
        <w:t xml:space="preserve">Совершенствовать грамматическую структуру речи. </w:t>
      </w:r>
    </w:p>
    <w:p w:rsidR="00523DE9" w:rsidRPr="00F24E16" w:rsidRDefault="00523DE9" w:rsidP="00523DE9">
      <w:pPr>
        <w:autoSpaceDE w:val="0"/>
        <w:autoSpaceDN w:val="0"/>
        <w:adjustRightInd w:val="0"/>
        <w:ind w:firstLine="709"/>
        <w:rPr>
          <w:rFonts w:ascii="Times New Roman CYR" w:hAnsi="Times New Roman CYR" w:cs="Times New Roman CYR"/>
        </w:rPr>
      </w:pPr>
      <w:r w:rsidRPr="00F24E16">
        <w:t xml:space="preserve">• </w:t>
      </w:r>
      <w:r w:rsidRPr="00F24E16">
        <w:rPr>
          <w:rFonts w:ascii="Times New Roman CYR" w:hAnsi="Times New Roman CYR" w:cs="Times New Roman CYR"/>
        </w:rPr>
        <w:t xml:space="preserve">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523DE9" w:rsidRPr="00F24E16" w:rsidRDefault="00523DE9" w:rsidP="00523DE9">
      <w:pPr>
        <w:numPr>
          <w:ilvl w:val="0"/>
          <w:numId w:val="149"/>
        </w:numPr>
        <w:autoSpaceDE w:val="0"/>
        <w:autoSpaceDN w:val="0"/>
        <w:adjustRightInd w:val="0"/>
      </w:pPr>
      <w:r w:rsidRPr="00F24E16">
        <w:rPr>
          <w:rFonts w:ascii="Times New Roman CYR" w:hAnsi="Times New Roman CYR" w:cs="Times New Roman CYR"/>
        </w:rPr>
        <w:t>Упражнять в употреблении некоторых вопросительных слов (кто, что, где) и несложных фраз, состоящих из 2-4 слов (</w:t>
      </w:r>
      <w:r w:rsidRPr="00F24E16">
        <w:t>«</w:t>
      </w:r>
      <w:r w:rsidRPr="00F24E16">
        <w:rPr>
          <w:rFonts w:ascii="Times New Roman CYR" w:hAnsi="Times New Roman CYR" w:cs="Times New Roman CYR"/>
        </w:rPr>
        <w:t>Кисонька-мурысенька, куда пошла?</w:t>
      </w:r>
      <w:r w:rsidRPr="00F24E16">
        <w:t xml:space="preserve">»). </w:t>
      </w:r>
    </w:p>
    <w:p w:rsidR="00523DE9" w:rsidRPr="00F24E16" w:rsidRDefault="00523DE9" w:rsidP="00523DE9">
      <w:pPr>
        <w:autoSpaceDE w:val="0"/>
        <w:autoSpaceDN w:val="0"/>
        <w:adjustRightInd w:val="0"/>
      </w:pPr>
      <w:r w:rsidRPr="00F24E16">
        <w:rPr>
          <w:rFonts w:ascii="Times New Roman CYR" w:hAnsi="Times New Roman CYR" w:cs="Times New Roman CYR"/>
          <w:b/>
          <w:bCs/>
          <w:i/>
        </w:rPr>
        <w:t xml:space="preserve">Связная речь </w:t>
      </w:r>
    </w:p>
    <w:p w:rsidR="00523DE9" w:rsidRPr="00F24E16" w:rsidRDefault="00523DE9" w:rsidP="00523DE9">
      <w:pPr>
        <w:numPr>
          <w:ilvl w:val="0"/>
          <w:numId w:val="149"/>
        </w:numPr>
        <w:autoSpaceDE w:val="0"/>
        <w:autoSpaceDN w:val="0"/>
        <w:adjustRightInd w:val="0"/>
        <w:jc w:val="both"/>
        <w:rPr>
          <w:rFonts w:ascii="Times New Roman CYR" w:hAnsi="Times New Roman CYR" w:cs="Times New Roman CYR"/>
          <w:b/>
          <w:bCs/>
          <w:i/>
        </w:rPr>
      </w:pPr>
      <w:r w:rsidRPr="00F24E16">
        <w:rPr>
          <w:rFonts w:ascii="Times New Roman CYR" w:hAnsi="Times New Roman CYR" w:cs="Times New Roman CYR"/>
        </w:rPr>
        <w:t xml:space="preserve">Помогать детям отвечать на простейшие </w:t>
      </w:r>
      <w:r w:rsidRPr="00F24E16">
        <w:t>«</w:t>
      </w:r>
      <w:r w:rsidRPr="00F24E16">
        <w:rPr>
          <w:rFonts w:ascii="Times New Roman CYR" w:hAnsi="Times New Roman CYR" w:cs="Times New Roman CYR"/>
        </w:rPr>
        <w:t>что?</w:t>
      </w:r>
      <w:r w:rsidRPr="00F24E16">
        <w:t>», «</w:t>
      </w:r>
      <w:r w:rsidRPr="00F24E16">
        <w:rPr>
          <w:rFonts w:ascii="Times New Roman CYR" w:hAnsi="Times New Roman CYR" w:cs="Times New Roman CYR"/>
        </w:rPr>
        <w:t>кто?</w:t>
      </w:r>
      <w:r w:rsidRPr="00F24E16">
        <w:t>», «</w:t>
      </w:r>
      <w:r w:rsidRPr="00F24E16">
        <w:rPr>
          <w:rFonts w:ascii="Times New Roman CYR" w:hAnsi="Times New Roman CYR" w:cs="Times New Roman CYR"/>
        </w:rPr>
        <w:t>что делает?</w:t>
      </w:r>
      <w:r w:rsidRPr="00F24E16">
        <w:t xml:space="preserve">») </w:t>
      </w:r>
      <w:r w:rsidRPr="00F24E16">
        <w:rPr>
          <w:rFonts w:ascii="Times New Roman CYR" w:hAnsi="Times New Roman CYR" w:cs="Times New Roman CYR"/>
        </w:rPr>
        <w:t>и более сложные вопросы (</w:t>
      </w:r>
      <w:r w:rsidRPr="00F24E16">
        <w:t>«</w:t>
      </w:r>
      <w:r w:rsidRPr="00F24E16">
        <w:rPr>
          <w:rFonts w:ascii="Times New Roman CYR" w:hAnsi="Times New Roman CYR" w:cs="Times New Roman CYR"/>
        </w:rPr>
        <w:t>во что одет?</w:t>
      </w:r>
      <w:r w:rsidRPr="00F24E16">
        <w:t>», «</w:t>
      </w:r>
      <w:r w:rsidRPr="00F24E16">
        <w:rPr>
          <w:rFonts w:ascii="Times New Roman CYR" w:hAnsi="Times New Roman CYR" w:cs="Times New Roman CYR"/>
        </w:rPr>
        <w:t>что везет?</w:t>
      </w:r>
      <w:r w:rsidRPr="00F24E16">
        <w:t>», «</w:t>
      </w:r>
      <w:r w:rsidRPr="00F24E16">
        <w:rPr>
          <w:rFonts w:ascii="Times New Roman CYR" w:hAnsi="Times New Roman CYR" w:cs="Times New Roman CYR"/>
        </w:rPr>
        <w:t>кому?</w:t>
      </w:r>
      <w:r w:rsidRPr="00F24E16">
        <w:t>», «</w:t>
      </w:r>
      <w:r w:rsidRPr="00F24E16">
        <w:rPr>
          <w:rFonts w:ascii="Times New Roman CYR" w:hAnsi="Times New Roman CYR" w:cs="Times New Roman CYR"/>
        </w:rPr>
        <w:t>какой?</w:t>
      </w:r>
      <w:r w:rsidRPr="00F24E16">
        <w:t>», «</w:t>
      </w:r>
      <w:r w:rsidRPr="00F24E16">
        <w:rPr>
          <w:rFonts w:ascii="Times New Roman CYR" w:hAnsi="Times New Roman CYR" w:cs="Times New Roman CYR"/>
        </w:rPr>
        <w:t>где?</w:t>
      </w:r>
      <w:r w:rsidRPr="00F24E16">
        <w:t>», «</w:t>
      </w:r>
      <w:r w:rsidRPr="00F24E16">
        <w:rPr>
          <w:rFonts w:ascii="Times New Roman CYR" w:hAnsi="Times New Roman CYR" w:cs="Times New Roman CYR"/>
        </w:rPr>
        <w:t>когда?</w:t>
      </w:r>
      <w:r w:rsidRPr="00F24E16">
        <w:t>», «</w:t>
      </w:r>
      <w:r w:rsidRPr="00F24E16">
        <w:rPr>
          <w:rFonts w:ascii="Times New Roman CYR" w:hAnsi="Times New Roman CYR" w:cs="Times New Roman CYR"/>
        </w:rPr>
        <w:t>куда?</w:t>
      </w:r>
      <w:r w:rsidRPr="00F24E16">
        <w:t xml:space="preserve">»). </w:t>
      </w:r>
    </w:p>
    <w:p w:rsidR="00523DE9" w:rsidRPr="00F24E16" w:rsidRDefault="00523DE9" w:rsidP="00523DE9">
      <w:pPr>
        <w:numPr>
          <w:ilvl w:val="0"/>
          <w:numId w:val="149"/>
        </w:numPr>
        <w:autoSpaceDE w:val="0"/>
        <w:autoSpaceDN w:val="0"/>
        <w:adjustRightInd w:val="0"/>
        <w:rPr>
          <w:rFonts w:ascii="Times New Roman CYR" w:hAnsi="Times New Roman CYR" w:cs="Times New Roman CYR"/>
        </w:rPr>
      </w:pPr>
      <w:r w:rsidRPr="00F24E16">
        <w:rPr>
          <w:rFonts w:ascii="Times New Roman CYR" w:hAnsi="Times New Roman CYR" w:cs="Times New Roman CYR"/>
        </w:rPr>
        <w:t xml:space="preserve">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w:t>
      </w:r>
    </w:p>
    <w:p w:rsidR="00523DE9" w:rsidRPr="00F24E16" w:rsidRDefault="00523DE9" w:rsidP="00523DE9">
      <w:pPr>
        <w:numPr>
          <w:ilvl w:val="0"/>
          <w:numId w:val="149"/>
        </w:numPr>
        <w:autoSpaceDE w:val="0"/>
        <w:autoSpaceDN w:val="0"/>
        <w:adjustRightInd w:val="0"/>
        <w:jc w:val="both"/>
        <w:rPr>
          <w:rFonts w:ascii="Times New Roman CYR" w:hAnsi="Times New Roman CYR" w:cs="Times New Roman CYR"/>
        </w:rPr>
      </w:pPr>
      <w:r w:rsidRPr="00F24E16">
        <w:rPr>
          <w:rFonts w:ascii="Times New Roman CYR" w:hAnsi="Times New Roman CYR" w:cs="Times New Roman CYR"/>
        </w:rPr>
        <w:t xml:space="preserve">Во время игр-инсценировок учить детей повторять несложные фразы. </w:t>
      </w:r>
    </w:p>
    <w:p w:rsidR="00523DE9" w:rsidRPr="00F24E16" w:rsidRDefault="00523DE9" w:rsidP="00523DE9">
      <w:pPr>
        <w:numPr>
          <w:ilvl w:val="0"/>
          <w:numId w:val="149"/>
        </w:numPr>
        <w:autoSpaceDE w:val="0"/>
        <w:autoSpaceDN w:val="0"/>
        <w:adjustRightInd w:val="0"/>
        <w:jc w:val="both"/>
        <w:rPr>
          <w:rFonts w:ascii="Times New Roman CYR" w:hAnsi="Times New Roman CYR" w:cs="Times New Roman CYR"/>
        </w:rPr>
      </w:pPr>
      <w:r w:rsidRPr="00F24E16">
        <w:rPr>
          <w:rFonts w:ascii="Times New Roman CYR" w:hAnsi="Times New Roman CYR" w:cs="Times New Roman CYR"/>
        </w:rPr>
        <w:t xml:space="preserve">Помогать детям старше 2 лет 6 месяцев драматизировать отрывки из хорошо знакомых сказок. </w:t>
      </w:r>
    </w:p>
    <w:p w:rsidR="00523DE9" w:rsidRPr="00F24E16" w:rsidRDefault="00523DE9" w:rsidP="00523DE9">
      <w:pPr>
        <w:numPr>
          <w:ilvl w:val="0"/>
          <w:numId w:val="149"/>
        </w:numPr>
        <w:autoSpaceDE w:val="0"/>
        <w:autoSpaceDN w:val="0"/>
        <w:adjustRightInd w:val="0"/>
        <w:jc w:val="both"/>
        <w:rPr>
          <w:rFonts w:ascii="Times New Roman CYR" w:hAnsi="Times New Roman CYR" w:cs="Times New Roman CYR"/>
        </w:rPr>
      </w:pPr>
      <w:r w:rsidRPr="00F24E16">
        <w:rPr>
          <w:rFonts w:ascii="Times New Roman CYR" w:hAnsi="Times New Roman CYR" w:cs="Times New Roman CYR"/>
        </w:rPr>
        <w:t xml:space="preserve">Формировать умение слушать небольшие рассказы без наглядного сопровождения. </w:t>
      </w:r>
    </w:p>
    <w:p w:rsidR="00523DE9" w:rsidRPr="00F24E16" w:rsidRDefault="00523DE9" w:rsidP="00523DE9">
      <w:pPr>
        <w:autoSpaceDE w:val="0"/>
        <w:autoSpaceDN w:val="0"/>
        <w:adjustRightInd w:val="0"/>
        <w:jc w:val="both"/>
        <w:rPr>
          <w:rFonts w:ascii="Times New Roman CYR" w:hAnsi="Times New Roman CYR" w:cs="Times New Roman CYR"/>
          <w:b/>
          <w:bCs/>
          <w:i/>
        </w:rPr>
      </w:pPr>
      <w:r w:rsidRPr="00F24E16">
        <w:rPr>
          <w:rFonts w:ascii="Times New Roman CYR" w:hAnsi="Times New Roman CYR" w:cs="Times New Roman CYR"/>
          <w:b/>
          <w:bCs/>
          <w:i/>
        </w:rPr>
        <w:t xml:space="preserve">Формирование интереса и потребности в чтении </w:t>
      </w:r>
    </w:p>
    <w:p w:rsidR="00523DE9" w:rsidRPr="00F24E16" w:rsidRDefault="00523DE9" w:rsidP="00523DE9">
      <w:pPr>
        <w:autoSpaceDE w:val="0"/>
        <w:autoSpaceDN w:val="0"/>
        <w:adjustRightInd w:val="0"/>
        <w:ind w:firstLine="709"/>
        <w:jc w:val="both"/>
        <w:rPr>
          <w:rFonts w:ascii="Times New Roman CYR" w:hAnsi="Times New Roman CYR" w:cs="Times New Roman CYR"/>
        </w:rPr>
      </w:pPr>
      <w:r w:rsidRPr="00F24E16">
        <w:t xml:space="preserve">• </w:t>
      </w:r>
      <w:r w:rsidRPr="00F24E16">
        <w:rPr>
          <w:rFonts w:ascii="Times New Roman CYR" w:hAnsi="Times New Roman CYR" w:cs="Times New Roman CYR"/>
        </w:rPr>
        <w:t xml:space="preserve">Регулярно читать детям художественные и познавательные книги. </w:t>
      </w:r>
    </w:p>
    <w:p w:rsidR="00523DE9" w:rsidRPr="00F24E16" w:rsidRDefault="00523DE9" w:rsidP="00523DE9">
      <w:pPr>
        <w:autoSpaceDE w:val="0"/>
        <w:autoSpaceDN w:val="0"/>
        <w:adjustRightInd w:val="0"/>
        <w:ind w:firstLine="709"/>
        <w:jc w:val="both"/>
        <w:rPr>
          <w:rFonts w:ascii="Times New Roman CYR" w:hAnsi="Times New Roman CYR" w:cs="Times New Roman CYR"/>
        </w:rPr>
      </w:pPr>
      <w:r w:rsidRPr="00F24E16">
        <w:rPr>
          <w:rFonts w:ascii="Times New Roman CYR" w:hAnsi="Times New Roman CYR" w:cs="Times New Roman CYR"/>
        </w:rPr>
        <w:t xml:space="preserve">Формировать понимание того, что из книг можно узнать много интересного. </w:t>
      </w:r>
    </w:p>
    <w:p w:rsidR="00523DE9" w:rsidRPr="00F24E16" w:rsidRDefault="00523DE9" w:rsidP="00523DE9">
      <w:pPr>
        <w:autoSpaceDE w:val="0"/>
        <w:autoSpaceDN w:val="0"/>
        <w:adjustRightInd w:val="0"/>
        <w:ind w:firstLine="709"/>
      </w:pPr>
      <w:r w:rsidRPr="00F24E16">
        <w:lastRenderedPageBreak/>
        <w:t xml:space="preserve">• </w:t>
      </w:r>
      <w:r w:rsidRPr="00F24E16">
        <w:rPr>
          <w:rFonts w:ascii="Times New Roman CYR" w:hAnsi="Times New Roman CYR" w:cs="Times New Roman CYR"/>
        </w:rPr>
        <w:t xml:space="preserve">Побуждать называть знакомые предметы, показывать их по просьбе воспитателя, приучать задавать вопросы: </w:t>
      </w:r>
      <w:r w:rsidRPr="00F24E16">
        <w:t>«</w:t>
      </w:r>
      <w:r w:rsidRPr="00F24E16">
        <w:rPr>
          <w:rFonts w:ascii="Times New Roman CYR" w:hAnsi="Times New Roman CYR" w:cs="Times New Roman CYR"/>
        </w:rPr>
        <w:t>Кто (что) это?</w:t>
      </w:r>
      <w:r w:rsidRPr="00F24E16">
        <w:t>», «</w:t>
      </w:r>
      <w:r w:rsidRPr="00F24E16">
        <w:rPr>
          <w:rFonts w:ascii="Times New Roman CYR" w:hAnsi="Times New Roman CYR" w:cs="Times New Roman CYR"/>
        </w:rPr>
        <w:t>Что делает?</w:t>
      </w:r>
      <w:r w:rsidRPr="00F24E16">
        <w:t xml:space="preserve">». </w:t>
      </w:r>
    </w:p>
    <w:p w:rsidR="00523DE9" w:rsidRPr="00F24E16" w:rsidRDefault="00523DE9" w:rsidP="00523DE9">
      <w:pPr>
        <w:autoSpaceDE w:val="0"/>
        <w:autoSpaceDN w:val="0"/>
        <w:adjustRightInd w:val="0"/>
        <w:ind w:firstLine="709"/>
        <w:rPr>
          <w:rFonts w:ascii="Times New Roman CYR" w:hAnsi="Times New Roman CYR" w:cs="Times New Roman CYR"/>
        </w:rPr>
      </w:pPr>
      <w:r w:rsidRPr="00F24E16">
        <w:t xml:space="preserve">• </w:t>
      </w:r>
      <w:r w:rsidRPr="00F24E16">
        <w:rPr>
          <w:rFonts w:ascii="Times New Roman CYR" w:hAnsi="Times New Roman CYR" w:cs="Times New Roman CYR"/>
        </w:rPr>
        <w:t xml:space="preserve">Продолжать приобщать детей к рассматриванию рисунков в книгах. Читать детям художественные произведения, предусмотренные Программой для второй группы раннего возраста. </w:t>
      </w:r>
    </w:p>
    <w:p w:rsidR="00523DE9" w:rsidRPr="00F24E16" w:rsidRDefault="00523DE9" w:rsidP="00523DE9">
      <w:pPr>
        <w:autoSpaceDE w:val="0"/>
        <w:autoSpaceDN w:val="0"/>
        <w:adjustRightInd w:val="0"/>
        <w:ind w:firstLine="709"/>
        <w:rPr>
          <w:rFonts w:ascii="Times New Roman CYR" w:hAnsi="Times New Roman CYR" w:cs="Times New Roman CYR"/>
        </w:rPr>
      </w:pPr>
      <w:r w:rsidRPr="00F24E16">
        <w:t xml:space="preserve">• </w:t>
      </w:r>
      <w:r w:rsidRPr="00F24E16">
        <w:rPr>
          <w:rFonts w:ascii="Times New Roman CYR" w:hAnsi="Times New Roman CYR" w:cs="Times New Roman CYR"/>
        </w:rPr>
        <w:t xml:space="preserve">Продолжать приучать детей слушать народные песенки, сказки, авторские произведения. </w:t>
      </w:r>
    </w:p>
    <w:p w:rsidR="00523DE9" w:rsidRPr="00F24E16" w:rsidRDefault="00523DE9" w:rsidP="00523DE9">
      <w:pPr>
        <w:autoSpaceDE w:val="0"/>
        <w:autoSpaceDN w:val="0"/>
        <w:adjustRightInd w:val="0"/>
        <w:ind w:firstLine="709"/>
        <w:rPr>
          <w:rFonts w:ascii="Times New Roman CYR" w:hAnsi="Times New Roman CYR" w:cs="Times New Roman CYR"/>
        </w:rPr>
      </w:pPr>
      <w:r w:rsidRPr="00F24E16">
        <w:t xml:space="preserve">• </w:t>
      </w:r>
      <w:r w:rsidRPr="00F24E16">
        <w:rPr>
          <w:rFonts w:ascii="Times New Roman CYR" w:hAnsi="Times New Roman CYR" w:cs="Times New Roman CYR"/>
        </w:rPr>
        <w:t xml:space="preserve">Сопровождать чтение показом игрушек, картинок, персонажей настольного театра и других средств наглядности, а также формировать умение слушать художественное произведение без наглядного сопровождения. </w:t>
      </w:r>
    </w:p>
    <w:p w:rsidR="00523DE9" w:rsidRPr="00F24E16" w:rsidRDefault="00523DE9" w:rsidP="00523DE9">
      <w:pPr>
        <w:autoSpaceDE w:val="0"/>
        <w:autoSpaceDN w:val="0"/>
        <w:adjustRightInd w:val="0"/>
        <w:ind w:firstLine="709"/>
        <w:rPr>
          <w:rFonts w:ascii="Times New Roman CYR" w:hAnsi="Times New Roman CYR" w:cs="Times New Roman CYR"/>
        </w:rPr>
      </w:pPr>
      <w:r w:rsidRPr="00F24E16">
        <w:t xml:space="preserve">• </w:t>
      </w:r>
      <w:r w:rsidRPr="00F24E16">
        <w:rPr>
          <w:rFonts w:ascii="Times New Roman CYR" w:hAnsi="Times New Roman CYR" w:cs="Times New Roman CYR"/>
        </w:rPr>
        <w:t xml:space="preserve">Сопровождать чтение небольших поэтических произведений игровыми действиями. </w:t>
      </w:r>
    </w:p>
    <w:p w:rsidR="00523DE9" w:rsidRPr="00F24E16" w:rsidRDefault="00523DE9" w:rsidP="00523DE9">
      <w:pPr>
        <w:autoSpaceDE w:val="0"/>
        <w:autoSpaceDN w:val="0"/>
        <w:adjustRightInd w:val="0"/>
        <w:ind w:firstLine="709"/>
        <w:rPr>
          <w:rFonts w:ascii="Times New Roman CYR" w:hAnsi="Times New Roman CYR" w:cs="Times New Roman CYR"/>
        </w:rPr>
      </w:pPr>
      <w:r w:rsidRPr="00F24E16">
        <w:t xml:space="preserve">• </w:t>
      </w:r>
      <w:r w:rsidRPr="00F24E16">
        <w:rPr>
          <w:rFonts w:ascii="Times New Roman CYR" w:hAnsi="Times New Roman CYR" w:cs="Times New Roman CYR"/>
        </w:rPr>
        <w:t xml:space="preserve">Предоставлять детям возможность договаривать слова, фразы при чтении воспитателем знакомых стихотворений. </w:t>
      </w:r>
    </w:p>
    <w:p w:rsidR="00523DE9" w:rsidRPr="00F24E16" w:rsidRDefault="00523DE9" w:rsidP="00523DE9">
      <w:pPr>
        <w:autoSpaceDE w:val="0"/>
        <w:autoSpaceDN w:val="0"/>
        <w:adjustRightInd w:val="0"/>
        <w:ind w:firstLine="709"/>
        <w:rPr>
          <w:rFonts w:ascii="Times New Roman CYR" w:hAnsi="Times New Roman CYR" w:cs="Times New Roman CYR"/>
        </w:rPr>
      </w:pPr>
      <w:r w:rsidRPr="00F24E16">
        <w:t xml:space="preserve">• </w:t>
      </w:r>
      <w:r w:rsidRPr="00F24E16">
        <w:rPr>
          <w:rFonts w:ascii="Times New Roman CYR" w:hAnsi="Times New Roman CYR" w:cs="Times New Roman CYR"/>
        </w:rPr>
        <w:t xml:space="preserve">Поощрять попытки читать стихотворный текст целиком с помощью взрослого. </w:t>
      </w:r>
    </w:p>
    <w:p w:rsidR="00523DE9" w:rsidRPr="00F24E16" w:rsidRDefault="00523DE9" w:rsidP="00523DE9">
      <w:pPr>
        <w:autoSpaceDE w:val="0"/>
        <w:autoSpaceDN w:val="0"/>
        <w:adjustRightInd w:val="0"/>
        <w:ind w:firstLine="709"/>
        <w:rPr>
          <w:rFonts w:ascii="Times New Roman CYR" w:hAnsi="Times New Roman CYR" w:cs="Times New Roman CYR"/>
        </w:rPr>
      </w:pPr>
      <w:r w:rsidRPr="00F24E16">
        <w:t xml:space="preserve">• </w:t>
      </w:r>
      <w:r w:rsidRPr="00F24E16">
        <w:rPr>
          <w:rFonts w:ascii="Times New Roman CYR" w:hAnsi="Times New Roman CYR" w:cs="Times New Roman CYR"/>
        </w:rPr>
        <w:t xml:space="preserve">Помогать детям старше 2 лет 6 месяцев играть в хорошо знакомую </w:t>
      </w:r>
    </w:p>
    <w:p w:rsidR="00523DE9" w:rsidRPr="00F24E16" w:rsidRDefault="00523DE9" w:rsidP="00523DE9">
      <w:pPr>
        <w:autoSpaceDE w:val="0"/>
        <w:autoSpaceDN w:val="0"/>
        <w:adjustRightInd w:val="0"/>
        <w:ind w:firstLine="709"/>
        <w:rPr>
          <w:rFonts w:ascii="Times New Roman CYR" w:hAnsi="Times New Roman CYR" w:cs="Times New Roman CYR"/>
        </w:rPr>
      </w:pPr>
      <w:r w:rsidRPr="00F24E16">
        <w:rPr>
          <w:rFonts w:ascii="Times New Roman CYR" w:hAnsi="Times New Roman CYR" w:cs="Times New Roman CYR"/>
        </w:rPr>
        <w:t>сказку.</w:t>
      </w:r>
    </w:p>
    <w:p w:rsidR="001F472A" w:rsidRPr="000814F8" w:rsidRDefault="00AE0E95" w:rsidP="001F472A">
      <w:pPr>
        <w:jc w:val="center"/>
        <w:rPr>
          <w:b/>
          <w:sz w:val="28"/>
          <w:szCs w:val="28"/>
        </w:rPr>
      </w:pPr>
      <w:r w:rsidRPr="000814F8">
        <w:rPr>
          <w:b/>
          <w:sz w:val="28"/>
          <w:szCs w:val="28"/>
        </w:rPr>
        <w:t>2.4.2.</w:t>
      </w:r>
      <w:r w:rsidR="001F472A" w:rsidRPr="000814F8">
        <w:rPr>
          <w:b/>
          <w:sz w:val="28"/>
          <w:szCs w:val="28"/>
        </w:rPr>
        <w:t>Часть Программы, формируемая участниками образовательных отношений.</w:t>
      </w:r>
    </w:p>
    <w:p w:rsidR="001F472A" w:rsidRPr="00F24E16" w:rsidRDefault="001F472A" w:rsidP="001F472A">
      <w:pPr>
        <w:ind w:firstLine="567"/>
        <w:jc w:val="both"/>
      </w:pPr>
      <w:r w:rsidRPr="00F24E16">
        <w:t>Речевое  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народном  календарем, приметы которого доступны детям, широкое использование фольклора (сказок, песенок, потешек, частушек, пословиц, поговорок и т.д.), рассматривания  предметов народного искусства.</w:t>
      </w:r>
    </w:p>
    <w:p w:rsidR="001F472A" w:rsidRPr="00F24E16" w:rsidRDefault="001F472A" w:rsidP="001F472A">
      <w:pPr>
        <w:ind w:firstLine="567"/>
        <w:jc w:val="both"/>
        <w:rPr>
          <w:color w:val="000000"/>
        </w:rPr>
      </w:pPr>
      <w:r w:rsidRPr="00F24E16">
        <w:rPr>
          <w:color w:val="000000"/>
        </w:rPr>
        <w:t>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w:t>
      </w:r>
    </w:p>
    <w:p w:rsidR="001F472A" w:rsidRPr="00F24E16" w:rsidRDefault="001F472A" w:rsidP="001F472A">
      <w:pPr>
        <w:ind w:firstLine="567"/>
        <w:jc w:val="both"/>
        <w:rPr>
          <w:color w:val="000000"/>
        </w:rPr>
      </w:pPr>
      <w:r w:rsidRPr="00F24E16">
        <w:rPr>
          <w:color w:val="000000"/>
        </w:rPr>
        <w:t>Развитие лексико-грамматических категорий и правильное использование их в своей речи.</w:t>
      </w:r>
    </w:p>
    <w:p w:rsidR="00E26E62" w:rsidRDefault="00E26E62" w:rsidP="00D34563">
      <w:pPr>
        <w:pStyle w:val="afd"/>
        <w:numPr>
          <w:ilvl w:val="0"/>
          <w:numId w:val="293"/>
        </w:numPr>
        <w:spacing w:line="240" w:lineRule="auto"/>
      </w:pPr>
      <w:r w:rsidRPr="00E26E62">
        <w:rPr>
          <w:rFonts w:cs="Times New Roman"/>
        </w:rPr>
        <w:t>Гербова  В. В. Развитие  речи  в  детском  саду.  —  М.:  Мозаика-Синтез,  2005.</w:t>
      </w:r>
    </w:p>
    <w:p w:rsidR="00523DE9" w:rsidRPr="00E26E62" w:rsidRDefault="00523DE9" w:rsidP="00523DE9">
      <w:pPr>
        <w:pStyle w:val="afd"/>
        <w:numPr>
          <w:ilvl w:val="0"/>
          <w:numId w:val="293"/>
        </w:numPr>
        <w:spacing w:line="240" w:lineRule="auto"/>
      </w:pPr>
      <w:r w:rsidRPr="00E26E62">
        <w:rPr>
          <w:rFonts w:cs="Times New Roman"/>
        </w:rPr>
        <w:t>Гербова В. В. Занятия по развитию речи во второй младшей группе детского сада. - М.: Мозаика-Синтез, 2007-2010.</w:t>
      </w:r>
    </w:p>
    <w:p w:rsidR="00E26E62" w:rsidRDefault="00E26E62" w:rsidP="00D34563">
      <w:pPr>
        <w:pStyle w:val="afd"/>
        <w:numPr>
          <w:ilvl w:val="0"/>
          <w:numId w:val="293"/>
        </w:numPr>
        <w:spacing w:line="240" w:lineRule="auto"/>
      </w:pPr>
      <w:r w:rsidRPr="00E26E62">
        <w:rPr>
          <w:rFonts w:cs="Times New Roman"/>
        </w:rPr>
        <w:t>Максаков А. И. Правильно ли говорит ваш ребенок.  —  М.; Мозаика-Синтез. 2005-2010.</w:t>
      </w:r>
    </w:p>
    <w:p w:rsidR="00E26E62" w:rsidRPr="00E26E62" w:rsidRDefault="00E26E62" w:rsidP="00D34563">
      <w:pPr>
        <w:pStyle w:val="afd"/>
        <w:numPr>
          <w:ilvl w:val="0"/>
          <w:numId w:val="293"/>
        </w:numPr>
        <w:spacing w:line="240" w:lineRule="auto"/>
        <w:rPr>
          <w:rFonts w:cs="Times New Roman"/>
        </w:rPr>
      </w:pPr>
      <w:r w:rsidRPr="00E26E62">
        <w:rPr>
          <w:rFonts w:cs="Times New Roman"/>
        </w:rPr>
        <w:t>Максаков  А.  И.  Воспитание  звуковой  культуры  речи  дошкольников,—  М.; Мозаика-Синтез, 2005-2010.</w:t>
      </w:r>
    </w:p>
    <w:p w:rsidR="001F472A" w:rsidRPr="00F24E16" w:rsidRDefault="001F472A" w:rsidP="00D34563">
      <w:pPr>
        <w:numPr>
          <w:ilvl w:val="0"/>
          <w:numId w:val="293"/>
        </w:numPr>
        <w:jc w:val="both"/>
        <w:rPr>
          <w:color w:val="000000"/>
        </w:rPr>
      </w:pPr>
      <w:r w:rsidRPr="00F24E16">
        <w:rPr>
          <w:color w:val="000000"/>
        </w:rPr>
        <w:t>«Программа  по развитию речи в детском саду» О.С.Ушакова, А.Г.Арушанова, 2010г.Мозаика-Синтез.</w:t>
      </w:r>
    </w:p>
    <w:p w:rsidR="001F472A" w:rsidRPr="00F24E16" w:rsidRDefault="001F472A" w:rsidP="00E26E62">
      <w:pPr>
        <w:ind w:firstLine="567"/>
        <w:jc w:val="both"/>
        <w:rPr>
          <w:color w:val="000000"/>
        </w:rPr>
      </w:pPr>
      <w:r w:rsidRPr="00F24E16">
        <w:rPr>
          <w:color w:val="000000"/>
        </w:rPr>
        <w:t xml:space="preserve">Для </w:t>
      </w:r>
      <w:r w:rsidR="00A74AF7" w:rsidRPr="00F24E16">
        <w:rPr>
          <w:color w:val="000000"/>
        </w:rPr>
        <w:t xml:space="preserve">занятий по обучению грамоте используется методическое пособие </w:t>
      </w:r>
    </w:p>
    <w:p w:rsidR="00992AEE" w:rsidRPr="000814F8" w:rsidRDefault="00467DD9" w:rsidP="00992AEE">
      <w:pPr>
        <w:shd w:val="clear" w:color="auto" w:fill="FFFFFF"/>
        <w:jc w:val="center"/>
        <w:rPr>
          <w:b/>
          <w:sz w:val="28"/>
          <w:szCs w:val="28"/>
        </w:rPr>
      </w:pPr>
      <w:r w:rsidRPr="000814F8">
        <w:rPr>
          <w:b/>
          <w:sz w:val="28"/>
          <w:szCs w:val="28"/>
        </w:rPr>
        <w:t>2.4.3.</w:t>
      </w:r>
      <w:r w:rsidR="00992AEE" w:rsidRPr="000814F8">
        <w:rPr>
          <w:b/>
          <w:sz w:val="28"/>
          <w:szCs w:val="28"/>
        </w:rPr>
        <w:t xml:space="preserve"> Формы, способы, методы и средства реализации Программы </w:t>
      </w:r>
    </w:p>
    <w:p w:rsidR="00992AEE" w:rsidRPr="000814F8" w:rsidRDefault="00992AEE" w:rsidP="00992AEE">
      <w:pPr>
        <w:shd w:val="clear" w:color="auto" w:fill="FFFFFF"/>
        <w:jc w:val="center"/>
        <w:rPr>
          <w:sz w:val="28"/>
          <w:szCs w:val="28"/>
        </w:rPr>
      </w:pPr>
      <w:r w:rsidRPr="000814F8">
        <w:rPr>
          <w:b/>
          <w:sz w:val="28"/>
          <w:szCs w:val="28"/>
        </w:rPr>
        <w:t>с учетом возрастных и индивидуальных особенностей воспитанников</w:t>
      </w:r>
    </w:p>
    <w:p w:rsidR="00992AEE" w:rsidRDefault="00992AEE" w:rsidP="00D5006C">
      <w:pPr>
        <w:pStyle w:val="a9"/>
        <w:rPr>
          <w:rFonts w:ascii="Times New Roman CYR" w:eastAsia="Times New Roman" w:hAnsi="Times New Roman CYR" w:cs="Times New Roman CYR"/>
          <w:b/>
          <w:color w:val="FF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812"/>
      </w:tblGrid>
      <w:tr w:rsidR="00992AEE" w:rsidRPr="00543CC2">
        <w:tc>
          <w:tcPr>
            <w:tcW w:w="2093" w:type="dxa"/>
            <w:vMerge w:val="restart"/>
            <w:shd w:val="clear" w:color="auto" w:fill="auto"/>
          </w:tcPr>
          <w:p w:rsidR="00992AEE" w:rsidRPr="00543CC2" w:rsidRDefault="00992AEE" w:rsidP="00D5006C">
            <w:pPr>
              <w:pStyle w:val="a9"/>
              <w:rPr>
                <w:rFonts w:ascii="Times New Roman" w:hAnsi="Times New Roman"/>
                <w:sz w:val="24"/>
                <w:szCs w:val="24"/>
              </w:rPr>
            </w:pPr>
            <w:r w:rsidRPr="00543CC2">
              <w:rPr>
                <w:rFonts w:ascii="Times New Roman" w:hAnsi="Times New Roman"/>
                <w:sz w:val="24"/>
                <w:szCs w:val="24"/>
              </w:rPr>
              <w:t>Образовательная область</w:t>
            </w:r>
          </w:p>
        </w:tc>
        <w:tc>
          <w:tcPr>
            <w:tcW w:w="7812" w:type="dxa"/>
            <w:shd w:val="clear" w:color="auto" w:fill="auto"/>
          </w:tcPr>
          <w:p w:rsidR="00992AEE" w:rsidRPr="00543CC2" w:rsidRDefault="00992AEE" w:rsidP="00543CC2">
            <w:pPr>
              <w:pStyle w:val="a9"/>
              <w:jc w:val="center"/>
              <w:rPr>
                <w:rFonts w:ascii="Times New Roman" w:hAnsi="Times New Roman"/>
              </w:rPr>
            </w:pPr>
            <w:r w:rsidRPr="00543CC2">
              <w:rPr>
                <w:rFonts w:ascii="Times New Roman" w:hAnsi="Times New Roman"/>
              </w:rPr>
              <w:t>Формы работы</w:t>
            </w:r>
          </w:p>
        </w:tc>
      </w:tr>
      <w:tr w:rsidR="00EF278B" w:rsidRPr="00543CC2" w:rsidTr="003870AC">
        <w:tc>
          <w:tcPr>
            <w:tcW w:w="2093" w:type="dxa"/>
            <w:vMerge/>
            <w:shd w:val="clear" w:color="auto" w:fill="auto"/>
          </w:tcPr>
          <w:p w:rsidR="00EF278B" w:rsidRPr="00543CC2" w:rsidRDefault="00EF278B" w:rsidP="00D5006C">
            <w:pPr>
              <w:pStyle w:val="a9"/>
              <w:rPr>
                <w:b/>
                <w:color w:val="FF0000"/>
              </w:rPr>
            </w:pPr>
          </w:p>
        </w:tc>
        <w:tc>
          <w:tcPr>
            <w:tcW w:w="7812" w:type="dxa"/>
            <w:shd w:val="clear" w:color="auto" w:fill="auto"/>
          </w:tcPr>
          <w:p w:rsidR="00EF278B" w:rsidRPr="00543CC2" w:rsidRDefault="00523DE9" w:rsidP="001C2C78">
            <w:pPr>
              <w:pStyle w:val="a9"/>
              <w:rPr>
                <w:rFonts w:ascii="Times New Roman" w:hAnsi="Times New Roman"/>
              </w:rPr>
            </w:pPr>
            <w:r>
              <w:rPr>
                <w:rFonts w:ascii="Times New Roman" w:hAnsi="Times New Roman"/>
              </w:rPr>
              <w:t xml:space="preserve">                         Младший</w:t>
            </w:r>
            <w:r w:rsidR="001C2C78">
              <w:rPr>
                <w:rFonts w:ascii="Times New Roman" w:hAnsi="Times New Roman"/>
              </w:rPr>
              <w:t xml:space="preserve"> дошкольный возраст</w:t>
            </w:r>
          </w:p>
        </w:tc>
      </w:tr>
      <w:tr w:rsidR="00EF278B" w:rsidRPr="00543CC2" w:rsidTr="003870AC">
        <w:tc>
          <w:tcPr>
            <w:tcW w:w="2093" w:type="dxa"/>
            <w:shd w:val="clear" w:color="auto" w:fill="auto"/>
          </w:tcPr>
          <w:p w:rsidR="00EF278B" w:rsidRPr="00D42518" w:rsidRDefault="00EF278B" w:rsidP="00D67D99">
            <w:r w:rsidRPr="00D42518">
              <w:t>Речевое развитие</w:t>
            </w:r>
          </w:p>
          <w:p w:rsidR="00EF278B" w:rsidRPr="00D42518" w:rsidRDefault="00EF278B" w:rsidP="00D67D99"/>
          <w:p w:rsidR="00EF278B" w:rsidRPr="00D42518" w:rsidRDefault="00EF278B" w:rsidP="00D67D99"/>
          <w:p w:rsidR="00EF278B" w:rsidRPr="00D42518" w:rsidRDefault="00EF278B" w:rsidP="00D67D99"/>
          <w:p w:rsidR="00EF278B" w:rsidRPr="00D42518" w:rsidRDefault="00EF278B" w:rsidP="00D67D99"/>
          <w:p w:rsidR="00EF278B" w:rsidRPr="00D42518" w:rsidRDefault="00EF278B" w:rsidP="00D67D99"/>
          <w:p w:rsidR="00EF278B" w:rsidRPr="00D42518" w:rsidRDefault="00EF278B" w:rsidP="00D67D99"/>
          <w:p w:rsidR="00EF278B" w:rsidRPr="00D42518" w:rsidRDefault="00EF278B" w:rsidP="00D67D99"/>
          <w:p w:rsidR="00EF278B" w:rsidRPr="00D42518" w:rsidRDefault="00EF278B" w:rsidP="00D67D99"/>
          <w:p w:rsidR="00EF278B" w:rsidRPr="00D42518" w:rsidRDefault="00EF278B" w:rsidP="00D67D99"/>
          <w:p w:rsidR="00EF278B" w:rsidRPr="00D42518" w:rsidRDefault="00EF278B" w:rsidP="00D67D99"/>
        </w:tc>
        <w:tc>
          <w:tcPr>
            <w:tcW w:w="7812" w:type="dxa"/>
            <w:shd w:val="clear" w:color="auto" w:fill="auto"/>
          </w:tcPr>
          <w:p w:rsidR="00523DE9" w:rsidRPr="00D42518" w:rsidRDefault="00523DE9" w:rsidP="00523DE9">
            <w:pPr>
              <w:numPr>
                <w:ilvl w:val="0"/>
                <w:numId w:val="227"/>
              </w:numPr>
              <w:tabs>
                <w:tab w:val="num" w:pos="285"/>
              </w:tabs>
              <w:ind w:left="285" w:hanging="285"/>
            </w:pPr>
            <w:r w:rsidRPr="00D42518">
              <w:lastRenderedPageBreak/>
              <w:t>Рассматривание</w:t>
            </w:r>
          </w:p>
          <w:p w:rsidR="00523DE9" w:rsidRPr="00D42518" w:rsidRDefault="00523DE9" w:rsidP="00523DE9">
            <w:pPr>
              <w:numPr>
                <w:ilvl w:val="0"/>
                <w:numId w:val="227"/>
              </w:numPr>
              <w:tabs>
                <w:tab w:val="num" w:pos="285"/>
              </w:tabs>
              <w:ind w:left="285" w:hanging="285"/>
            </w:pPr>
            <w:r w:rsidRPr="00D42518">
              <w:t>Игровая ситуация</w:t>
            </w:r>
          </w:p>
          <w:p w:rsidR="00523DE9" w:rsidRPr="00D42518" w:rsidRDefault="00523DE9" w:rsidP="00523DE9">
            <w:pPr>
              <w:numPr>
                <w:ilvl w:val="0"/>
                <w:numId w:val="227"/>
              </w:numPr>
              <w:tabs>
                <w:tab w:val="num" w:pos="285"/>
              </w:tabs>
              <w:ind w:left="285" w:hanging="285"/>
            </w:pPr>
            <w:r w:rsidRPr="00D42518">
              <w:t>Дидактическая  игра</w:t>
            </w:r>
          </w:p>
          <w:p w:rsidR="00523DE9" w:rsidRPr="00D42518" w:rsidRDefault="00523DE9" w:rsidP="00523DE9">
            <w:pPr>
              <w:numPr>
                <w:ilvl w:val="0"/>
                <w:numId w:val="227"/>
              </w:numPr>
              <w:tabs>
                <w:tab w:val="num" w:pos="285"/>
              </w:tabs>
              <w:ind w:left="285" w:hanging="285"/>
            </w:pPr>
            <w:r w:rsidRPr="00D42518">
              <w:lastRenderedPageBreak/>
              <w:t>Ситуация общения.</w:t>
            </w:r>
          </w:p>
          <w:p w:rsidR="00523DE9" w:rsidRPr="00D42518" w:rsidRDefault="00523DE9" w:rsidP="00523DE9">
            <w:pPr>
              <w:numPr>
                <w:ilvl w:val="0"/>
                <w:numId w:val="227"/>
              </w:numPr>
              <w:tabs>
                <w:tab w:val="num" w:pos="285"/>
              </w:tabs>
              <w:ind w:left="285" w:hanging="285"/>
            </w:pPr>
            <w:r w:rsidRPr="00D42518">
              <w:t xml:space="preserve">Беседа (в том числе в процессе наблюдения за объектами природы, трудом взрослых). </w:t>
            </w:r>
          </w:p>
          <w:p w:rsidR="00523DE9" w:rsidRPr="00D42518" w:rsidRDefault="00523DE9" w:rsidP="00523DE9">
            <w:pPr>
              <w:numPr>
                <w:ilvl w:val="0"/>
                <w:numId w:val="227"/>
              </w:numPr>
              <w:tabs>
                <w:tab w:val="num" w:pos="285"/>
              </w:tabs>
              <w:ind w:left="285" w:hanging="285"/>
            </w:pPr>
            <w:r w:rsidRPr="00D42518">
              <w:t>Интегративная деятельность</w:t>
            </w:r>
          </w:p>
          <w:p w:rsidR="00523DE9" w:rsidRPr="00D42518" w:rsidRDefault="00523DE9" w:rsidP="00523DE9">
            <w:pPr>
              <w:numPr>
                <w:ilvl w:val="0"/>
                <w:numId w:val="227"/>
              </w:numPr>
              <w:tabs>
                <w:tab w:val="num" w:pos="285"/>
              </w:tabs>
              <w:ind w:left="285" w:hanging="285"/>
            </w:pPr>
            <w:r w:rsidRPr="00D42518">
              <w:t>Хороводная игра с пением</w:t>
            </w:r>
          </w:p>
          <w:p w:rsidR="00523DE9" w:rsidRPr="00D42518" w:rsidRDefault="00523DE9" w:rsidP="00523DE9">
            <w:pPr>
              <w:numPr>
                <w:ilvl w:val="0"/>
                <w:numId w:val="227"/>
              </w:numPr>
              <w:tabs>
                <w:tab w:val="num" w:pos="285"/>
              </w:tabs>
              <w:ind w:left="285" w:hanging="285"/>
            </w:pPr>
            <w:r w:rsidRPr="00D42518">
              <w:t>Игра-драматизация</w:t>
            </w:r>
          </w:p>
          <w:p w:rsidR="00523DE9" w:rsidRPr="00D42518" w:rsidRDefault="00523DE9" w:rsidP="00523DE9">
            <w:pPr>
              <w:numPr>
                <w:ilvl w:val="0"/>
                <w:numId w:val="227"/>
              </w:numPr>
              <w:tabs>
                <w:tab w:val="num" w:pos="285"/>
              </w:tabs>
              <w:ind w:left="285" w:hanging="285"/>
            </w:pPr>
            <w:r w:rsidRPr="00D42518">
              <w:t>Чтение</w:t>
            </w:r>
          </w:p>
          <w:p w:rsidR="00523DE9" w:rsidRPr="00D42518" w:rsidRDefault="00523DE9" w:rsidP="00523DE9">
            <w:pPr>
              <w:numPr>
                <w:ilvl w:val="0"/>
                <w:numId w:val="227"/>
              </w:numPr>
              <w:tabs>
                <w:tab w:val="num" w:pos="285"/>
              </w:tabs>
              <w:ind w:left="285" w:hanging="285"/>
            </w:pPr>
            <w:r w:rsidRPr="00D42518">
              <w:t>Обсуждение</w:t>
            </w:r>
          </w:p>
          <w:p w:rsidR="00523DE9" w:rsidRPr="00D42518" w:rsidRDefault="00523DE9" w:rsidP="00523DE9">
            <w:pPr>
              <w:numPr>
                <w:ilvl w:val="0"/>
                <w:numId w:val="227"/>
              </w:numPr>
              <w:tabs>
                <w:tab w:val="num" w:pos="285"/>
              </w:tabs>
              <w:ind w:left="285" w:hanging="285"/>
            </w:pPr>
            <w:r w:rsidRPr="00D42518">
              <w:t>Рассказ</w:t>
            </w:r>
          </w:p>
          <w:p w:rsidR="00523DE9" w:rsidRPr="00D42518" w:rsidRDefault="00523DE9" w:rsidP="00523DE9">
            <w:pPr>
              <w:numPr>
                <w:ilvl w:val="0"/>
                <w:numId w:val="227"/>
              </w:numPr>
              <w:tabs>
                <w:tab w:val="num" w:pos="285"/>
              </w:tabs>
              <w:ind w:left="285" w:hanging="285"/>
            </w:pPr>
            <w:r w:rsidRPr="00D42518">
              <w:t>Игра</w:t>
            </w:r>
          </w:p>
          <w:p w:rsidR="00EF278B" w:rsidRPr="00D42518" w:rsidRDefault="00EF278B" w:rsidP="001C2C78"/>
        </w:tc>
      </w:tr>
    </w:tbl>
    <w:p w:rsidR="00992AEE" w:rsidRDefault="00992AEE" w:rsidP="00D5006C">
      <w:pPr>
        <w:pStyle w:val="a9"/>
        <w:rPr>
          <w:b/>
          <w:color w:val="FF0000"/>
        </w:rPr>
      </w:pPr>
    </w:p>
    <w:p w:rsidR="00F778C3" w:rsidRDefault="00F778C3" w:rsidP="00F778C3">
      <w:pPr>
        <w:pStyle w:val="aff2"/>
        <w:shd w:val="clear" w:color="auto" w:fill="auto"/>
        <w:spacing w:line="240" w:lineRule="exact"/>
        <w:jc w:val="center"/>
        <w:rPr>
          <w:color w:val="000000"/>
          <w:sz w:val="24"/>
          <w:szCs w:val="24"/>
          <w:lang w:bidi="ru-RU"/>
        </w:rPr>
      </w:pPr>
      <w:r>
        <w:rPr>
          <w:color w:val="000000"/>
          <w:sz w:val="24"/>
          <w:szCs w:val="24"/>
          <w:lang w:bidi="ru-RU"/>
        </w:rPr>
        <w:t>Методы и средства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4928"/>
        <w:gridCol w:w="3308"/>
      </w:tblGrid>
      <w:tr w:rsidR="00F778C3" w:rsidTr="000653E0">
        <w:tc>
          <w:tcPr>
            <w:tcW w:w="1669" w:type="dxa"/>
          </w:tcPr>
          <w:p w:rsidR="00F778C3" w:rsidRPr="001148AC" w:rsidRDefault="00F778C3" w:rsidP="000653E0">
            <w:pPr>
              <w:pStyle w:val="aff2"/>
              <w:shd w:val="clear" w:color="auto" w:fill="auto"/>
              <w:spacing w:line="240" w:lineRule="exact"/>
              <w:jc w:val="center"/>
              <w:rPr>
                <w:b w:val="0"/>
              </w:rPr>
            </w:pPr>
            <w:r w:rsidRPr="001148AC">
              <w:rPr>
                <w:b w:val="0"/>
              </w:rPr>
              <w:t>Образовательная область</w:t>
            </w:r>
          </w:p>
        </w:tc>
        <w:tc>
          <w:tcPr>
            <w:tcW w:w="5183" w:type="dxa"/>
          </w:tcPr>
          <w:p w:rsidR="00F778C3" w:rsidRPr="001148AC" w:rsidRDefault="00F778C3" w:rsidP="000653E0">
            <w:pPr>
              <w:pStyle w:val="aff2"/>
              <w:shd w:val="clear" w:color="auto" w:fill="auto"/>
              <w:spacing w:line="240" w:lineRule="exact"/>
              <w:jc w:val="center"/>
            </w:pPr>
            <w:r w:rsidRPr="001148AC">
              <w:t>Методы</w:t>
            </w:r>
          </w:p>
        </w:tc>
        <w:tc>
          <w:tcPr>
            <w:tcW w:w="3427" w:type="dxa"/>
          </w:tcPr>
          <w:p w:rsidR="00F778C3" w:rsidRPr="001148AC" w:rsidRDefault="00FC4F6F" w:rsidP="000653E0">
            <w:pPr>
              <w:pStyle w:val="aff2"/>
              <w:shd w:val="clear" w:color="auto" w:fill="auto"/>
              <w:spacing w:line="240" w:lineRule="exact"/>
              <w:jc w:val="center"/>
            </w:pPr>
            <w:r w:rsidRPr="001148AC">
              <w:t>С</w:t>
            </w:r>
            <w:r w:rsidR="00F778C3" w:rsidRPr="001148AC">
              <w:t>редства</w:t>
            </w:r>
          </w:p>
        </w:tc>
      </w:tr>
      <w:tr w:rsidR="00F778C3" w:rsidTr="000653E0">
        <w:tc>
          <w:tcPr>
            <w:tcW w:w="1669" w:type="dxa"/>
          </w:tcPr>
          <w:p w:rsidR="00F778C3" w:rsidRPr="001148AC" w:rsidRDefault="00F778C3" w:rsidP="000653E0">
            <w:pPr>
              <w:pStyle w:val="aff2"/>
              <w:shd w:val="clear" w:color="auto" w:fill="auto"/>
              <w:spacing w:line="240" w:lineRule="exact"/>
              <w:jc w:val="center"/>
              <w:rPr>
                <w:b w:val="0"/>
              </w:rPr>
            </w:pPr>
            <w:r w:rsidRPr="001148AC">
              <w:rPr>
                <w:b w:val="0"/>
              </w:rPr>
              <w:t>Речевое развитие</w:t>
            </w:r>
          </w:p>
        </w:tc>
        <w:tc>
          <w:tcPr>
            <w:tcW w:w="5183" w:type="dxa"/>
          </w:tcPr>
          <w:p w:rsidR="008E3D54" w:rsidRPr="000653E0" w:rsidRDefault="00A07994" w:rsidP="000653E0">
            <w:pPr>
              <w:pStyle w:val="22"/>
              <w:shd w:val="clear" w:color="auto" w:fill="auto"/>
              <w:tabs>
                <w:tab w:val="left" w:pos="168"/>
              </w:tabs>
              <w:spacing w:after="0" w:line="274" w:lineRule="exact"/>
              <w:jc w:val="left"/>
              <w:rPr>
                <w:b w:val="0"/>
              </w:rPr>
            </w:pPr>
            <w:r w:rsidRPr="000653E0">
              <w:rPr>
                <w:color w:val="000000"/>
                <w:sz w:val="24"/>
                <w:szCs w:val="24"/>
                <w:lang w:bidi="ru-RU"/>
              </w:rPr>
              <w:t>-</w:t>
            </w:r>
            <w:r w:rsidR="008E3D54" w:rsidRPr="000653E0">
              <w:rPr>
                <w:color w:val="000000"/>
                <w:sz w:val="24"/>
                <w:szCs w:val="24"/>
                <w:lang w:bidi="ru-RU"/>
              </w:rPr>
              <w:t xml:space="preserve">I </w:t>
            </w:r>
            <w:r w:rsidR="008E3D54" w:rsidRPr="000653E0">
              <w:rPr>
                <w:b w:val="0"/>
                <w:color w:val="000000"/>
                <w:sz w:val="24"/>
                <w:szCs w:val="24"/>
                <w:lang w:bidi="ru-RU"/>
              </w:rPr>
              <w:t>группа методов - наглядные: непосредственное наблюдение и его разновидности (наблюдение в природе, экскурсии); опосредованное наблюдение (изобразительная наглядность: рассматривание игрушек и картин, рассказывание по игрушкам и картинам).</w:t>
            </w:r>
          </w:p>
          <w:p w:rsidR="008E3D54" w:rsidRPr="000653E0" w:rsidRDefault="00A07994" w:rsidP="000653E0">
            <w:pPr>
              <w:pStyle w:val="22"/>
              <w:shd w:val="clear" w:color="auto" w:fill="auto"/>
              <w:tabs>
                <w:tab w:val="left" w:pos="168"/>
              </w:tabs>
              <w:spacing w:after="0" w:line="274" w:lineRule="exact"/>
              <w:jc w:val="left"/>
              <w:rPr>
                <w:b w:val="0"/>
              </w:rPr>
            </w:pPr>
            <w:r w:rsidRPr="000653E0">
              <w:rPr>
                <w:b w:val="0"/>
                <w:color w:val="000000"/>
                <w:sz w:val="24"/>
                <w:szCs w:val="24"/>
                <w:lang w:eastAsia="en-US" w:bidi="en-US"/>
              </w:rPr>
              <w:t>-</w:t>
            </w:r>
            <w:r w:rsidR="008E3D54" w:rsidRPr="000653E0">
              <w:rPr>
                <w:b w:val="0"/>
                <w:color w:val="000000"/>
                <w:sz w:val="24"/>
                <w:szCs w:val="24"/>
                <w:lang w:val="en-US" w:eastAsia="en-US" w:bidi="en-US"/>
              </w:rPr>
              <w:t>II</w:t>
            </w:r>
            <w:r w:rsidR="008E3D54" w:rsidRPr="000653E0">
              <w:rPr>
                <w:b w:val="0"/>
                <w:color w:val="000000"/>
                <w:sz w:val="24"/>
                <w:szCs w:val="24"/>
                <w:lang w:bidi="ru-RU"/>
              </w:rPr>
              <w:t>группа методов - словесные: чтение и рассказывание художественных произведений; заучивание наизусть; пересказ; обобщающая беседа; рассказывание без опоры на наглядный материал.</w:t>
            </w:r>
          </w:p>
          <w:p w:rsidR="00F778C3" w:rsidRPr="001148AC" w:rsidRDefault="00A07994" w:rsidP="000653E0">
            <w:pPr>
              <w:pStyle w:val="aff2"/>
              <w:shd w:val="clear" w:color="auto" w:fill="auto"/>
              <w:spacing w:line="240" w:lineRule="exact"/>
            </w:pPr>
            <w:r w:rsidRPr="001148AC">
              <w:rPr>
                <w:b w:val="0"/>
                <w:color w:val="000000"/>
                <w:sz w:val="24"/>
                <w:szCs w:val="24"/>
                <w:lang w:eastAsia="en-US" w:bidi="en-US"/>
              </w:rPr>
              <w:t>-</w:t>
            </w:r>
            <w:r w:rsidR="008E3D54" w:rsidRPr="000653E0">
              <w:rPr>
                <w:b w:val="0"/>
                <w:color w:val="000000"/>
                <w:sz w:val="24"/>
                <w:szCs w:val="24"/>
                <w:lang w:val="en-US" w:eastAsia="en-US" w:bidi="en-US"/>
              </w:rPr>
              <w:t>III</w:t>
            </w:r>
            <w:r w:rsidR="008E3D54" w:rsidRPr="001148AC">
              <w:rPr>
                <w:b w:val="0"/>
                <w:color w:val="000000"/>
                <w:sz w:val="24"/>
                <w:szCs w:val="24"/>
                <w:lang w:bidi="ru-RU"/>
              </w:rPr>
              <w:t>группа методов - практические: дидактические игры; игры- драматизации; инсценировки; дидактические упражнения; пластические этюды; хороводные игры</w:t>
            </w:r>
            <w:r w:rsidR="008E3D54" w:rsidRPr="001148AC">
              <w:rPr>
                <w:color w:val="000000"/>
                <w:sz w:val="24"/>
                <w:szCs w:val="24"/>
                <w:lang w:bidi="ru-RU"/>
              </w:rPr>
              <w:t>.</w:t>
            </w:r>
          </w:p>
        </w:tc>
        <w:tc>
          <w:tcPr>
            <w:tcW w:w="3427" w:type="dxa"/>
          </w:tcPr>
          <w:p w:rsidR="008E3D54" w:rsidRPr="000653E0" w:rsidRDefault="00A07994" w:rsidP="000653E0">
            <w:pPr>
              <w:pStyle w:val="22"/>
              <w:shd w:val="clear" w:color="auto" w:fill="auto"/>
              <w:tabs>
                <w:tab w:val="left" w:pos="173"/>
              </w:tabs>
              <w:spacing w:after="0" w:line="274" w:lineRule="exact"/>
              <w:jc w:val="left"/>
              <w:rPr>
                <w:b w:val="0"/>
              </w:rPr>
            </w:pPr>
            <w:r w:rsidRPr="000653E0">
              <w:rPr>
                <w:b w:val="0"/>
                <w:color w:val="000000"/>
                <w:sz w:val="24"/>
                <w:szCs w:val="24"/>
                <w:lang w:bidi="ru-RU"/>
              </w:rPr>
              <w:t>-</w:t>
            </w:r>
            <w:r w:rsidR="008E3D54" w:rsidRPr="000653E0">
              <w:rPr>
                <w:b w:val="0"/>
                <w:color w:val="000000"/>
                <w:sz w:val="24"/>
                <w:szCs w:val="24"/>
                <w:lang w:bidi="ru-RU"/>
              </w:rPr>
              <w:t>Общение взрослых и детей</w:t>
            </w:r>
          </w:p>
          <w:p w:rsidR="008E3D54" w:rsidRPr="000653E0" w:rsidRDefault="00A07994" w:rsidP="000653E0">
            <w:pPr>
              <w:pStyle w:val="22"/>
              <w:shd w:val="clear" w:color="auto" w:fill="auto"/>
              <w:tabs>
                <w:tab w:val="left" w:pos="163"/>
              </w:tabs>
              <w:spacing w:after="0" w:line="274" w:lineRule="exact"/>
              <w:jc w:val="left"/>
              <w:rPr>
                <w:b w:val="0"/>
              </w:rPr>
            </w:pPr>
            <w:r w:rsidRPr="000653E0">
              <w:rPr>
                <w:b w:val="0"/>
                <w:color w:val="000000"/>
                <w:sz w:val="24"/>
                <w:szCs w:val="24"/>
                <w:lang w:bidi="ru-RU"/>
              </w:rPr>
              <w:t>-</w:t>
            </w:r>
            <w:r w:rsidR="008E3D54" w:rsidRPr="000653E0">
              <w:rPr>
                <w:b w:val="0"/>
                <w:color w:val="000000"/>
                <w:sz w:val="24"/>
                <w:szCs w:val="24"/>
                <w:lang w:bidi="ru-RU"/>
              </w:rPr>
              <w:t>Культурная языковая среда</w:t>
            </w:r>
          </w:p>
          <w:p w:rsidR="008E3D54" w:rsidRPr="000653E0" w:rsidRDefault="00A07994" w:rsidP="000653E0">
            <w:pPr>
              <w:pStyle w:val="22"/>
              <w:shd w:val="clear" w:color="auto" w:fill="auto"/>
              <w:tabs>
                <w:tab w:val="left" w:pos="173"/>
              </w:tabs>
              <w:spacing w:after="0" w:line="274" w:lineRule="exact"/>
              <w:jc w:val="left"/>
              <w:rPr>
                <w:b w:val="0"/>
              </w:rPr>
            </w:pPr>
            <w:r w:rsidRPr="000653E0">
              <w:rPr>
                <w:b w:val="0"/>
                <w:color w:val="000000"/>
                <w:sz w:val="24"/>
                <w:szCs w:val="24"/>
                <w:lang w:bidi="ru-RU"/>
              </w:rPr>
              <w:t>-</w:t>
            </w:r>
            <w:r w:rsidR="008E3D54" w:rsidRPr="000653E0">
              <w:rPr>
                <w:b w:val="0"/>
                <w:color w:val="000000"/>
                <w:sz w:val="24"/>
                <w:szCs w:val="24"/>
                <w:lang w:bidi="ru-RU"/>
              </w:rPr>
              <w:t>Обучение родной речи в организованной образовательной деятельности</w:t>
            </w:r>
          </w:p>
          <w:p w:rsidR="008E3D54" w:rsidRPr="000653E0" w:rsidRDefault="00A07994" w:rsidP="000653E0">
            <w:pPr>
              <w:pStyle w:val="22"/>
              <w:shd w:val="clear" w:color="auto" w:fill="auto"/>
              <w:tabs>
                <w:tab w:val="left" w:pos="168"/>
              </w:tabs>
              <w:spacing w:after="0" w:line="274" w:lineRule="exact"/>
              <w:jc w:val="left"/>
              <w:rPr>
                <w:b w:val="0"/>
              </w:rPr>
            </w:pPr>
            <w:r w:rsidRPr="000653E0">
              <w:rPr>
                <w:b w:val="0"/>
                <w:color w:val="000000"/>
                <w:sz w:val="24"/>
                <w:szCs w:val="24"/>
                <w:lang w:bidi="ru-RU"/>
              </w:rPr>
              <w:t>-</w:t>
            </w:r>
            <w:r w:rsidR="008E3D54" w:rsidRPr="000653E0">
              <w:rPr>
                <w:b w:val="0"/>
                <w:color w:val="000000"/>
                <w:sz w:val="24"/>
                <w:szCs w:val="24"/>
                <w:lang w:bidi="ru-RU"/>
              </w:rPr>
              <w:t>Художественная литература</w:t>
            </w:r>
          </w:p>
          <w:p w:rsidR="008E3D54" w:rsidRPr="000653E0" w:rsidRDefault="00A07994" w:rsidP="000653E0">
            <w:pPr>
              <w:pStyle w:val="22"/>
              <w:shd w:val="clear" w:color="auto" w:fill="auto"/>
              <w:tabs>
                <w:tab w:val="left" w:pos="163"/>
              </w:tabs>
              <w:spacing w:after="0" w:line="274" w:lineRule="exact"/>
              <w:jc w:val="left"/>
              <w:rPr>
                <w:b w:val="0"/>
              </w:rPr>
            </w:pPr>
            <w:r w:rsidRPr="000653E0">
              <w:rPr>
                <w:b w:val="0"/>
                <w:color w:val="000000"/>
                <w:sz w:val="24"/>
                <w:szCs w:val="24"/>
                <w:lang w:bidi="ru-RU"/>
              </w:rPr>
              <w:t>-</w:t>
            </w:r>
            <w:r w:rsidR="008E3D54" w:rsidRPr="000653E0">
              <w:rPr>
                <w:b w:val="0"/>
                <w:color w:val="000000"/>
                <w:sz w:val="24"/>
                <w:szCs w:val="24"/>
                <w:lang w:bidi="ru-RU"/>
              </w:rPr>
              <w:t>Изобразительное искусство</w:t>
            </w:r>
          </w:p>
          <w:p w:rsidR="00F778C3" w:rsidRPr="001148AC" w:rsidRDefault="008E3D54" w:rsidP="000653E0">
            <w:pPr>
              <w:pStyle w:val="aff2"/>
              <w:shd w:val="clear" w:color="auto" w:fill="auto"/>
              <w:spacing w:line="240" w:lineRule="exact"/>
            </w:pPr>
            <w:r w:rsidRPr="001148AC">
              <w:rPr>
                <w:b w:val="0"/>
                <w:color w:val="000000"/>
                <w:sz w:val="24"/>
                <w:szCs w:val="24"/>
                <w:lang w:bidi="ru-RU"/>
              </w:rPr>
              <w:t>Образовательная деятельность по другим разделам программы</w:t>
            </w:r>
          </w:p>
        </w:tc>
      </w:tr>
    </w:tbl>
    <w:p w:rsidR="00F778C3" w:rsidRDefault="00F778C3" w:rsidP="00F778C3">
      <w:pPr>
        <w:pStyle w:val="aff2"/>
        <w:shd w:val="clear" w:color="auto" w:fill="auto"/>
        <w:spacing w:line="240" w:lineRule="exact"/>
        <w:jc w:val="center"/>
      </w:pPr>
    </w:p>
    <w:p w:rsidR="004A6F7D" w:rsidRPr="000814F8" w:rsidRDefault="004A6F7D" w:rsidP="00D5006C">
      <w:pPr>
        <w:pStyle w:val="a9"/>
        <w:rPr>
          <w:b/>
          <w:color w:val="FF0000"/>
          <w:sz w:val="28"/>
          <w:szCs w:val="28"/>
        </w:rPr>
      </w:pPr>
    </w:p>
    <w:p w:rsidR="00D5006C" w:rsidRPr="000814F8" w:rsidRDefault="00135ACF" w:rsidP="000158FB">
      <w:pPr>
        <w:spacing w:line="360" w:lineRule="auto"/>
        <w:jc w:val="center"/>
        <w:rPr>
          <w:b/>
          <w:sz w:val="28"/>
          <w:szCs w:val="28"/>
        </w:rPr>
      </w:pPr>
      <w:r w:rsidRPr="000814F8">
        <w:rPr>
          <w:b/>
          <w:sz w:val="28"/>
          <w:szCs w:val="28"/>
        </w:rPr>
        <w:t>2.4.4.</w:t>
      </w:r>
      <w:r w:rsidR="000158FB" w:rsidRPr="000814F8">
        <w:rPr>
          <w:b/>
          <w:sz w:val="28"/>
          <w:szCs w:val="28"/>
        </w:rPr>
        <w:t xml:space="preserve"> Методическое обеспечение</w:t>
      </w:r>
    </w:p>
    <w:p w:rsidR="000158FB" w:rsidRPr="00F24E16" w:rsidRDefault="00A74AF7" w:rsidP="000158FB">
      <w:pPr>
        <w:autoSpaceDE w:val="0"/>
        <w:autoSpaceDN w:val="0"/>
        <w:adjustRightInd w:val="0"/>
        <w:jc w:val="both"/>
      </w:pPr>
      <w:r w:rsidRPr="00F24E16">
        <w:t xml:space="preserve">В.В.Гербова. </w:t>
      </w:r>
      <w:r w:rsidR="000158FB" w:rsidRPr="00F24E16">
        <w:t xml:space="preserve"> Развитие речи в детском саду. —</w:t>
      </w:r>
      <w:r w:rsidRPr="00F24E16">
        <w:t xml:space="preserve"> М.: Мозаика-Синтез, 2014</w:t>
      </w:r>
      <w:r w:rsidR="000158FB" w:rsidRPr="00F24E16">
        <w:t>.</w:t>
      </w:r>
    </w:p>
    <w:p w:rsidR="00A74AF7" w:rsidRDefault="00523DE9" w:rsidP="000158FB">
      <w:pPr>
        <w:autoSpaceDE w:val="0"/>
        <w:autoSpaceDN w:val="0"/>
        <w:adjustRightInd w:val="0"/>
        <w:jc w:val="both"/>
      </w:pPr>
      <w:r>
        <w:t>(первая младшая</w:t>
      </w:r>
      <w:r w:rsidR="00E76A50">
        <w:t xml:space="preserve"> группа</w:t>
      </w:r>
      <w:r w:rsidR="00A74AF7" w:rsidRPr="00F24E16">
        <w:t>).</w:t>
      </w:r>
    </w:p>
    <w:p w:rsidR="00523DE9" w:rsidRPr="00F24E16" w:rsidRDefault="00523DE9" w:rsidP="00523DE9">
      <w:pPr>
        <w:autoSpaceDE w:val="0"/>
        <w:autoSpaceDN w:val="0"/>
        <w:adjustRightInd w:val="0"/>
        <w:jc w:val="both"/>
      </w:pPr>
      <w:r w:rsidRPr="00F24E16">
        <w:t>Гербова В. В. Занятия по развитию речи в первой младшей труппе детского сада. —М.; Мозаика-Синтез, 2007-2010.</w:t>
      </w:r>
    </w:p>
    <w:p w:rsidR="00523DE9" w:rsidRPr="00F24E16" w:rsidRDefault="00523DE9" w:rsidP="000158FB">
      <w:pPr>
        <w:autoSpaceDE w:val="0"/>
        <w:autoSpaceDN w:val="0"/>
        <w:adjustRightInd w:val="0"/>
        <w:jc w:val="both"/>
      </w:pPr>
    </w:p>
    <w:p w:rsidR="000158FB" w:rsidRPr="00F24E16" w:rsidRDefault="000158FB" w:rsidP="000158FB">
      <w:pPr>
        <w:autoSpaceDE w:val="0"/>
        <w:autoSpaceDN w:val="0"/>
        <w:adjustRightInd w:val="0"/>
        <w:jc w:val="both"/>
      </w:pPr>
      <w:r w:rsidRPr="00F24E16">
        <w:t>Максаков А. И. Правильно ли говорит ваш ребенок. — М.; Мозаика-Синтез. 2005-2010.</w:t>
      </w:r>
    </w:p>
    <w:p w:rsidR="000158FB" w:rsidRPr="00F24E16" w:rsidRDefault="000158FB" w:rsidP="004A6F7D">
      <w:pPr>
        <w:autoSpaceDE w:val="0"/>
        <w:autoSpaceDN w:val="0"/>
        <w:adjustRightInd w:val="0"/>
        <w:jc w:val="both"/>
      </w:pPr>
      <w:r w:rsidRPr="00F24E16">
        <w:t>Максаков А. И. Воспитание звуковой культуры речи дошкольников,— М.; Мозаика-Синтез, 2005-2010</w:t>
      </w:r>
    </w:p>
    <w:p w:rsidR="000158FB" w:rsidRPr="00F24E16" w:rsidRDefault="000158FB" w:rsidP="000158FB">
      <w:pPr>
        <w:jc w:val="both"/>
      </w:pPr>
      <w:r w:rsidRPr="00F24E16">
        <w:t>Гербова В.В. Приобщение детей к художественной литературе. — М., 2005.</w:t>
      </w:r>
    </w:p>
    <w:p w:rsidR="004A6F7D" w:rsidRPr="00F24E16" w:rsidRDefault="000158FB" w:rsidP="004A6F7D">
      <w:pPr>
        <w:pStyle w:val="a9"/>
        <w:rPr>
          <w:rFonts w:ascii="Times New Roman" w:hAnsi="Times New Roman"/>
          <w:sz w:val="24"/>
          <w:szCs w:val="24"/>
        </w:rPr>
      </w:pPr>
      <w:r w:rsidRPr="00F24E16">
        <w:rPr>
          <w:rFonts w:ascii="Times New Roman" w:hAnsi="Times New Roman"/>
          <w:sz w:val="24"/>
          <w:szCs w:val="24"/>
        </w:rPr>
        <w:t>«Программа  по развитию речи в детском саду» О.С.Ушакова, А.Г.Арушанова,</w:t>
      </w:r>
    </w:p>
    <w:p w:rsidR="000158FB" w:rsidRPr="00F24E16" w:rsidRDefault="000158FB" w:rsidP="004A6F7D">
      <w:pPr>
        <w:pStyle w:val="a9"/>
        <w:rPr>
          <w:rFonts w:ascii="Times New Roman" w:hAnsi="Times New Roman"/>
          <w:b/>
          <w:sz w:val="24"/>
          <w:szCs w:val="24"/>
        </w:rPr>
      </w:pPr>
      <w:r w:rsidRPr="00F24E16">
        <w:rPr>
          <w:rFonts w:ascii="Times New Roman" w:hAnsi="Times New Roman"/>
          <w:sz w:val="24"/>
          <w:szCs w:val="24"/>
        </w:rPr>
        <w:t>2010г.Мозаика-Синтез.</w:t>
      </w:r>
    </w:p>
    <w:p w:rsidR="00553932" w:rsidRPr="00F24E16" w:rsidRDefault="00553932" w:rsidP="0048158A">
      <w:pPr>
        <w:rPr>
          <w:rFonts w:ascii="Times New Roman CYR" w:hAnsi="Times New Roman CYR" w:cs="Times New Roman CYR"/>
          <w:b/>
          <w:bCs/>
          <w:color w:val="000000"/>
        </w:rPr>
      </w:pPr>
    </w:p>
    <w:p w:rsidR="00030634" w:rsidRDefault="00030634" w:rsidP="00FC7C98">
      <w:pPr>
        <w:rPr>
          <w:rFonts w:ascii="Times New Roman CYR" w:hAnsi="Times New Roman CYR" w:cs="Times New Roman CYR"/>
          <w:b/>
          <w:bCs/>
          <w:color w:val="000000"/>
          <w:sz w:val="36"/>
          <w:szCs w:val="36"/>
        </w:rPr>
      </w:pPr>
    </w:p>
    <w:p w:rsidR="00235332" w:rsidRDefault="00235332" w:rsidP="00CC4162">
      <w:pPr>
        <w:jc w:val="center"/>
        <w:rPr>
          <w:rFonts w:ascii="Times New Roman CYR" w:hAnsi="Times New Roman CYR" w:cs="Times New Roman CYR"/>
          <w:b/>
          <w:bCs/>
          <w:color w:val="000000"/>
          <w:sz w:val="36"/>
          <w:szCs w:val="36"/>
        </w:rPr>
      </w:pPr>
    </w:p>
    <w:p w:rsidR="00CC4162" w:rsidRPr="00CC4162" w:rsidRDefault="00135ACF" w:rsidP="00CC4162">
      <w:pPr>
        <w:jc w:val="center"/>
        <w:rPr>
          <w:rFonts w:ascii="Times New Roman CYR" w:hAnsi="Times New Roman CYR" w:cs="Times New Roman CYR"/>
          <w:b/>
          <w:bCs/>
          <w:color w:val="000000"/>
          <w:sz w:val="36"/>
          <w:szCs w:val="36"/>
        </w:rPr>
      </w:pPr>
      <w:r w:rsidRPr="00CC4162">
        <w:rPr>
          <w:rFonts w:ascii="Times New Roman CYR" w:hAnsi="Times New Roman CYR" w:cs="Times New Roman CYR"/>
          <w:b/>
          <w:bCs/>
          <w:color w:val="000000"/>
          <w:sz w:val="36"/>
          <w:szCs w:val="36"/>
        </w:rPr>
        <w:lastRenderedPageBreak/>
        <w:t>2.5</w:t>
      </w:r>
      <w:r w:rsidR="00553932" w:rsidRPr="00CC4162">
        <w:rPr>
          <w:rFonts w:ascii="Times New Roman CYR" w:hAnsi="Times New Roman CYR" w:cs="Times New Roman CYR"/>
          <w:b/>
          <w:bCs/>
          <w:color w:val="000000"/>
          <w:sz w:val="36"/>
          <w:szCs w:val="36"/>
        </w:rPr>
        <w:t>. Содержание образовательной области</w:t>
      </w:r>
    </w:p>
    <w:p w:rsidR="00802D58" w:rsidRDefault="00802D58" w:rsidP="00CC4162">
      <w:pPr>
        <w:jc w:val="center"/>
        <w:rPr>
          <w:rFonts w:ascii="Times New Roman CYR" w:hAnsi="Times New Roman CYR" w:cs="Times New Roman CYR"/>
          <w:b/>
          <w:bCs/>
          <w:color w:val="000000"/>
          <w:sz w:val="36"/>
          <w:szCs w:val="36"/>
        </w:rPr>
      </w:pPr>
      <w:r w:rsidRPr="00CC4162">
        <w:rPr>
          <w:rFonts w:ascii="Times New Roman CYR" w:hAnsi="Times New Roman CYR" w:cs="Times New Roman CYR"/>
          <w:b/>
          <w:bCs/>
          <w:color w:val="000000"/>
          <w:sz w:val="36"/>
          <w:szCs w:val="36"/>
        </w:rPr>
        <w:t>«ХУДОЖЕСТВЕННО-ЭСТЕТИЧЕСКОЕ РАЗВИТИЕ»</w:t>
      </w:r>
    </w:p>
    <w:p w:rsidR="00CC4162" w:rsidRPr="00F24E16" w:rsidRDefault="00CC4162" w:rsidP="00CC4162">
      <w:pPr>
        <w:jc w:val="center"/>
        <w:rPr>
          <w:rFonts w:ascii="Times New Roman CYR" w:hAnsi="Times New Roman CYR" w:cs="Times New Roman CYR"/>
          <w:b/>
          <w:bCs/>
          <w:color w:val="000000"/>
        </w:rPr>
      </w:pPr>
    </w:p>
    <w:p w:rsidR="00802D58" w:rsidRPr="00457F4E" w:rsidRDefault="00CC4162" w:rsidP="00CC4162">
      <w:pPr>
        <w:jc w:val="center"/>
        <w:rPr>
          <w:rFonts w:ascii="Times New Roman CYR" w:hAnsi="Times New Roman CYR" w:cs="Times New Roman CYR"/>
          <w:b/>
          <w:bCs/>
          <w:color w:val="000000"/>
          <w:sz w:val="28"/>
          <w:szCs w:val="28"/>
        </w:rPr>
      </w:pPr>
      <w:r w:rsidRPr="00457F4E">
        <w:rPr>
          <w:rFonts w:ascii="Times New Roman CYR" w:hAnsi="Times New Roman CYR" w:cs="Times New Roman CYR"/>
          <w:b/>
          <w:bCs/>
          <w:color w:val="000000"/>
          <w:sz w:val="28"/>
          <w:szCs w:val="28"/>
        </w:rPr>
        <w:t xml:space="preserve">2.5.1. </w:t>
      </w:r>
      <w:r w:rsidR="00553932" w:rsidRPr="00457F4E">
        <w:rPr>
          <w:rFonts w:ascii="Times New Roman CYR" w:hAnsi="Times New Roman CYR" w:cs="Times New Roman CYR"/>
          <w:b/>
          <w:bCs/>
          <w:color w:val="000000"/>
          <w:sz w:val="28"/>
          <w:szCs w:val="28"/>
        </w:rPr>
        <w:t>Обязательная часть</w:t>
      </w:r>
    </w:p>
    <w:p w:rsidR="004A3D57" w:rsidRPr="00F24E16" w:rsidRDefault="0048158A" w:rsidP="004A3D57">
      <w:pPr>
        <w:jc w:val="both"/>
        <w:rPr>
          <w:b/>
        </w:rPr>
      </w:pPr>
      <w:r w:rsidRPr="00F24E16">
        <w:rPr>
          <w:rFonts w:ascii="Times New Roman CYR" w:hAnsi="Times New Roman CYR" w:cs="Times New Roman CYR"/>
          <w:color w:val="000000"/>
        </w:rPr>
        <w:t>П</w:t>
      </w:r>
      <w:r w:rsidR="004413E8" w:rsidRPr="00F24E16">
        <w:rPr>
          <w:rFonts w:ascii="Times New Roman CYR" w:hAnsi="Times New Roman CYR" w:cs="Times New Roman CYR"/>
          <w:color w:val="000000"/>
        </w:rPr>
        <w:t>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2499F" w:rsidRPr="00F24E16" w:rsidRDefault="0072499F" w:rsidP="00E26E62">
      <w:pPr>
        <w:rPr>
          <w:b/>
        </w:rPr>
      </w:pPr>
    </w:p>
    <w:p w:rsidR="004A3D57" w:rsidRPr="00F24E16" w:rsidRDefault="004A3D57" w:rsidP="004A3D57">
      <w:pPr>
        <w:jc w:val="center"/>
        <w:rPr>
          <w:b/>
        </w:rPr>
      </w:pPr>
      <w:r w:rsidRPr="00F24E16">
        <w:rPr>
          <w:b/>
        </w:rPr>
        <w:t>Основные цели и задачи</w:t>
      </w:r>
    </w:p>
    <w:p w:rsidR="004A3D57" w:rsidRPr="00F24E16" w:rsidRDefault="004A3D57" w:rsidP="004A3D57">
      <w:pPr>
        <w:jc w:val="both"/>
      </w:pPr>
      <w:r w:rsidRPr="00F24E16">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 творческой деятельности. </w:t>
      </w:r>
    </w:p>
    <w:p w:rsidR="004A3D57" w:rsidRPr="00F24E16" w:rsidRDefault="004A3D57" w:rsidP="004A3D57">
      <w:pPr>
        <w:jc w:val="both"/>
      </w:pPr>
      <w:r w:rsidRPr="00F24E16">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4A3D57" w:rsidRPr="00F24E16" w:rsidRDefault="004A3D57" w:rsidP="004A3D57">
      <w:pPr>
        <w:jc w:val="both"/>
      </w:pPr>
      <w:r w:rsidRPr="00F24E16">
        <w:t>Развитие детского художественного творчества, интереса к самостоятельной творческой деятельности</w:t>
      </w:r>
      <w:r w:rsidR="00D87689" w:rsidRPr="00F24E16">
        <w:t xml:space="preserve"> (изобразительной, конструктив</w:t>
      </w:r>
      <w:r w:rsidRPr="00F24E16">
        <w:t xml:space="preserve">но-модельной, музыкальной и др.); удовлетворение потребности детей в самовыражении. </w:t>
      </w:r>
    </w:p>
    <w:p w:rsidR="004A3D57" w:rsidRPr="00F24E16" w:rsidRDefault="004A3D57" w:rsidP="004A3D57">
      <w:pPr>
        <w:jc w:val="both"/>
      </w:pPr>
      <w:r w:rsidRPr="00F24E16">
        <w:rPr>
          <w:b/>
          <w:i/>
        </w:rPr>
        <w:t>Приобщение к искусству.</w:t>
      </w:r>
      <w:r w:rsidRPr="00F24E16">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4A3D57" w:rsidRPr="00F24E16" w:rsidRDefault="004A3D57" w:rsidP="004A3D57">
      <w:pPr>
        <w:jc w:val="both"/>
      </w:pPr>
      <w:r w:rsidRPr="00F24E16">
        <w:t xml:space="preserve">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4A3D57" w:rsidRPr="00F24E16" w:rsidRDefault="004A3D57" w:rsidP="004A3D57">
      <w:pPr>
        <w:jc w:val="both"/>
      </w:pPr>
      <w:r w:rsidRPr="00F24E16">
        <w:t xml:space="preserve">     Формирование элементарных представлений о видах и жанрах искусства, средствах выразительности в различных видах искусства. </w:t>
      </w:r>
    </w:p>
    <w:p w:rsidR="004A3D57" w:rsidRPr="00F24E16" w:rsidRDefault="004A3D57" w:rsidP="004A3D57">
      <w:pPr>
        <w:jc w:val="both"/>
      </w:pPr>
      <w:r w:rsidRPr="00F24E16">
        <w:rPr>
          <w:b/>
          <w:i/>
        </w:rPr>
        <w:t>Изобразительная деятельность.</w:t>
      </w:r>
      <w:r w:rsidRPr="00F24E16">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4A3D57" w:rsidRPr="00F24E16" w:rsidRDefault="004A3D57" w:rsidP="004A3D57">
      <w:pPr>
        <w:jc w:val="both"/>
      </w:pPr>
      <w:r w:rsidRPr="00F24E16">
        <w:t xml:space="preserve">     Воспитание эмоциональной отзывчивости при восприятии произведений изобразительного искусства. </w:t>
      </w:r>
    </w:p>
    <w:p w:rsidR="004A3D57" w:rsidRPr="00F24E16" w:rsidRDefault="004A3D57" w:rsidP="004A3D57">
      <w:pPr>
        <w:jc w:val="both"/>
      </w:pPr>
      <w:r w:rsidRPr="00F24E16">
        <w:t xml:space="preserve">     Воспитание желания и умения взаимодействовать со сверстниками при создании коллективных работ. </w:t>
      </w:r>
    </w:p>
    <w:p w:rsidR="004A3D57" w:rsidRPr="00F24E16" w:rsidRDefault="004A3D57" w:rsidP="004A3D57">
      <w:pPr>
        <w:jc w:val="both"/>
      </w:pPr>
      <w:r w:rsidRPr="00F24E16">
        <w:rPr>
          <w:b/>
          <w:i/>
        </w:rPr>
        <w:t>Конструктивно-модельная деятельность.</w:t>
      </w:r>
      <w:r w:rsidRPr="00F24E16">
        <w:t xml:space="preserve"> Приобщение к конструированию; развитие интереса к конструктивной деятельности, знакомство с различными видами конструкторов. </w:t>
      </w:r>
    </w:p>
    <w:p w:rsidR="004A3D57" w:rsidRPr="00F24E16" w:rsidRDefault="004A3D57" w:rsidP="004A3D57">
      <w:pPr>
        <w:jc w:val="both"/>
        <w:rPr>
          <w:b/>
          <w:i/>
        </w:rPr>
      </w:pPr>
      <w:r w:rsidRPr="00F24E16">
        <w:t xml:space="preserve">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4A3D57" w:rsidRPr="00F24E16" w:rsidRDefault="004A3D57" w:rsidP="004A3D57">
      <w:pPr>
        <w:jc w:val="both"/>
      </w:pPr>
      <w:r w:rsidRPr="00F24E16">
        <w:rPr>
          <w:b/>
          <w:i/>
        </w:rPr>
        <w:t>Музыкальная деятельность.</w:t>
      </w:r>
      <w:r w:rsidRPr="00F24E16">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4A3D57" w:rsidRPr="00F24E16" w:rsidRDefault="004A3D57" w:rsidP="004A3D57">
      <w:pPr>
        <w:jc w:val="both"/>
      </w:pPr>
      <w:r w:rsidRPr="00F24E16">
        <w:t xml:space="preserve">     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48158A" w:rsidRPr="00F24E16" w:rsidRDefault="004A3D57" w:rsidP="0072499F">
      <w:pPr>
        <w:jc w:val="both"/>
      </w:pPr>
      <w:r w:rsidRPr="00F24E16">
        <w:lastRenderedPageBreak/>
        <w:t xml:space="preserve">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4A3D57" w:rsidRPr="00F24E16" w:rsidRDefault="004A3D57" w:rsidP="004A3D57">
      <w:pPr>
        <w:jc w:val="center"/>
        <w:rPr>
          <w:b/>
        </w:rPr>
      </w:pPr>
      <w:r w:rsidRPr="00F24E16">
        <w:rPr>
          <w:b/>
        </w:rPr>
        <w:t>Содержание психолого - педагогической работы.</w:t>
      </w:r>
    </w:p>
    <w:p w:rsidR="00922E4E" w:rsidRPr="00F24E16" w:rsidRDefault="00922E4E" w:rsidP="004A3D57">
      <w:pPr>
        <w:jc w:val="center"/>
        <w:rPr>
          <w:b/>
        </w:rPr>
      </w:pPr>
    </w:p>
    <w:p w:rsidR="004A3D57" w:rsidRPr="00F24E16" w:rsidRDefault="004A3D57" w:rsidP="004A3D57">
      <w:pPr>
        <w:jc w:val="center"/>
        <w:rPr>
          <w:b/>
        </w:rPr>
      </w:pPr>
      <w:r w:rsidRPr="00F24E16">
        <w:rPr>
          <w:b/>
        </w:rPr>
        <w:t>Приобщение к искусству</w:t>
      </w:r>
    </w:p>
    <w:p w:rsidR="00F76016" w:rsidRPr="00F24E16" w:rsidRDefault="00F76016" w:rsidP="00F76016">
      <w:pPr>
        <w:jc w:val="both"/>
      </w:pPr>
    </w:p>
    <w:p w:rsidR="00523DE9" w:rsidRPr="00F24E16" w:rsidRDefault="00523DE9" w:rsidP="00523DE9">
      <w:pPr>
        <w:jc w:val="center"/>
        <w:rPr>
          <w:b/>
        </w:rPr>
      </w:pPr>
      <w:r w:rsidRPr="00F24E16">
        <w:rPr>
          <w:b/>
        </w:rPr>
        <w:t xml:space="preserve">Первая младшая группа (от 2 до 3 лет) </w:t>
      </w:r>
    </w:p>
    <w:p w:rsidR="00523DE9" w:rsidRPr="00F24E16" w:rsidRDefault="00523DE9" w:rsidP="00523DE9">
      <w:pPr>
        <w:pStyle w:val="a3"/>
        <w:numPr>
          <w:ilvl w:val="0"/>
          <w:numId w:val="161"/>
        </w:numPr>
        <w:jc w:val="both"/>
      </w:pPr>
      <w:r w:rsidRPr="00F24E16">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w:t>
      </w:r>
    </w:p>
    <w:p w:rsidR="00523DE9" w:rsidRPr="00F24E16" w:rsidRDefault="00523DE9" w:rsidP="00523DE9">
      <w:pPr>
        <w:pStyle w:val="a3"/>
        <w:numPr>
          <w:ilvl w:val="0"/>
          <w:numId w:val="161"/>
        </w:numPr>
        <w:jc w:val="both"/>
      </w:pPr>
      <w:r w:rsidRPr="00F24E16">
        <w:t xml:space="preserve">Рассматривать с детьми иллюстрации к произведениям детской литературы. Развивать умение отвечать на вопросы по содержанию картинок. </w:t>
      </w:r>
    </w:p>
    <w:p w:rsidR="00523DE9" w:rsidRPr="00F24E16" w:rsidRDefault="00523DE9" w:rsidP="00523DE9">
      <w:pPr>
        <w:pStyle w:val="a3"/>
        <w:numPr>
          <w:ilvl w:val="0"/>
          <w:numId w:val="161"/>
        </w:numPr>
        <w:jc w:val="both"/>
      </w:pPr>
      <w:r w:rsidRPr="00F24E16">
        <w:t xml:space="preserve">Знакомить с народными игрушками: дымковской, богородской матрешкой, ванькой-встанькой и другими, соответствующими возрасту детей. </w:t>
      </w:r>
    </w:p>
    <w:p w:rsidR="00523DE9" w:rsidRPr="00E26E62" w:rsidRDefault="00523DE9" w:rsidP="00523DE9">
      <w:pPr>
        <w:pStyle w:val="a3"/>
        <w:numPr>
          <w:ilvl w:val="0"/>
          <w:numId w:val="161"/>
        </w:numPr>
        <w:jc w:val="both"/>
      </w:pPr>
      <w:r w:rsidRPr="00F24E16">
        <w:t xml:space="preserve">Обращать внимание детей на характер игрушек (веселая, забавная и др.), их форму, цветовое оформление. </w:t>
      </w:r>
    </w:p>
    <w:p w:rsidR="00523DE9" w:rsidRPr="00F24E16" w:rsidRDefault="00523DE9" w:rsidP="00523DE9">
      <w:pPr>
        <w:jc w:val="center"/>
        <w:rPr>
          <w:b/>
        </w:rPr>
      </w:pPr>
    </w:p>
    <w:p w:rsidR="004A3D57" w:rsidRPr="00F24E16" w:rsidRDefault="004A3D57" w:rsidP="004A3D57">
      <w:pPr>
        <w:jc w:val="center"/>
        <w:rPr>
          <w:b/>
        </w:rPr>
      </w:pPr>
      <w:r w:rsidRPr="00F24E16">
        <w:rPr>
          <w:b/>
        </w:rPr>
        <w:t>Изобразительная деятельность</w:t>
      </w:r>
    </w:p>
    <w:p w:rsidR="0048158A" w:rsidRPr="00F24E16" w:rsidRDefault="0048158A" w:rsidP="004A3D57">
      <w:pPr>
        <w:jc w:val="center"/>
        <w:rPr>
          <w:b/>
        </w:rPr>
      </w:pPr>
    </w:p>
    <w:p w:rsidR="00045869" w:rsidRPr="00F24E16" w:rsidRDefault="00045869" w:rsidP="00045869">
      <w:pPr>
        <w:jc w:val="center"/>
        <w:rPr>
          <w:b/>
        </w:rPr>
      </w:pPr>
      <w:r w:rsidRPr="00F24E16">
        <w:rPr>
          <w:b/>
        </w:rPr>
        <w:t>1 младшая группа (от 2 до 3 лет)</w:t>
      </w:r>
    </w:p>
    <w:p w:rsidR="00045869" w:rsidRPr="00F24E16" w:rsidRDefault="00045869" w:rsidP="00045869">
      <w:pPr>
        <w:jc w:val="both"/>
      </w:pPr>
      <w:r w:rsidRPr="00F24E16">
        <w:t xml:space="preserve">      Вызывать у детей интерес к действиям с карандашами, фломастерами, кистью, красками, глиной. </w:t>
      </w:r>
    </w:p>
    <w:p w:rsidR="00045869" w:rsidRPr="00F24E16" w:rsidRDefault="00045869" w:rsidP="00045869">
      <w:pPr>
        <w:jc w:val="both"/>
      </w:pPr>
      <w:r w:rsidRPr="00F24E16">
        <w:rPr>
          <w:b/>
          <w:i/>
        </w:rPr>
        <w:t>Рисование.</w:t>
      </w:r>
    </w:p>
    <w:p w:rsidR="00045869" w:rsidRPr="00F24E16" w:rsidRDefault="00045869" w:rsidP="00045869">
      <w:pPr>
        <w:numPr>
          <w:ilvl w:val="0"/>
          <w:numId w:val="168"/>
        </w:numPr>
        <w:jc w:val="both"/>
      </w:pPr>
      <w:r w:rsidRPr="00F24E16">
        <w:t xml:space="preserve">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w:t>
      </w:r>
    </w:p>
    <w:p w:rsidR="00045869" w:rsidRPr="00F24E16" w:rsidRDefault="00045869" w:rsidP="00045869">
      <w:pPr>
        <w:numPr>
          <w:ilvl w:val="0"/>
          <w:numId w:val="168"/>
        </w:numPr>
        <w:jc w:val="both"/>
      </w:pPr>
      <w:r w:rsidRPr="00F24E16">
        <w:t xml:space="preserve">Подводить детей к изображению знакомых предметов, предоставляя им свободу выбора. </w:t>
      </w:r>
    </w:p>
    <w:p w:rsidR="00045869" w:rsidRPr="00F24E16" w:rsidRDefault="00045869" w:rsidP="00045869">
      <w:pPr>
        <w:numPr>
          <w:ilvl w:val="0"/>
          <w:numId w:val="168"/>
        </w:numPr>
        <w:jc w:val="both"/>
      </w:pPr>
      <w:r w:rsidRPr="00F24E16">
        <w:t xml:space="preserve">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w:t>
      </w:r>
    </w:p>
    <w:p w:rsidR="00045869" w:rsidRPr="00F24E16" w:rsidRDefault="00045869" w:rsidP="00045869">
      <w:pPr>
        <w:numPr>
          <w:ilvl w:val="0"/>
          <w:numId w:val="168"/>
        </w:numPr>
        <w:jc w:val="both"/>
      </w:pPr>
      <w:r w:rsidRPr="00F24E16">
        <w:t xml:space="preserve">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w:t>
      </w:r>
    </w:p>
    <w:p w:rsidR="00045869" w:rsidRPr="00F24E16" w:rsidRDefault="00045869" w:rsidP="00045869">
      <w:pPr>
        <w:numPr>
          <w:ilvl w:val="0"/>
          <w:numId w:val="168"/>
        </w:numPr>
        <w:jc w:val="both"/>
      </w:pPr>
      <w:r w:rsidRPr="00F24E16">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w:t>
      </w:r>
      <w:r>
        <w:t xml:space="preserve">подобляя предметам: ленточкам, </w:t>
      </w:r>
      <w:r w:rsidRPr="00F24E16">
        <w:t xml:space="preserve">платочкам, дорожкам, ручейкам, сосулькам, заборчику и др. </w:t>
      </w:r>
    </w:p>
    <w:p w:rsidR="00045869" w:rsidRPr="00F24E16" w:rsidRDefault="00045869" w:rsidP="00045869">
      <w:pPr>
        <w:numPr>
          <w:ilvl w:val="0"/>
          <w:numId w:val="168"/>
        </w:numPr>
        <w:jc w:val="both"/>
      </w:pPr>
      <w:r w:rsidRPr="00F24E16">
        <w:t xml:space="preserve">Подводить детей к рисованию предметов округлой формы. </w:t>
      </w:r>
    </w:p>
    <w:p w:rsidR="00045869" w:rsidRPr="00F24E16" w:rsidRDefault="00045869" w:rsidP="00045869">
      <w:pPr>
        <w:numPr>
          <w:ilvl w:val="0"/>
          <w:numId w:val="168"/>
        </w:numPr>
        <w:jc w:val="both"/>
      </w:pPr>
      <w:r w:rsidRPr="00F24E16">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045869" w:rsidRPr="00F24E16" w:rsidRDefault="00045869" w:rsidP="00045869">
      <w:pPr>
        <w:numPr>
          <w:ilvl w:val="0"/>
          <w:numId w:val="168"/>
        </w:numPr>
        <w:jc w:val="both"/>
      </w:pPr>
      <w:r w:rsidRPr="00F24E16">
        <w:t>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045869" w:rsidRPr="00F24E16" w:rsidRDefault="00045869" w:rsidP="00045869">
      <w:pPr>
        <w:numPr>
          <w:ilvl w:val="0"/>
          <w:numId w:val="168"/>
        </w:numPr>
        <w:jc w:val="both"/>
      </w:pPr>
      <w:r w:rsidRPr="00F24E16">
        <w:t xml:space="preserve">Учить держать карандаш и кисть свободно: карандаш — тремя пальцами выше отточенного конца, кисть — чуть выше железного наконечника; набирать краску на </w:t>
      </w:r>
      <w:r w:rsidRPr="00F24E16">
        <w:lastRenderedPageBreak/>
        <w:t xml:space="preserve">кисть, макая ее всем ворсом в баночку, снимать лишнюю краску, прикасаясь ворсом к краю баночки. </w:t>
      </w:r>
    </w:p>
    <w:p w:rsidR="00045869" w:rsidRPr="00F24E16" w:rsidRDefault="00045869" w:rsidP="00045869">
      <w:pPr>
        <w:jc w:val="both"/>
      </w:pPr>
      <w:r w:rsidRPr="00F24E16">
        <w:rPr>
          <w:b/>
          <w:i/>
        </w:rPr>
        <w:t>Лепка.</w:t>
      </w:r>
    </w:p>
    <w:p w:rsidR="00045869" w:rsidRPr="00F24E16" w:rsidRDefault="00045869" w:rsidP="00045869">
      <w:pPr>
        <w:numPr>
          <w:ilvl w:val="0"/>
          <w:numId w:val="169"/>
        </w:numPr>
        <w:jc w:val="both"/>
      </w:pPr>
      <w:r w:rsidRPr="00F24E16">
        <w:t xml:space="preserve">Вызывать у детей интерес к лепке. </w:t>
      </w:r>
    </w:p>
    <w:p w:rsidR="00045869" w:rsidRPr="00F24E16" w:rsidRDefault="00045869" w:rsidP="00045869">
      <w:pPr>
        <w:numPr>
          <w:ilvl w:val="0"/>
          <w:numId w:val="169"/>
        </w:numPr>
        <w:jc w:val="both"/>
      </w:pPr>
      <w:r w:rsidRPr="00F24E16">
        <w:t>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045869" w:rsidRPr="00F24E16" w:rsidRDefault="00045869" w:rsidP="00045869">
      <w:pPr>
        <w:numPr>
          <w:ilvl w:val="0"/>
          <w:numId w:val="169"/>
        </w:numPr>
        <w:jc w:val="both"/>
      </w:pPr>
      <w:r w:rsidRPr="00F24E16">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баранка, колесо и др.). </w:t>
      </w:r>
    </w:p>
    <w:p w:rsidR="00045869" w:rsidRPr="00F24E16" w:rsidRDefault="00045869" w:rsidP="00045869">
      <w:pPr>
        <w:numPr>
          <w:ilvl w:val="0"/>
          <w:numId w:val="169"/>
        </w:numPr>
        <w:jc w:val="both"/>
      </w:pPr>
      <w:r w:rsidRPr="00F24E16">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блюдце).ъ</w:t>
      </w:r>
    </w:p>
    <w:p w:rsidR="00045869" w:rsidRPr="00F24E16" w:rsidRDefault="00045869" w:rsidP="00045869">
      <w:pPr>
        <w:numPr>
          <w:ilvl w:val="0"/>
          <w:numId w:val="169"/>
        </w:numPr>
        <w:jc w:val="both"/>
      </w:pPr>
      <w:r w:rsidRPr="00F24E16">
        <w:t>Учить соединять две вылепленные формы в один предмет: палочка и шарик (погремушка или грибок), два шарика (неваляшка) и т. п.</w:t>
      </w:r>
    </w:p>
    <w:p w:rsidR="00045869" w:rsidRPr="00F24E16" w:rsidRDefault="00045869" w:rsidP="00045869">
      <w:pPr>
        <w:numPr>
          <w:ilvl w:val="0"/>
          <w:numId w:val="169"/>
        </w:numPr>
        <w:jc w:val="both"/>
      </w:pPr>
      <w:r w:rsidRPr="00F24E16">
        <w:t>Приучать детей класть глину и вылепленные предметы на дощечку или специальную заранее подготовленную клеенку.</w:t>
      </w:r>
    </w:p>
    <w:p w:rsidR="00045869" w:rsidRPr="00F24E16" w:rsidRDefault="00045869" w:rsidP="00045869">
      <w:pPr>
        <w:jc w:val="both"/>
        <w:rPr>
          <w:u w:val="single"/>
        </w:rPr>
      </w:pPr>
    </w:p>
    <w:p w:rsidR="006C035E" w:rsidRPr="00F24E16" w:rsidRDefault="006C035E" w:rsidP="004A3D57">
      <w:pPr>
        <w:jc w:val="center"/>
        <w:rPr>
          <w:b/>
        </w:rPr>
      </w:pPr>
    </w:p>
    <w:p w:rsidR="004A3D57" w:rsidRPr="00F24E16" w:rsidRDefault="004A3D57" w:rsidP="004A3D57">
      <w:pPr>
        <w:jc w:val="center"/>
        <w:rPr>
          <w:b/>
        </w:rPr>
      </w:pPr>
      <w:r w:rsidRPr="00F24E16">
        <w:rPr>
          <w:b/>
        </w:rPr>
        <w:t>Конструктивно-модельная деятельность</w:t>
      </w:r>
    </w:p>
    <w:p w:rsidR="006C035E" w:rsidRPr="00F24E16" w:rsidRDefault="006C035E" w:rsidP="004A3D57">
      <w:pPr>
        <w:jc w:val="center"/>
        <w:rPr>
          <w:b/>
        </w:rPr>
      </w:pPr>
    </w:p>
    <w:p w:rsidR="00045869" w:rsidRPr="00F24E16" w:rsidRDefault="00045869" w:rsidP="00045869">
      <w:pPr>
        <w:jc w:val="both"/>
        <w:rPr>
          <w:b/>
        </w:rPr>
      </w:pPr>
      <w:r w:rsidRPr="00F24E16">
        <w:rPr>
          <w:b/>
        </w:rPr>
        <w:t>Первая младшая группа (от 2 до 3 лет)</w:t>
      </w:r>
    </w:p>
    <w:p w:rsidR="00045869" w:rsidRPr="00F24E16" w:rsidRDefault="00045869" w:rsidP="00045869">
      <w:pPr>
        <w:numPr>
          <w:ilvl w:val="0"/>
          <w:numId w:val="198"/>
        </w:numPr>
        <w:jc w:val="both"/>
        <w:rPr>
          <w:b/>
        </w:rPr>
      </w:pPr>
      <w:r w:rsidRPr="00F24E16">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w:t>
      </w:r>
    </w:p>
    <w:p w:rsidR="00045869" w:rsidRPr="00F24E16" w:rsidRDefault="00045869" w:rsidP="00045869">
      <w:pPr>
        <w:numPr>
          <w:ilvl w:val="0"/>
          <w:numId w:val="198"/>
        </w:numPr>
        <w:jc w:val="both"/>
      </w:pPr>
      <w:r w:rsidRPr="00F24E16">
        <w:t xml:space="preserve">Продолжать учить детей сооружать элементарные постройки по образцу, поддерживать желание строить что-то самостоятельно. </w:t>
      </w:r>
    </w:p>
    <w:p w:rsidR="00045869" w:rsidRPr="00F24E16" w:rsidRDefault="00045869" w:rsidP="00045869">
      <w:pPr>
        <w:numPr>
          <w:ilvl w:val="0"/>
          <w:numId w:val="198"/>
        </w:numPr>
        <w:jc w:val="both"/>
      </w:pPr>
      <w:r w:rsidRPr="00F24E16">
        <w:t xml:space="preserve">Способствовать пониманию пространственных соотношений. </w:t>
      </w:r>
    </w:p>
    <w:p w:rsidR="00045869" w:rsidRPr="00F24E16" w:rsidRDefault="00045869" w:rsidP="00045869">
      <w:pPr>
        <w:numPr>
          <w:ilvl w:val="0"/>
          <w:numId w:val="198"/>
        </w:numPr>
        <w:jc w:val="both"/>
      </w:pPr>
      <w:r w:rsidRPr="00F24E16">
        <w:t xml:space="preserve">Учить пользоваться дополнительными сюжетными игрушками, со- размерными масштабам построек (маленькие машинки для маленьких гаражей и т. п.). </w:t>
      </w:r>
    </w:p>
    <w:p w:rsidR="00045869" w:rsidRPr="00F24E16" w:rsidRDefault="00045869" w:rsidP="00045869">
      <w:pPr>
        <w:numPr>
          <w:ilvl w:val="0"/>
          <w:numId w:val="198"/>
        </w:numPr>
        <w:jc w:val="both"/>
      </w:pPr>
      <w:r w:rsidRPr="00F24E16">
        <w:t xml:space="preserve">По окончании игры приучать убирать все на место. </w:t>
      </w:r>
    </w:p>
    <w:p w:rsidR="00045869" w:rsidRPr="00F24E16" w:rsidRDefault="00045869" w:rsidP="00045869">
      <w:pPr>
        <w:numPr>
          <w:ilvl w:val="0"/>
          <w:numId w:val="198"/>
        </w:numPr>
        <w:jc w:val="both"/>
      </w:pPr>
      <w:r w:rsidRPr="00F24E16">
        <w:t xml:space="preserve">Знакомить детей с простейшими пластмассовыми конструкторами. </w:t>
      </w:r>
    </w:p>
    <w:p w:rsidR="00045869" w:rsidRPr="00F24E16" w:rsidRDefault="00045869" w:rsidP="00045869">
      <w:pPr>
        <w:numPr>
          <w:ilvl w:val="0"/>
          <w:numId w:val="198"/>
        </w:numPr>
        <w:jc w:val="both"/>
      </w:pPr>
      <w:r w:rsidRPr="00F24E16">
        <w:t xml:space="preserve">Учить совместно с взрослым конструировать башенки, домики, машины.     </w:t>
      </w:r>
    </w:p>
    <w:p w:rsidR="00045869" w:rsidRPr="00F24E16" w:rsidRDefault="00045869" w:rsidP="00045869">
      <w:pPr>
        <w:numPr>
          <w:ilvl w:val="0"/>
          <w:numId w:val="198"/>
        </w:numPr>
        <w:jc w:val="both"/>
      </w:pPr>
      <w:r w:rsidRPr="00F24E16">
        <w:t xml:space="preserve">Поддерживать желание детей строить самостоятельно. </w:t>
      </w:r>
    </w:p>
    <w:p w:rsidR="00045869" w:rsidRPr="00F24E16" w:rsidRDefault="00045869" w:rsidP="00045869">
      <w:pPr>
        <w:numPr>
          <w:ilvl w:val="0"/>
          <w:numId w:val="198"/>
        </w:numPr>
        <w:jc w:val="both"/>
      </w:pPr>
      <w:r w:rsidRPr="00F24E16">
        <w:t>В летнее время способствовать строительным играм с использованием природного материала (песок, вода, желуди, камешки и т. п.).</w:t>
      </w:r>
    </w:p>
    <w:p w:rsidR="006F7340" w:rsidRDefault="006F7340" w:rsidP="004A3D57">
      <w:pPr>
        <w:jc w:val="center"/>
        <w:rPr>
          <w:b/>
        </w:rPr>
      </w:pPr>
    </w:p>
    <w:p w:rsidR="004A3D57" w:rsidRPr="00F24E16" w:rsidRDefault="004A3D57" w:rsidP="004A3D57">
      <w:pPr>
        <w:jc w:val="center"/>
        <w:rPr>
          <w:b/>
        </w:rPr>
      </w:pPr>
      <w:r w:rsidRPr="00F24E16">
        <w:rPr>
          <w:b/>
        </w:rPr>
        <w:t>Музыкальная деятельность</w:t>
      </w:r>
    </w:p>
    <w:p w:rsidR="00045869" w:rsidRDefault="00045869" w:rsidP="00045869">
      <w:pPr>
        <w:jc w:val="center"/>
      </w:pPr>
      <w:r w:rsidRPr="00F24E16">
        <w:rPr>
          <w:b/>
        </w:rPr>
        <w:t>Первая младшая группа (от 2 до 3 лет)</w:t>
      </w:r>
    </w:p>
    <w:p w:rsidR="00045869" w:rsidRPr="00F24E16" w:rsidRDefault="00045869" w:rsidP="00045869">
      <w:r w:rsidRPr="00F24E16">
        <w:t>Воспитывать интерес к музыке, желание слушать музыку, подпевать, выполнять простейшие танцевальные движения.</w:t>
      </w:r>
    </w:p>
    <w:p w:rsidR="00045869" w:rsidRPr="00F24E16" w:rsidRDefault="00045869" w:rsidP="00045869">
      <w:pPr>
        <w:jc w:val="both"/>
      </w:pPr>
      <w:r w:rsidRPr="00F24E16">
        <w:rPr>
          <w:b/>
          <w:i/>
        </w:rPr>
        <w:t>Слушание.</w:t>
      </w:r>
      <w:r w:rsidRPr="00F24E16">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045869" w:rsidRPr="00F24E16" w:rsidRDefault="00045869" w:rsidP="00045869">
      <w:pPr>
        <w:jc w:val="both"/>
      </w:pPr>
      <w:r w:rsidRPr="00F24E16">
        <w:t xml:space="preserve">     Учить различать звуки по высоте (высокое и низкое звучание колокольчика, фортепьяно, металлофона). </w:t>
      </w:r>
    </w:p>
    <w:p w:rsidR="00045869" w:rsidRPr="00F24E16" w:rsidRDefault="00045869" w:rsidP="00045869">
      <w:pPr>
        <w:jc w:val="both"/>
      </w:pPr>
      <w:r w:rsidRPr="00F24E16">
        <w:rPr>
          <w:b/>
          <w:i/>
        </w:rPr>
        <w:t>Пение.</w:t>
      </w:r>
      <w:r w:rsidRPr="00F24E16">
        <w:t xml:space="preserve"> Вызывать активность детей при подпевании и пении. </w:t>
      </w:r>
    </w:p>
    <w:p w:rsidR="00045869" w:rsidRPr="00F24E16" w:rsidRDefault="00045869" w:rsidP="00045869">
      <w:pPr>
        <w:jc w:val="both"/>
      </w:pPr>
      <w:r w:rsidRPr="00F24E16">
        <w:t xml:space="preserve">     Развивать умение подпевать фразы в песне (совместно с воспитателем).   </w:t>
      </w:r>
    </w:p>
    <w:p w:rsidR="00045869" w:rsidRPr="00F24E16" w:rsidRDefault="00045869" w:rsidP="00045869">
      <w:pPr>
        <w:jc w:val="both"/>
      </w:pPr>
      <w:r w:rsidRPr="00F24E16">
        <w:t xml:space="preserve">     Постепенно приучать к сольному пению. </w:t>
      </w:r>
    </w:p>
    <w:p w:rsidR="00045869" w:rsidRPr="00F24E16" w:rsidRDefault="00045869" w:rsidP="00045869">
      <w:pPr>
        <w:jc w:val="both"/>
      </w:pPr>
      <w:r w:rsidRPr="00F24E16">
        <w:rPr>
          <w:b/>
          <w:i/>
        </w:rPr>
        <w:lastRenderedPageBreak/>
        <w:t>Музыкально-ритмические движения.</w:t>
      </w:r>
      <w:r w:rsidRPr="00F24E16">
        <w:t xml:space="preserve"> Развивать эмоциональность и образность восприятия музыки через движения. </w:t>
      </w:r>
    </w:p>
    <w:p w:rsidR="00045869" w:rsidRPr="00F24E16" w:rsidRDefault="00045869" w:rsidP="00045869">
      <w:pPr>
        <w:jc w:val="both"/>
      </w:pPr>
      <w:r w:rsidRPr="00F24E16">
        <w:t xml:space="preserve">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w:t>
      </w:r>
    </w:p>
    <w:p w:rsidR="00045869" w:rsidRPr="00F24E16" w:rsidRDefault="00045869" w:rsidP="00045869">
      <w:pPr>
        <w:jc w:val="both"/>
      </w:pPr>
      <w:r w:rsidRPr="00F24E16">
        <w:t xml:space="preserve">     Учить детей начинать движение с началом музыки и заканчивать с ее окончанием; передавать образы (птичка летает, зайка прыгает, мишка косолапый идет).</w:t>
      </w:r>
    </w:p>
    <w:p w:rsidR="00045869" w:rsidRPr="00F24E16" w:rsidRDefault="00045869" w:rsidP="00045869">
      <w:pPr>
        <w:jc w:val="both"/>
      </w:pPr>
      <w:r w:rsidRPr="00F24E16">
        <w:t xml:space="preserve">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6F7340" w:rsidRDefault="006F7340" w:rsidP="00553932">
      <w:pPr>
        <w:jc w:val="center"/>
        <w:rPr>
          <w:b/>
          <w:sz w:val="32"/>
          <w:szCs w:val="32"/>
        </w:rPr>
      </w:pPr>
    </w:p>
    <w:p w:rsidR="00553932" w:rsidRPr="006B3949" w:rsidRDefault="006B3949" w:rsidP="00553932">
      <w:pPr>
        <w:jc w:val="center"/>
        <w:rPr>
          <w:b/>
          <w:sz w:val="32"/>
          <w:szCs w:val="32"/>
        </w:rPr>
      </w:pPr>
      <w:r w:rsidRPr="006B3949">
        <w:rPr>
          <w:b/>
          <w:sz w:val="32"/>
          <w:szCs w:val="32"/>
        </w:rPr>
        <w:t>2.5.2</w:t>
      </w:r>
      <w:r>
        <w:rPr>
          <w:b/>
          <w:sz w:val="32"/>
          <w:szCs w:val="32"/>
        </w:rPr>
        <w:t xml:space="preserve">. </w:t>
      </w:r>
      <w:r w:rsidR="00553932" w:rsidRPr="006B3949">
        <w:rPr>
          <w:b/>
          <w:sz w:val="32"/>
          <w:szCs w:val="32"/>
        </w:rPr>
        <w:t>Часть Программы, формируемая участниками образовательных отношений.</w:t>
      </w:r>
    </w:p>
    <w:p w:rsidR="00553932" w:rsidRPr="00F24E16" w:rsidRDefault="00553932" w:rsidP="00553932">
      <w:pPr>
        <w:jc w:val="both"/>
      </w:pPr>
      <w:r w:rsidRPr="00F24E16">
        <w:t>Овладение определенными навыками нетрадиционных способов рисования: рисования акварелью, восковыми карандашами, флуоресцентными и перламутровыми карандашами, формирование элементарных эмоционально' выразительных приемов взаимодействия с гуашью.</w:t>
      </w:r>
    </w:p>
    <w:p w:rsidR="00045869" w:rsidRDefault="00045869" w:rsidP="00045869">
      <w:pPr>
        <w:widowControl w:val="0"/>
        <w:numPr>
          <w:ilvl w:val="0"/>
          <w:numId w:val="310"/>
        </w:numPr>
        <w:tabs>
          <w:tab w:val="left" w:pos="-142"/>
        </w:tabs>
        <w:suppressAutoHyphens/>
        <w:contextualSpacing/>
        <w:jc w:val="both"/>
        <w:rPr>
          <w:lang w:eastAsia="ar-SA"/>
        </w:rPr>
      </w:pPr>
      <w:r w:rsidRPr="00F24E16">
        <w:rPr>
          <w:lang w:eastAsia="ar-SA"/>
        </w:rPr>
        <w:t>Лыкова И.А. Изобразительная деятельность в детском саду: планирование, конспекты занятий, методические рекомендации. Младшая группа. – М.: «КАРАПУЗ-ДИДАКТИКА», 2007. – 144с.</w:t>
      </w:r>
    </w:p>
    <w:p w:rsidR="00DF62B3" w:rsidRDefault="00DF62B3" w:rsidP="00D34563">
      <w:pPr>
        <w:pStyle w:val="afd"/>
        <w:numPr>
          <w:ilvl w:val="0"/>
          <w:numId w:val="310"/>
        </w:numPr>
        <w:spacing w:line="240" w:lineRule="auto"/>
      </w:pPr>
      <w:r w:rsidRPr="00DF62B3">
        <w:rPr>
          <w:rFonts w:cs="Times New Roman"/>
        </w:rPr>
        <w:t>Комарова  Т.  С.  Изобразительная  деятельность  в  детском  саду.  —  М.:Мозаика-Синтез, 2005-2010.</w:t>
      </w:r>
    </w:p>
    <w:p w:rsidR="00DF62B3" w:rsidRDefault="00DF62B3" w:rsidP="00D34563">
      <w:pPr>
        <w:pStyle w:val="afd"/>
        <w:numPr>
          <w:ilvl w:val="0"/>
          <w:numId w:val="310"/>
        </w:numPr>
        <w:spacing w:line="240" w:lineRule="auto"/>
      </w:pPr>
      <w:r w:rsidRPr="00DF62B3">
        <w:rPr>
          <w:rFonts w:cs="Times New Roman"/>
        </w:rPr>
        <w:t>Комарова  Т.  С.  Детское  художественное  творчество.  —  М.:  Мозаика-Синтез, 2010.</w:t>
      </w:r>
    </w:p>
    <w:p w:rsidR="00DF62B3" w:rsidRDefault="00DF62B3" w:rsidP="00D34563">
      <w:pPr>
        <w:pStyle w:val="afd"/>
        <w:numPr>
          <w:ilvl w:val="0"/>
          <w:numId w:val="310"/>
        </w:numPr>
        <w:spacing w:line="240" w:lineRule="auto"/>
      </w:pPr>
      <w:r w:rsidRPr="00DF62B3">
        <w:rPr>
          <w:rFonts w:cs="Times New Roman"/>
        </w:rPr>
        <w:t>Комарова Т. С. Школа эстетического воспитания. —М.: Мозаика-Синтез,</w:t>
      </w:r>
    </w:p>
    <w:p w:rsidR="00DF62B3" w:rsidRDefault="00DF62B3" w:rsidP="00D34563">
      <w:pPr>
        <w:pStyle w:val="afd"/>
        <w:numPr>
          <w:ilvl w:val="0"/>
          <w:numId w:val="310"/>
        </w:numPr>
        <w:spacing w:line="240" w:lineRule="auto"/>
      </w:pPr>
      <w:r w:rsidRPr="00DF62B3">
        <w:rPr>
          <w:rFonts w:cs="Times New Roman"/>
        </w:rPr>
        <w:t xml:space="preserve">Комарова Т. С,  Савенков А. И. Коллективное творчество дошкольников. М.,2005. </w:t>
      </w:r>
    </w:p>
    <w:p w:rsidR="00DF62B3" w:rsidRPr="00DF62B3" w:rsidRDefault="00DF62B3" w:rsidP="00D34563">
      <w:pPr>
        <w:pStyle w:val="afd"/>
        <w:numPr>
          <w:ilvl w:val="0"/>
          <w:numId w:val="310"/>
        </w:numPr>
        <w:spacing w:line="240" w:lineRule="auto"/>
      </w:pPr>
      <w:r w:rsidRPr="00DF62B3">
        <w:rPr>
          <w:rFonts w:cs="Times New Roman"/>
        </w:rPr>
        <w:t>Комарова Т. С, Филлипс О. Ю. Эстетическая развивающая среда. — М., 2005</w:t>
      </w:r>
    </w:p>
    <w:p w:rsidR="00DF62B3" w:rsidRPr="00DF62B3" w:rsidRDefault="00DF62B3" w:rsidP="00D34563">
      <w:pPr>
        <w:pStyle w:val="afd"/>
        <w:numPr>
          <w:ilvl w:val="0"/>
          <w:numId w:val="310"/>
        </w:numPr>
        <w:spacing w:line="240" w:lineRule="auto"/>
      </w:pPr>
      <w:r w:rsidRPr="00DF62B3">
        <w:rPr>
          <w:rFonts w:cs="Times New Roman"/>
        </w:rPr>
        <w:t>Народное искусство в воспитании детей / Под ред. Т. С. Комаровой. - М,2005.</w:t>
      </w:r>
    </w:p>
    <w:p w:rsidR="00DF62B3" w:rsidRPr="00DF62B3" w:rsidRDefault="00DF62B3" w:rsidP="00D34563">
      <w:pPr>
        <w:pStyle w:val="afd"/>
        <w:numPr>
          <w:ilvl w:val="0"/>
          <w:numId w:val="310"/>
        </w:numPr>
        <w:spacing w:line="240" w:lineRule="auto"/>
      </w:pPr>
      <w:r w:rsidRPr="00DF62B3">
        <w:rPr>
          <w:rFonts w:cs="Times New Roman"/>
        </w:rPr>
        <w:t>Чалеэова Н. Б. Декоративная лепка в детском саду / Под ред. М. Б.Зацепиной. М, 2005.</w:t>
      </w:r>
    </w:p>
    <w:p w:rsidR="00DF62B3" w:rsidRPr="00DF62B3" w:rsidRDefault="00DF62B3" w:rsidP="00DF62B3">
      <w:pPr>
        <w:pStyle w:val="afd"/>
        <w:ind w:left="720"/>
      </w:pPr>
      <w:r w:rsidRPr="00DF62B3">
        <w:rPr>
          <w:rFonts w:cs="Times New Roman"/>
          <w:b/>
          <w:bCs/>
        </w:rPr>
        <w:t>Наглядно-дидактические пособия</w:t>
      </w:r>
    </w:p>
    <w:p w:rsidR="00DF62B3" w:rsidRPr="00DF62B3" w:rsidRDefault="00DF62B3" w:rsidP="00DF62B3">
      <w:pPr>
        <w:pStyle w:val="afd"/>
        <w:numPr>
          <w:ilvl w:val="0"/>
          <w:numId w:val="274"/>
        </w:numPr>
      </w:pPr>
      <w:r w:rsidRPr="00DF62B3">
        <w:rPr>
          <w:rFonts w:cs="Times New Roman"/>
        </w:rPr>
        <w:t>Серия «Мир в картинках»</w:t>
      </w:r>
      <w:r w:rsidRPr="00DF62B3">
        <w:br/>
      </w:r>
      <w:r w:rsidRPr="00DF62B3">
        <w:rPr>
          <w:rFonts w:cs="Times New Roman"/>
        </w:rPr>
        <w:t>Филимоновская народная игрушка. — М.: Мозаика-Синтез, 2005-2010.</w:t>
      </w:r>
      <w:r w:rsidRPr="00DF62B3">
        <w:br/>
      </w:r>
      <w:r w:rsidRPr="00DF62B3">
        <w:rPr>
          <w:rFonts w:cs="Times New Roman"/>
        </w:rPr>
        <w:t>Городецкая роспись по дереву. — М,: Мозаика-Синтез, 2005-2010.</w:t>
      </w:r>
      <w:r w:rsidRPr="00DF62B3">
        <w:br/>
      </w:r>
      <w:r w:rsidRPr="00DF62B3">
        <w:rPr>
          <w:rFonts w:cs="Times New Roman"/>
        </w:rPr>
        <w:t>Полхов-Майдан. - М.: Мозаика-Синтез, 2005-2010. :i</w:t>
      </w:r>
      <w:r w:rsidRPr="00DF62B3">
        <w:br/>
      </w:r>
      <w:r w:rsidRPr="00DF62B3">
        <w:rPr>
          <w:rFonts w:cs="Times New Roman"/>
        </w:rPr>
        <w:t>Каргополь —народная игрушка. —М,: Мозаика-Синтез, 2005-2010.</w:t>
      </w:r>
      <w:r w:rsidRPr="00DF62B3">
        <w:br/>
      </w:r>
      <w:r w:rsidRPr="00DF62B3">
        <w:rPr>
          <w:rFonts w:cs="Times New Roman"/>
        </w:rPr>
        <w:t>Дымковская игрушка. - М.: Мозаика-Синтез, 2005-2010.</w:t>
      </w:r>
      <w:r w:rsidRPr="00DF62B3">
        <w:br/>
      </w:r>
      <w:r w:rsidRPr="00DF62B3">
        <w:rPr>
          <w:rFonts w:cs="Times New Roman"/>
        </w:rPr>
        <w:t>Хохлома, —М.: Мозаика-Синтез, 2005-2010.</w:t>
      </w:r>
      <w:r w:rsidRPr="00DF62B3">
        <w:br/>
      </w:r>
      <w:r w:rsidRPr="00DF62B3">
        <w:rPr>
          <w:rFonts w:cs="Times New Roman"/>
        </w:rPr>
        <w:t>Гжель. - М.: Мозаика-Синтез, 2005-2010.</w:t>
      </w:r>
    </w:p>
    <w:p w:rsidR="00553932" w:rsidRPr="00F24E16" w:rsidRDefault="00553932" w:rsidP="00D544E8">
      <w:pPr>
        <w:widowControl w:val="0"/>
        <w:tabs>
          <w:tab w:val="left" w:pos="-142"/>
        </w:tabs>
        <w:suppressAutoHyphens/>
        <w:contextualSpacing/>
        <w:jc w:val="both"/>
        <w:rPr>
          <w:lang w:eastAsia="ar-SA"/>
        </w:rPr>
      </w:pPr>
      <w:r w:rsidRPr="00F24E16">
        <w:t>Развитие интереса у детей к конструированию по рисункам, чертежам, фотографиям, образцу и замыслу из разного материала.</w:t>
      </w:r>
    </w:p>
    <w:p w:rsidR="00553932" w:rsidRPr="00F24E16" w:rsidRDefault="00553932" w:rsidP="00D34563">
      <w:pPr>
        <w:numPr>
          <w:ilvl w:val="0"/>
          <w:numId w:val="275"/>
        </w:numPr>
        <w:jc w:val="both"/>
      </w:pPr>
      <w:r w:rsidRPr="00F24E16">
        <w:t>Куцакова Л.В. Конструирование и художественный труд в детском саду: Программа и конспекты занятий. - М.:ТЦ СФЕРА, 2008. - 240с.)</w:t>
      </w:r>
    </w:p>
    <w:p w:rsidR="00D544E8" w:rsidRDefault="00553932" w:rsidP="00553932">
      <w:pPr>
        <w:jc w:val="both"/>
      </w:pPr>
      <w:r w:rsidRPr="00F24E16">
        <w:lastRenderedPageBreak/>
        <w:t>Развитие активного восприятия музыки посредством музыкально фольклора, музыкальных способностей (чувство ритма, ладовое чувство, музыкально-слуховые представления) на основе использования обрядовых песен, танцев, закличек</w:t>
      </w:r>
    </w:p>
    <w:p w:rsidR="00553932" w:rsidRPr="00F24E16" w:rsidRDefault="00D544E8" w:rsidP="00D544E8">
      <w:pPr>
        <w:pStyle w:val="afd"/>
        <w:numPr>
          <w:ilvl w:val="0"/>
          <w:numId w:val="274"/>
        </w:numPr>
      </w:pPr>
      <w:r w:rsidRPr="00D544E8">
        <w:t>««Ладушки. Ах, карнавал! Праздники в детском саду», С.-П., «Композитор», 2003. «Ладушки. Музыка и чудеса. Музыкально-двигательные фантазии», С.-П., «Композитор», 2000</w:t>
      </w:r>
      <w:r w:rsidRPr="00D544E8">
        <w:br/>
        <w:t>«Ладушки. Левой-правой! Марши в детском саду», С.-П., «Композитор», 2003</w:t>
      </w:r>
      <w:r w:rsidRPr="00D544E8">
        <w:br/>
        <w:t>«Праздники в детском саду», Волгоград : Дошкольное воспитание, 2009</w:t>
      </w:r>
      <w:r w:rsidRPr="00D544E8">
        <w:br/>
      </w:r>
    </w:p>
    <w:p w:rsidR="00553932" w:rsidRPr="00553932" w:rsidRDefault="00553932" w:rsidP="00553932">
      <w:pPr>
        <w:jc w:val="both"/>
        <w:rPr>
          <w:sz w:val="28"/>
          <w:szCs w:val="28"/>
        </w:rPr>
      </w:pPr>
    </w:p>
    <w:p w:rsidR="00553932" w:rsidRPr="002837B0" w:rsidRDefault="00087B7C" w:rsidP="00553932">
      <w:pPr>
        <w:autoSpaceDE w:val="0"/>
        <w:autoSpaceDN w:val="0"/>
        <w:adjustRightInd w:val="0"/>
        <w:jc w:val="center"/>
        <w:rPr>
          <w:b/>
          <w:sz w:val="28"/>
          <w:szCs w:val="28"/>
        </w:rPr>
      </w:pPr>
      <w:r w:rsidRPr="002837B0">
        <w:rPr>
          <w:b/>
          <w:sz w:val="28"/>
          <w:szCs w:val="28"/>
        </w:rPr>
        <w:t>2.5.3.</w:t>
      </w:r>
      <w:r w:rsidR="00553932" w:rsidRPr="002837B0">
        <w:rPr>
          <w:b/>
          <w:sz w:val="28"/>
          <w:szCs w:val="28"/>
        </w:rPr>
        <w:t>Формы, способы, методы и средства реализации Программы</w:t>
      </w:r>
    </w:p>
    <w:p w:rsidR="00553932" w:rsidRPr="002837B0" w:rsidRDefault="00553932" w:rsidP="00553932">
      <w:pPr>
        <w:autoSpaceDE w:val="0"/>
        <w:autoSpaceDN w:val="0"/>
        <w:adjustRightInd w:val="0"/>
        <w:jc w:val="center"/>
        <w:rPr>
          <w:b/>
          <w:sz w:val="28"/>
          <w:szCs w:val="28"/>
        </w:rPr>
      </w:pPr>
      <w:r w:rsidRPr="002837B0">
        <w:rPr>
          <w:b/>
          <w:sz w:val="28"/>
          <w:szCs w:val="28"/>
        </w:rPr>
        <w:t xml:space="preserve"> с учетом возрастных и индивидуальных особенностей воспитанников</w:t>
      </w:r>
    </w:p>
    <w:p w:rsidR="00D87689" w:rsidRDefault="00D87689" w:rsidP="00553932">
      <w:pPr>
        <w:autoSpaceDE w:val="0"/>
        <w:autoSpaceDN w:val="0"/>
        <w:adjustRightInd w:val="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70"/>
      </w:tblGrid>
      <w:tr w:rsidR="00185358" w:rsidRPr="00543CC2">
        <w:tc>
          <w:tcPr>
            <w:tcW w:w="2235" w:type="dxa"/>
            <w:vMerge w:val="restart"/>
            <w:shd w:val="clear" w:color="auto" w:fill="auto"/>
          </w:tcPr>
          <w:p w:rsidR="00185358" w:rsidRPr="00185358" w:rsidRDefault="00185358" w:rsidP="00543CC2">
            <w:pPr>
              <w:autoSpaceDE w:val="0"/>
              <w:autoSpaceDN w:val="0"/>
              <w:adjustRightInd w:val="0"/>
            </w:pPr>
            <w:r>
              <w:t xml:space="preserve">Образовательная область </w:t>
            </w:r>
          </w:p>
        </w:tc>
        <w:tc>
          <w:tcPr>
            <w:tcW w:w="7670" w:type="dxa"/>
            <w:shd w:val="clear" w:color="auto" w:fill="auto"/>
          </w:tcPr>
          <w:p w:rsidR="00185358" w:rsidRPr="00185358" w:rsidRDefault="00185358" w:rsidP="00543CC2">
            <w:pPr>
              <w:autoSpaceDE w:val="0"/>
              <w:autoSpaceDN w:val="0"/>
              <w:adjustRightInd w:val="0"/>
              <w:jc w:val="center"/>
            </w:pPr>
            <w:r w:rsidRPr="00185358">
              <w:t>Формы работы</w:t>
            </w:r>
          </w:p>
        </w:tc>
      </w:tr>
      <w:tr w:rsidR="001C2C78" w:rsidRPr="00543CC2" w:rsidTr="003870AC">
        <w:tc>
          <w:tcPr>
            <w:tcW w:w="2235" w:type="dxa"/>
            <w:vMerge/>
            <w:shd w:val="clear" w:color="auto" w:fill="auto"/>
          </w:tcPr>
          <w:p w:rsidR="001C2C78" w:rsidRPr="00543CC2" w:rsidRDefault="001C2C78" w:rsidP="00543CC2">
            <w:pPr>
              <w:autoSpaceDE w:val="0"/>
              <w:autoSpaceDN w:val="0"/>
              <w:adjustRightInd w:val="0"/>
              <w:jc w:val="center"/>
              <w:rPr>
                <w:sz w:val="28"/>
                <w:szCs w:val="28"/>
              </w:rPr>
            </w:pPr>
          </w:p>
        </w:tc>
        <w:tc>
          <w:tcPr>
            <w:tcW w:w="7670" w:type="dxa"/>
            <w:shd w:val="clear" w:color="auto" w:fill="auto"/>
          </w:tcPr>
          <w:p w:rsidR="001C2C78" w:rsidRPr="00185358" w:rsidRDefault="000C37F8" w:rsidP="00543CC2">
            <w:pPr>
              <w:autoSpaceDE w:val="0"/>
              <w:autoSpaceDN w:val="0"/>
              <w:adjustRightInd w:val="0"/>
            </w:pPr>
            <w:r>
              <w:t xml:space="preserve">Младший </w:t>
            </w:r>
            <w:r w:rsidR="001C2C78">
              <w:t xml:space="preserve"> дошкольный возраст</w:t>
            </w:r>
          </w:p>
        </w:tc>
      </w:tr>
      <w:tr w:rsidR="001C2C78" w:rsidRPr="00543CC2" w:rsidTr="003870AC">
        <w:tc>
          <w:tcPr>
            <w:tcW w:w="2235" w:type="dxa"/>
            <w:shd w:val="clear" w:color="auto" w:fill="auto"/>
          </w:tcPr>
          <w:p w:rsidR="001C2C78" w:rsidRPr="00D42518" w:rsidRDefault="001C2C78" w:rsidP="00D67D99">
            <w:r w:rsidRPr="00D42518">
              <w:t>Художественное –эстетическое</w:t>
            </w:r>
          </w:p>
          <w:p w:rsidR="001C2C78" w:rsidRPr="00D42518" w:rsidRDefault="001C2C78" w:rsidP="00D67D99">
            <w:r w:rsidRPr="00D42518">
              <w:t>развитие</w:t>
            </w:r>
          </w:p>
        </w:tc>
        <w:tc>
          <w:tcPr>
            <w:tcW w:w="7670" w:type="dxa"/>
            <w:shd w:val="clear" w:color="auto" w:fill="auto"/>
          </w:tcPr>
          <w:p w:rsidR="000C37F8" w:rsidRPr="00D42518" w:rsidRDefault="000C37F8" w:rsidP="000C37F8">
            <w:pPr>
              <w:numPr>
                <w:ilvl w:val="0"/>
                <w:numId w:val="229"/>
              </w:numPr>
              <w:tabs>
                <w:tab w:val="num" w:pos="285"/>
              </w:tabs>
              <w:ind w:hanging="720"/>
            </w:pPr>
            <w:r w:rsidRPr="00D42518">
              <w:t>Рассматривание эстетически</w:t>
            </w:r>
          </w:p>
          <w:p w:rsidR="000C37F8" w:rsidRPr="00D42518" w:rsidRDefault="000C37F8" w:rsidP="000C37F8">
            <w:r w:rsidRPr="00D42518">
              <w:t xml:space="preserve">привлекательных предметов </w:t>
            </w:r>
          </w:p>
          <w:p w:rsidR="000C37F8" w:rsidRPr="00D42518" w:rsidRDefault="000C37F8" w:rsidP="000C37F8">
            <w:pPr>
              <w:numPr>
                <w:ilvl w:val="0"/>
                <w:numId w:val="229"/>
              </w:numPr>
              <w:tabs>
                <w:tab w:val="num" w:pos="285"/>
              </w:tabs>
              <w:ind w:hanging="720"/>
            </w:pPr>
            <w:r w:rsidRPr="00D42518">
              <w:t>Игра</w:t>
            </w:r>
          </w:p>
          <w:p w:rsidR="000C37F8" w:rsidRPr="00D42518" w:rsidRDefault="000C37F8" w:rsidP="000C37F8">
            <w:pPr>
              <w:numPr>
                <w:ilvl w:val="0"/>
                <w:numId w:val="229"/>
              </w:numPr>
              <w:tabs>
                <w:tab w:val="num" w:pos="285"/>
              </w:tabs>
              <w:ind w:hanging="720"/>
            </w:pPr>
            <w:r w:rsidRPr="00D42518">
              <w:t>Организация выставок</w:t>
            </w:r>
          </w:p>
          <w:p w:rsidR="000C37F8" w:rsidRPr="00D42518" w:rsidRDefault="000C37F8" w:rsidP="000C37F8">
            <w:r w:rsidRPr="00D42518">
              <w:t>Изготовление украшений</w:t>
            </w:r>
          </w:p>
          <w:p w:rsidR="000C37F8" w:rsidRPr="00D42518" w:rsidRDefault="000C37F8" w:rsidP="000C37F8">
            <w:pPr>
              <w:numPr>
                <w:ilvl w:val="0"/>
                <w:numId w:val="229"/>
              </w:numPr>
              <w:tabs>
                <w:tab w:val="num" w:pos="285"/>
              </w:tabs>
              <w:ind w:hanging="720"/>
            </w:pPr>
            <w:r w:rsidRPr="00D42518">
              <w:t>Слушание соответствующей</w:t>
            </w:r>
          </w:p>
          <w:p w:rsidR="000C37F8" w:rsidRPr="00D42518" w:rsidRDefault="000C37F8" w:rsidP="000C37F8">
            <w:r w:rsidRPr="00D42518">
              <w:t>возрасту народной,</w:t>
            </w:r>
          </w:p>
          <w:p w:rsidR="000C37F8" w:rsidRPr="00D42518" w:rsidRDefault="000C37F8" w:rsidP="000C37F8">
            <w:r w:rsidRPr="00D42518">
              <w:t>классической, детской музыки</w:t>
            </w:r>
          </w:p>
          <w:p w:rsidR="000C37F8" w:rsidRPr="00D42518" w:rsidRDefault="000C37F8" w:rsidP="000C37F8">
            <w:pPr>
              <w:numPr>
                <w:ilvl w:val="0"/>
                <w:numId w:val="229"/>
              </w:numPr>
              <w:ind w:left="285" w:hanging="285"/>
            </w:pPr>
            <w:r w:rsidRPr="00D42518">
              <w:t>Экспериментирование со</w:t>
            </w:r>
          </w:p>
          <w:p w:rsidR="000C37F8" w:rsidRPr="00D42518" w:rsidRDefault="000C37F8" w:rsidP="000C37F8">
            <w:r>
              <w:t>з</w:t>
            </w:r>
            <w:r w:rsidRPr="00D42518">
              <w:t>вуками</w:t>
            </w:r>
          </w:p>
          <w:p w:rsidR="000C37F8" w:rsidRPr="00D42518" w:rsidRDefault="000C37F8" w:rsidP="000C37F8">
            <w:pPr>
              <w:numPr>
                <w:ilvl w:val="0"/>
                <w:numId w:val="229"/>
              </w:numPr>
              <w:ind w:left="285" w:hanging="285"/>
            </w:pPr>
            <w:r w:rsidRPr="00D42518">
              <w:t>Музыкально-дидактическая игра</w:t>
            </w:r>
          </w:p>
          <w:p w:rsidR="000C37F8" w:rsidRPr="00D42518" w:rsidRDefault="000C37F8" w:rsidP="000C37F8">
            <w:pPr>
              <w:numPr>
                <w:ilvl w:val="0"/>
                <w:numId w:val="229"/>
              </w:numPr>
              <w:ind w:left="285" w:hanging="285"/>
            </w:pPr>
            <w:r w:rsidRPr="00D42518">
              <w:t>Разучивание музыкальных игр и танцев</w:t>
            </w:r>
          </w:p>
          <w:p w:rsidR="000C37F8" w:rsidRPr="00D42518" w:rsidRDefault="000C37F8" w:rsidP="000C37F8">
            <w:pPr>
              <w:numPr>
                <w:ilvl w:val="0"/>
                <w:numId w:val="229"/>
              </w:numPr>
              <w:tabs>
                <w:tab w:val="num" w:pos="0"/>
                <w:tab w:val="left" w:pos="285"/>
              </w:tabs>
              <w:ind w:left="0" w:firstLine="0"/>
            </w:pPr>
            <w:r w:rsidRPr="00D42518">
              <w:t>Совместное пение</w:t>
            </w:r>
          </w:p>
          <w:p w:rsidR="001C2C78" w:rsidRPr="00D42518" w:rsidRDefault="001C2C78" w:rsidP="000C37F8"/>
        </w:tc>
      </w:tr>
    </w:tbl>
    <w:p w:rsidR="002837B0" w:rsidRDefault="002837B0" w:rsidP="00553932">
      <w:pPr>
        <w:autoSpaceDE w:val="0"/>
        <w:autoSpaceDN w:val="0"/>
        <w:adjustRightInd w:val="0"/>
        <w:jc w:val="center"/>
        <w:rPr>
          <w:sz w:val="28"/>
          <w:szCs w:val="28"/>
        </w:rPr>
      </w:pPr>
    </w:p>
    <w:p w:rsidR="00185358" w:rsidRDefault="002837B0" w:rsidP="00553932">
      <w:pPr>
        <w:autoSpaceDE w:val="0"/>
        <w:autoSpaceDN w:val="0"/>
        <w:adjustRightInd w:val="0"/>
        <w:jc w:val="center"/>
        <w:rPr>
          <w:b/>
          <w:sz w:val="28"/>
          <w:szCs w:val="28"/>
        </w:rPr>
      </w:pPr>
      <w:r w:rsidRPr="002837B0">
        <w:rPr>
          <w:b/>
          <w:sz w:val="28"/>
          <w:szCs w:val="28"/>
        </w:rPr>
        <w:t>Методы и средства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4160"/>
        <w:gridCol w:w="3786"/>
      </w:tblGrid>
      <w:tr w:rsidR="00204B7C" w:rsidRPr="000653E0" w:rsidTr="000653E0">
        <w:tc>
          <w:tcPr>
            <w:tcW w:w="1959" w:type="dxa"/>
          </w:tcPr>
          <w:p w:rsidR="002837B0" w:rsidRPr="00807F8B" w:rsidRDefault="00807F8B" w:rsidP="000653E0">
            <w:pPr>
              <w:autoSpaceDE w:val="0"/>
              <w:autoSpaceDN w:val="0"/>
              <w:adjustRightInd w:val="0"/>
              <w:jc w:val="center"/>
            </w:pPr>
            <w:r w:rsidRPr="00807F8B">
              <w:t>Образовательная область</w:t>
            </w:r>
          </w:p>
        </w:tc>
        <w:tc>
          <w:tcPr>
            <w:tcW w:w="4386" w:type="dxa"/>
          </w:tcPr>
          <w:p w:rsidR="002837B0" w:rsidRPr="000653E0" w:rsidRDefault="00807F8B" w:rsidP="000653E0">
            <w:pPr>
              <w:autoSpaceDE w:val="0"/>
              <w:autoSpaceDN w:val="0"/>
              <w:adjustRightInd w:val="0"/>
              <w:jc w:val="center"/>
              <w:rPr>
                <w:b/>
              </w:rPr>
            </w:pPr>
            <w:r w:rsidRPr="000653E0">
              <w:rPr>
                <w:b/>
              </w:rPr>
              <w:t>Методы</w:t>
            </w:r>
          </w:p>
        </w:tc>
        <w:tc>
          <w:tcPr>
            <w:tcW w:w="3934" w:type="dxa"/>
          </w:tcPr>
          <w:p w:rsidR="002837B0" w:rsidRPr="000653E0" w:rsidRDefault="00807F8B" w:rsidP="000653E0">
            <w:pPr>
              <w:autoSpaceDE w:val="0"/>
              <w:autoSpaceDN w:val="0"/>
              <w:adjustRightInd w:val="0"/>
              <w:jc w:val="center"/>
              <w:rPr>
                <w:b/>
              </w:rPr>
            </w:pPr>
            <w:r w:rsidRPr="000653E0">
              <w:rPr>
                <w:b/>
              </w:rPr>
              <w:t>Средства</w:t>
            </w:r>
          </w:p>
        </w:tc>
      </w:tr>
      <w:tr w:rsidR="00204B7C" w:rsidRPr="000653E0" w:rsidTr="000653E0">
        <w:tc>
          <w:tcPr>
            <w:tcW w:w="1959" w:type="dxa"/>
          </w:tcPr>
          <w:p w:rsidR="002837B0" w:rsidRPr="00807F8B" w:rsidRDefault="00807F8B" w:rsidP="000653E0">
            <w:pPr>
              <w:autoSpaceDE w:val="0"/>
              <w:autoSpaceDN w:val="0"/>
              <w:adjustRightInd w:val="0"/>
              <w:jc w:val="center"/>
            </w:pPr>
            <w:r w:rsidRPr="00807F8B">
              <w:t>Художественно-эстетическое развитие</w:t>
            </w:r>
          </w:p>
        </w:tc>
        <w:tc>
          <w:tcPr>
            <w:tcW w:w="4386" w:type="dxa"/>
          </w:tcPr>
          <w:p w:rsidR="00017314" w:rsidRPr="000653E0" w:rsidRDefault="00971231" w:rsidP="000653E0">
            <w:pPr>
              <w:autoSpaceDE w:val="0"/>
              <w:autoSpaceDN w:val="0"/>
              <w:adjustRightInd w:val="0"/>
              <w:rPr>
                <w:b/>
              </w:rPr>
            </w:pPr>
            <w:r w:rsidRPr="000653E0">
              <w:rPr>
                <w:b/>
              </w:rPr>
              <w:t xml:space="preserve"> Методы эстетического воспитания: </w:t>
            </w:r>
          </w:p>
          <w:p w:rsidR="002837B0" w:rsidRDefault="00971231" w:rsidP="000653E0">
            <w:pPr>
              <w:autoSpaceDE w:val="0"/>
              <w:autoSpaceDN w:val="0"/>
              <w:adjustRightInd w:val="0"/>
            </w:pPr>
            <w:r>
              <w:t>- метод пробуждения ярких</w:t>
            </w:r>
          </w:p>
          <w:p w:rsidR="00017314" w:rsidRPr="000653E0" w:rsidRDefault="00017314" w:rsidP="000653E0">
            <w:pPr>
              <w:pStyle w:val="22"/>
              <w:shd w:val="clear" w:color="auto" w:fill="auto"/>
              <w:jc w:val="left"/>
              <w:rPr>
                <w:b w:val="0"/>
                <w:sz w:val="24"/>
                <w:szCs w:val="24"/>
              </w:rPr>
            </w:pPr>
            <w:r w:rsidRPr="000653E0">
              <w:rPr>
                <w:b w:val="0"/>
                <w:sz w:val="24"/>
                <w:szCs w:val="24"/>
              </w:rPr>
              <w:t>эстетических эмоций и переживаний с целью овладения даром сопереживания;</w:t>
            </w:r>
          </w:p>
          <w:p w:rsidR="00017314" w:rsidRPr="000653E0" w:rsidRDefault="00017314" w:rsidP="000653E0">
            <w:pPr>
              <w:pStyle w:val="22"/>
              <w:shd w:val="clear" w:color="auto" w:fill="auto"/>
              <w:tabs>
                <w:tab w:val="left" w:pos="845"/>
              </w:tabs>
              <w:spacing w:after="0" w:line="274" w:lineRule="exact"/>
              <w:jc w:val="left"/>
              <w:rPr>
                <w:b w:val="0"/>
                <w:sz w:val="24"/>
                <w:szCs w:val="24"/>
              </w:rPr>
            </w:pPr>
            <w:r w:rsidRPr="000653E0">
              <w:rPr>
                <w:b w:val="0"/>
                <w:sz w:val="24"/>
                <w:szCs w:val="24"/>
              </w:rPr>
              <w:t>-метод побуждения к сопереживанию, эмоциональной отзывчивости на прекрасное в окружающем мире;</w:t>
            </w:r>
          </w:p>
          <w:p w:rsidR="00017314" w:rsidRPr="000653E0" w:rsidRDefault="00017314" w:rsidP="000653E0">
            <w:pPr>
              <w:pStyle w:val="22"/>
              <w:shd w:val="clear" w:color="auto" w:fill="auto"/>
              <w:tabs>
                <w:tab w:val="left" w:pos="854"/>
              </w:tabs>
              <w:spacing w:after="0" w:line="274" w:lineRule="exact"/>
              <w:jc w:val="left"/>
              <w:rPr>
                <w:b w:val="0"/>
                <w:sz w:val="24"/>
                <w:szCs w:val="24"/>
              </w:rPr>
            </w:pPr>
            <w:r w:rsidRPr="000653E0">
              <w:rPr>
                <w:b w:val="0"/>
                <w:sz w:val="24"/>
                <w:szCs w:val="24"/>
              </w:rPr>
              <w:t>-метод эстетического убеждения;</w:t>
            </w:r>
          </w:p>
          <w:p w:rsidR="00017314" w:rsidRPr="000653E0" w:rsidRDefault="00017314" w:rsidP="000653E0">
            <w:pPr>
              <w:pStyle w:val="22"/>
              <w:shd w:val="clear" w:color="auto" w:fill="auto"/>
              <w:tabs>
                <w:tab w:val="left" w:pos="845"/>
              </w:tabs>
              <w:spacing w:after="0" w:line="274" w:lineRule="exact"/>
              <w:jc w:val="left"/>
              <w:rPr>
                <w:b w:val="0"/>
                <w:sz w:val="24"/>
                <w:szCs w:val="24"/>
              </w:rPr>
            </w:pPr>
            <w:r w:rsidRPr="000653E0">
              <w:rPr>
                <w:b w:val="0"/>
                <w:sz w:val="24"/>
                <w:szCs w:val="24"/>
              </w:rPr>
              <w:t>-метод сенсорного насыщения (без сенсорной основы немыслимо приобщение детей к художественной культуре);</w:t>
            </w:r>
          </w:p>
          <w:p w:rsidR="00017314" w:rsidRPr="000653E0" w:rsidRDefault="00017314" w:rsidP="000653E0">
            <w:pPr>
              <w:pStyle w:val="22"/>
              <w:shd w:val="clear" w:color="auto" w:fill="auto"/>
              <w:tabs>
                <w:tab w:val="left" w:pos="854"/>
              </w:tabs>
              <w:spacing w:after="0" w:line="274" w:lineRule="exact"/>
              <w:jc w:val="left"/>
              <w:rPr>
                <w:b w:val="0"/>
                <w:sz w:val="24"/>
                <w:szCs w:val="24"/>
              </w:rPr>
            </w:pPr>
            <w:r w:rsidRPr="000653E0">
              <w:rPr>
                <w:b w:val="0"/>
                <w:sz w:val="24"/>
                <w:szCs w:val="24"/>
              </w:rPr>
              <w:t xml:space="preserve">-метод эстетического выбора («убеждения красотой»), </w:t>
            </w:r>
            <w:r w:rsidRPr="000653E0">
              <w:rPr>
                <w:b w:val="0"/>
                <w:sz w:val="24"/>
                <w:szCs w:val="24"/>
              </w:rPr>
              <w:lastRenderedPageBreak/>
              <w:t>направленный на формирование эстетического вкуса;</w:t>
            </w:r>
          </w:p>
          <w:p w:rsidR="00017314" w:rsidRPr="000653E0" w:rsidRDefault="00017314" w:rsidP="000653E0">
            <w:pPr>
              <w:pStyle w:val="22"/>
              <w:shd w:val="clear" w:color="auto" w:fill="auto"/>
              <w:tabs>
                <w:tab w:val="left" w:pos="854"/>
              </w:tabs>
              <w:spacing w:after="0" w:line="274" w:lineRule="exact"/>
              <w:jc w:val="left"/>
              <w:rPr>
                <w:b w:val="0"/>
                <w:sz w:val="24"/>
                <w:szCs w:val="24"/>
              </w:rPr>
            </w:pPr>
            <w:r w:rsidRPr="000653E0">
              <w:rPr>
                <w:b w:val="0"/>
                <w:sz w:val="24"/>
                <w:szCs w:val="24"/>
              </w:rPr>
              <w:t>-метод разнообразной художественной практики;</w:t>
            </w:r>
          </w:p>
          <w:p w:rsidR="00017314" w:rsidRPr="000653E0" w:rsidRDefault="00017314" w:rsidP="000653E0">
            <w:pPr>
              <w:pStyle w:val="22"/>
              <w:shd w:val="clear" w:color="auto" w:fill="auto"/>
              <w:tabs>
                <w:tab w:val="left" w:pos="854"/>
              </w:tabs>
              <w:spacing w:after="0" w:line="274" w:lineRule="exact"/>
              <w:jc w:val="left"/>
              <w:rPr>
                <w:b w:val="0"/>
                <w:sz w:val="24"/>
                <w:szCs w:val="24"/>
              </w:rPr>
            </w:pPr>
            <w:r w:rsidRPr="000653E0">
              <w:rPr>
                <w:b w:val="0"/>
                <w:sz w:val="24"/>
                <w:szCs w:val="24"/>
              </w:rPr>
              <w:t>-метод сотворчества (с педагогом, народным мастером, художником, сверстниками);</w:t>
            </w:r>
          </w:p>
          <w:p w:rsidR="00017314" w:rsidRPr="000653E0" w:rsidRDefault="00017314" w:rsidP="000653E0">
            <w:pPr>
              <w:pStyle w:val="22"/>
              <w:shd w:val="clear" w:color="auto" w:fill="auto"/>
              <w:tabs>
                <w:tab w:val="left" w:pos="854"/>
              </w:tabs>
              <w:spacing w:after="0" w:line="274" w:lineRule="exact"/>
              <w:jc w:val="left"/>
              <w:rPr>
                <w:b w:val="0"/>
                <w:sz w:val="24"/>
                <w:szCs w:val="24"/>
              </w:rPr>
            </w:pPr>
            <w:r w:rsidRPr="000653E0">
              <w:rPr>
                <w:b w:val="0"/>
                <w:sz w:val="24"/>
                <w:szCs w:val="24"/>
              </w:rPr>
              <w:t>-метод нетривиальных (необыденных) творческих ситуаций, пробуждающих интерес к художественной деятельности;</w:t>
            </w:r>
          </w:p>
          <w:p w:rsidR="00017314" w:rsidRPr="000653E0" w:rsidRDefault="00017314" w:rsidP="000653E0">
            <w:pPr>
              <w:pStyle w:val="22"/>
              <w:shd w:val="clear" w:color="auto" w:fill="auto"/>
              <w:tabs>
                <w:tab w:val="left" w:pos="845"/>
              </w:tabs>
              <w:spacing w:after="0" w:line="274" w:lineRule="exact"/>
              <w:jc w:val="left"/>
              <w:rPr>
                <w:b w:val="0"/>
                <w:sz w:val="24"/>
                <w:szCs w:val="24"/>
              </w:rPr>
            </w:pPr>
            <w:r w:rsidRPr="000653E0">
              <w:rPr>
                <w:b w:val="0"/>
                <w:sz w:val="24"/>
                <w:szCs w:val="24"/>
              </w:rPr>
              <w:t>-метод эвристических и поисковых ситуаций.</w:t>
            </w:r>
          </w:p>
          <w:p w:rsidR="00017314" w:rsidRPr="000653E0" w:rsidRDefault="00017314" w:rsidP="000653E0">
            <w:pPr>
              <w:pStyle w:val="22"/>
              <w:shd w:val="clear" w:color="auto" w:fill="auto"/>
              <w:ind w:left="300" w:hanging="300"/>
              <w:jc w:val="left"/>
              <w:rPr>
                <w:sz w:val="24"/>
                <w:szCs w:val="24"/>
              </w:rPr>
            </w:pPr>
            <w:r w:rsidRPr="000653E0">
              <w:rPr>
                <w:sz w:val="24"/>
                <w:szCs w:val="24"/>
              </w:rPr>
              <w:t>• Методы музыкального развития:</w:t>
            </w:r>
          </w:p>
          <w:p w:rsidR="00017314" w:rsidRPr="000653E0" w:rsidRDefault="00017314" w:rsidP="000653E0">
            <w:pPr>
              <w:pStyle w:val="22"/>
              <w:shd w:val="clear" w:color="auto" w:fill="auto"/>
              <w:tabs>
                <w:tab w:val="left" w:pos="845"/>
              </w:tabs>
              <w:spacing w:after="0" w:line="274" w:lineRule="exact"/>
              <w:jc w:val="left"/>
              <w:rPr>
                <w:b w:val="0"/>
                <w:sz w:val="24"/>
                <w:szCs w:val="24"/>
              </w:rPr>
            </w:pPr>
            <w:r w:rsidRPr="000653E0">
              <w:rPr>
                <w:b w:val="0"/>
                <w:sz w:val="24"/>
                <w:szCs w:val="24"/>
              </w:rPr>
              <w:t>-наглядный: сопровождение музыкального ряда изобразительным, показ движений;</w:t>
            </w:r>
          </w:p>
          <w:p w:rsidR="00017314" w:rsidRPr="000653E0" w:rsidRDefault="00017314" w:rsidP="000653E0">
            <w:pPr>
              <w:pStyle w:val="22"/>
              <w:shd w:val="clear" w:color="auto" w:fill="auto"/>
              <w:tabs>
                <w:tab w:val="left" w:pos="850"/>
              </w:tabs>
              <w:spacing w:after="0" w:line="274" w:lineRule="exact"/>
              <w:jc w:val="left"/>
              <w:rPr>
                <w:b w:val="0"/>
                <w:sz w:val="24"/>
                <w:szCs w:val="24"/>
              </w:rPr>
            </w:pPr>
            <w:r w:rsidRPr="000653E0">
              <w:rPr>
                <w:b w:val="0"/>
                <w:sz w:val="24"/>
                <w:szCs w:val="24"/>
              </w:rPr>
              <w:t>-словесный: беседы о различных музыкальных жанрах;</w:t>
            </w:r>
          </w:p>
          <w:p w:rsidR="00017314" w:rsidRPr="000653E0" w:rsidRDefault="00017314" w:rsidP="000653E0">
            <w:pPr>
              <w:pStyle w:val="22"/>
              <w:shd w:val="clear" w:color="auto" w:fill="auto"/>
              <w:tabs>
                <w:tab w:val="left" w:pos="139"/>
              </w:tabs>
              <w:spacing w:after="0" w:line="274" w:lineRule="exact"/>
              <w:rPr>
                <w:b w:val="0"/>
                <w:sz w:val="24"/>
                <w:szCs w:val="24"/>
              </w:rPr>
            </w:pPr>
            <w:r w:rsidRPr="000653E0">
              <w:rPr>
                <w:b w:val="0"/>
                <w:sz w:val="24"/>
                <w:szCs w:val="24"/>
              </w:rPr>
              <w:t>-</w:t>
            </w:r>
            <w:r w:rsidR="00801779" w:rsidRPr="000653E0">
              <w:rPr>
                <w:b w:val="0"/>
                <w:sz w:val="24"/>
                <w:szCs w:val="24"/>
              </w:rPr>
              <w:t>словесно-слуховой-</w:t>
            </w:r>
            <w:r w:rsidRPr="000653E0">
              <w:rPr>
                <w:b w:val="0"/>
                <w:sz w:val="24"/>
                <w:szCs w:val="24"/>
              </w:rPr>
              <w:t xml:space="preserve"> пение;</w:t>
            </w:r>
          </w:p>
          <w:p w:rsidR="00017314" w:rsidRPr="000653E0" w:rsidRDefault="00017314" w:rsidP="000653E0">
            <w:pPr>
              <w:pStyle w:val="22"/>
              <w:shd w:val="clear" w:color="auto" w:fill="auto"/>
              <w:tabs>
                <w:tab w:val="left" w:pos="139"/>
              </w:tabs>
              <w:spacing w:after="0" w:line="274" w:lineRule="exact"/>
              <w:rPr>
                <w:b w:val="0"/>
                <w:sz w:val="24"/>
                <w:szCs w:val="24"/>
              </w:rPr>
            </w:pPr>
            <w:r w:rsidRPr="000653E0">
              <w:rPr>
                <w:b w:val="0"/>
                <w:sz w:val="24"/>
                <w:szCs w:val="24"/>
              </w:rPr>
              <w:t>-слуховой: слушание музыки;</w:t>
            </w:r>
          </w:p>
          <w:p w:rsidR="00017314" w:rsidRPr="000653E0" w:rsidRDefault="00801779" w:rsidP="000653E0">
            <w:pPr>
              <w:pStyle w:val="22"/>
              <w:shd w:val="clear" w:color="auto" w:fill="auto"/>
              <w:tabs>
                <w:tab w:val="left" w:pos="139"/>
              </w:tabs>
              <w:spacing w:after="0" w:line="274" w:lineRule="exact"/>
              <w:rPr>
                <w:b w:val="0"/>
                <w:sz w:val="24"/>
                <w:szCs w:val="24"/>
              </w:rPr>
            </w:pPr>
            <w:r w:rsidRPr="000653E0">
              <w:rPr>
                <w:b w:val="0"/>
                <w:sz w:val="24"/>
                <w:szCs w:val="24"/>
              </w:rPr>
              <w:t>-</w:t>
            </w:r>
            <w:r w:rsidR="00017314" w:rsidRPr="000653E0">
              <w:rPr>
                <w:b w:val="0"/>
                <w:sz w:val="24"/>
                <w:szCs w:val="24"/>
              </w:rPr>
              <w:t>игровой: музыкальные игры;</w:t>
            </w:r>
          </w:p>
          <w:p w:rsidR="00017314" w:rsidRPr="000653E0" w:rsidRDefault="00017314" w:rsidP="000653E0">
            <w:pPr>
              <w:pStyle w:val="22"/>
              <w:shd w:val="clear" w:color="auto" w:fill="auto"/>
              <w:rPr>
                <w:b w:val="0"/>
                <w:sz w:val="28"/>
                <w:szCs w:val="28"/>
              </w:rPr>
            </w:pPr>
            <w:r w:rsidRPr="000653E0">
              <w:rPr>
                <w:b w:val="0"/>
                <w:sz w:val="24"/>
                <w:szCs w:val="24"/>
              </w:rPr>
              <w:t>-практический: разучиваниепесен, танцев, воспроизведение мелодий.</w:t>
            </w:r>
          </w:p>
        </w:tc>
        <w:tc>
          <w:tcPr>
            <w:tcW w:w="3934" w:type="dxa"/>
          </w:tcPr>
          <w:p w:rsidR="002837B0" w:rsidRDefault="00801779" w:rsidP="000653E0">
            <w:pPr>
              <w:autoSpaceDE w:val="0"/>
              <w:autoSpaceDN w:val="0"/>
              <w:adjustRightInd w:val="0"/>
              <w:jc w:val="center"/>
            </w:pPr>
            <w:r>
              <w:lastRenderedPageBreak/>
              <w:t>• эстетическое общение - средство эстетического</w:t>
            </w:r>
          </w:p>
          <w:p w:rsidR="00801779" w:rsidRPr="000653E0" w:rsidRDefault="00801779" w:rsidP="000653E0">
            <w:pPr>
              <w:pStyle w:val="22"/>
              <w:shd w:val="clear" w:color="auto" w:fill="auto"/>
              <w:ind w:left="280"/>
              <w:jc w:val="left"/>
              <w:rPr>
                <w:b w:val="0"/>
                <w:sz w:val="24"/>
                <w:szCs w:val="24"/>
              </w:rPr>
            </w:pPr>
            <w:r w:rsidRPr="000653E0">
              <w:rPr>
                <w:b w:val="0"/>
                <w:sz w:val="24"/>
                <w:szCs w:val="24"/>
              </w:rPr>
              <w:t>воспитания, направленное на то, чтобы заинтересовать детей, развить в них активность, пробудить в каждом ребенке веру в его творческие способности;</w:t>
            </w:r>
          </w:p>
          <w:p w:rsidR="00801779" w:rsidRPr="000653E0" w:rsidRDefault="00801779" w:rsidP="00D34563">
            <w:pPr>
              <w:pStyle w:val="22"/>
              <w:numPr>
                <w:ilvl w:val="0"/>
                <w:numId w:val="301"/>
              </w:numPr>
              <w:shd w:val="clear" w:color="auto" w:fill="auto"/>
              <w:tabs>
                <w:tab w:val="left" w:pos="173"/>
              </w:tabs>
              <w:spacing w:after="0" w:line="274" w:lineRule="exact"/>
              <w:ind w:left="720" w:hanging="360"/>
              <w:jc w:val="left"/>
              <w:rPr>
                <w:b w:val="0"/>
                <w:sz w:val="24"/>
                <w:szCs w:val="24"/>
              </w:rPr>
            </w:pPr>
            <w:r w:rsidRPr="000653E0">
              <w:rPr>
                <w:b w:val="0"/>
                <w:sz w:val="24"/>
                <w:szCs w:val="24"/>
              </w:rPr>
              <w:t>природа: имеет огромные возможности для понимания детьми богатства мира, в котором живут;</w:t>
            </w:r>
          </w:p>
          <w:p w:rsidR="00801779" w:rsidRPr="000653E0" w:rsidRDefault="00801779" w:rsidP="00D34563">
            <w:pPr>
              <w:pStyle w:val="22"/>
              <w:numPr>
                <w:ilvl w:val="0"/>
                <w:numId w:val="301"/>
              </w:numPr>
              <w:shd w:val="clear" w:color="auto" w:fill="auto"/>
              <w:tabs>
                <w:tab w:val="left" w:pos="173"/>
              </w:tabs>
              <w:spacing w:after="0" w:line="274" w:lineRule="exact"/>
              <w:ind w:left="720" w:hanging="360"/>
              <w:jc w:val="left"/>
              <w:rPr>
                <w:b w:val="0"/>
                <w:sz w:val="24"/>
                <w:szCs w:val="24"/>
              </w:rPr>
            </w:pPr>
            <w:r w:rsidRPr="000653E0">
              <w:rPr>
                <w:b w:val="0"/>
                <w:sz w:val="24"/>
                <w:szCs w:val="24"/>
              </w:rPr>
              <w:t xml:space="preserve">искусство (музыка, литература, театр, произведения </w:t>
            </w:r>
            <w:r w:rsidRPr="000653E0">
              <w:rPr>
                <w:b w:val="0"/>
                <w:sz w:val="24"/>
                <w:szCs w:val="24"/>
              </w:rPr>
              <w:lastRenderedPageBreak/>
              <w:t>художественно</w:t>
            </w:r>
            <w:r w:rsidRPr="000653E0">
              <w:rPr>
                <w:b w:val="0"/>
                <w:sz w:val="24"/>
                <w:szCs w:val="24"/>
              </w:rPr>
              <w:softHyphen/>
              <w:t>декоративного творчества) способствует формированию органов чувств, установленных на восприятие отдельных видов искусства, формирует эстетический вкус;</w:t>
            </w:r>
          </w:p>
          <w:p w:rsidR="00801779" w:rsidRPr="000653E0" w:rsidRDefault="00801779" w:rsidP="00D34563">
            <w:pPr>
              <w:pStyle w:val="22"/>
              <w:numPr>
                <w:ilvl w:val="0"/>
                <w:numId w:val="301"/>
              </w:numPr>
              <w:shd w:val="clear" w:color="auto" w:fill="auto"/>
              <w:tabs>
                <w:tab w:val="left" w:pos="173"/>
              </w:tabs>
              <w:spacing w:after="0" w:line="274" w:lineRule="exact"/>
              <w:ind w:left="720" w:hanging="360"/>
              <w:jc w:val="left"/>
              <w:rPr>
                <w:b w:val="0"/>
                <w:sz w:val="24"/>
                <w:szCs w:val="24"/>
              </w:rPr>
            </w:pPr>
            <w:r w:rsidRPr="000653E0">
              <w:rPr>
                <w:b w:val="0"/>
                <w:sz w:val="24"/>
                <w:szCs w:val="24"/>
              </w:rPr>
              <w:t>окружающая предметная среда повышает активность, творческий характер художественно-эстетической деятельности дошкольников, ее результативность;</w:t>
            </w:r>
          </w:p>
          <w:p w:rsidR="00801779" w:rsidRPr="000653E0" w:rsidRDefault="00801779" w:rsidP="00D34563">
            <w:pPr>
              <w:pStyle w:val="22"/>
              <w:numPr>
                <w:ilvl w:val="0"/>
                <w:numId w:val="301"/>
              </w:numPr>
              <w:shd w:val="clear" w:color="auto" w:fill="auto"/>
              <w:tabs>
                <w:tab w:val="left" w:pos="173"/>
              </w:tabs>
              <w:spacing w:after="0" w:line="274" w:lineRule="exact"/>
              <w:ind w:left="720" w:hanging="360"/>
              <w:jc w:val="left"/>
              <w:rPr>
                <w:b w:val="0"/>
                <w:sz w:val="24"/>
                <w:szCs w:val="24"/>
              </w:rPr>
            </w:pPr>
            <w:r w:rsidRPr="000653E0">
              <w:rPr>
                <w:b w:val="0"/>
                <w:sz w:val="24"/>
                <w:szCs w:val="24"/>
              </w:rPr>
              <w:t>самостоятельная художественная деятельность детей (музыкальная, изобразительная, художественно-игровая) представляет собой средство и процесс формирования у детей способности чувствовать, понимать и любить искусство, развития потребности в художественно-творческой деятельности, формирование мировосприятия ребенка средствами искусства;</w:t>
            </w:r>
          </w:p>
          <w:p w:rsidR="00801779" w:rsidRPr="000653E0" w:rsidRDefault="00801779" w:rsidP="00D34563">
            <w:pPr>
              <w:pStyle w:val="22"/>
              <w:numPr>
                <w:ilvl w:val="0"/>
                <w:numId w:val="301"/>
              </w:numPr>
              <w:shd w:val="clear" w:color="auto" w:fill="auto"/>
              <w:tabs>
                <w:tab w:val="left" w:pos="168"/>
              </w:tabs>
              <w:spacing w:after="0" w:line="274" w:lineRule="exact"/>
              <w:ind w:left="720" w:hanging="360"/>
              <w:jc w:val="left"/>
              <w:rPr>
                <w:b w:val="0"/>
                <w:sz w:val="24"/>
                <w:szCs w:val="24"/>
              </w:rPr>
            </w:pPr>
            <w:r w:rsidRPr="000653E0">
              <w:rPr>
                <w:b w:val="0"/>
                <w:sz w:val="24"/>
                <w:szCs w:val="24"/>
              </w:rPr>
              <w:t>разнообразные виды игр: дидактические, подвижные, сюжетно-ролевые, игры- драматизации и др.;</w:t>
            </w:r>
          </w:p>
          <w:p w:rsidR="00801779" w:rsidRPr="000653E0" w:rsidRDefault="00801779" w:rsidP="000653E0">
            <w:pPr>
              <w:autoSpaceDE w:val="0"/>
              <w:autoSpaceDN w:val="0"/>
              <w:adjustRightInd w:val="0"/>
              <w:jc w:val="center"/>
              <w:rPr>
                <w:b/>
                <w:sz w:val="28"/>
                <w:szCs w:val="28"/>
              </w:rPr>
            </w:pPr>
            <w:r w:rsidRPr="00801779">
              <w:t>разные виды труда детей способствуют формированию представлений о красоте бытия и радости ее создания</w:t>
            </w:r>
            <w:r>
              <w:t>.</w:t>
            </w:r>
          </w:p>
        </w:tc>
      </w:tr>
    </w:tbl>
    <w:p w:rsidR="00C9068D" w:rsidRDefault="00C9068D" w:rsidP="004C2AC3">
      <w:pPr>
        <w:tabs>
          <w:tab w:val="left" w:pos="993"/>
        </w:tabs>
        <w:autoSpaceDE w:val="0"/>
        <w:autoSpaceDN w:val="0"/>
        <w:adjustRightInd w:val="0"/>
        <w:spacing w:line="276" w:lineRule="auto"/>
        <w:jc w:val="center"/>
        <w:rPr>
          <w:b/>
          <w:sz w:val="32"/>
          <w:szCs w:val="32"/>
        </w:rPr>
      </w:pPr>
    </w:p>
    <w:p w:rsidR="004C2AC3" w:rsidRPr="002837B0" w:rsidRDefault="00087B7C" w:rsidP="004C2AC3">
      <w:pPr>
        <w:tabs>
          <w:tab w:val="left" w:pos="993"/>
        </w:tabs>
        <w:autoSpaceDE w:val="0"/>
        <w:autoSpaceDN w:val="0"/>
        <w:adjustRightInd w:val="0"/>
        <w:spacing w:line="276" w:lineRule="auto"/>
        <w:jc w:val="center"/>
        <w:rPr>
          <w:b/>
          <w:sz w:val="28"/>
          <w:szCs w:val="28"/>
        </w:rPr>
      </w:pPr>
      <w:r w:rsidRPr="002837B0">
        <w:rPr>
          <w:b/>
          <w:sz w:val="28"/>
          <w:szCs w:val="28"/>
        </w:rPr>
        <w:t>2.5.4.</w:t>
      </w:r>
      <w:r w:rsidR="004C2AC3" w:rsidRPr="002837B0">
        <w:rPr>
          <w:b/>
          <w:sz w:val="28"/>
          <w:szCs w:val="28"/>
        </w:rPr>
        <w:t xml:space="preserve"> Методическое обеспечение</w:t>
      </w:r>
    </w:p>
    <w:p w:rsidR="004A6F7D" w:rsidRPr="00E14E79" w:rsidRDefault="004A6F7D" w:rsidP="004A6F7D">
      <w:pPr>
        <w:widowControl w:val="0"/>
        <w:autoSpaceDE w:val="0"/>
        <w:autoSpaceDN w:val="0"/>
        <w:adjustRightInd w:val="0"/>
        <w:jc w:val="both"/>
        <w:rPr>
          <w:rFonts w:ascii="Times New Roman CYR" w:hAnsi="Times New Roman CYR" w:cs="Times New Roman CYR"/>
        </w:rPr>
      </w:pPr>
      <w:r w:rsidRPr="00F24E16">
        <w:rPr>
          <w:rFonts w:ascii="Times New Roman CYR" w:hAnsi="Times New Roman CYR" w:cs="Times New Roman CYR"/>
        </w:rPr>
        <w:t>Комарова Т. С. Изобразительная деятельность в детском саду. — М.: Мозаика - Синтез, 2005-2010</w:t>
      </w:r>
      <w:r w:rsidRPr="00F24E16">
        <w:t>.</w:t>
      </w:r>
    </w:p>
    <w:p w:rsidR="00E14E79" w:rsidRDefault="00331154" w:rsidP="00E14E79">
      <w:pPr>
        <w:widowControl w:val="0"/>
        <w:tabs>
          <w:tab w:val="left" w:pos="-142"/>
        </w:tabs>
        <w:suppressAutoHyphens/>
        <w:contextualSpacing/>
        <w:jc w:val="both"/>
        <w:rPr>
          <w:lang w:eastAsia="ar-SA"/>
        </w:rPr>
      </w:pPr>
      <w:r w:rsidRPr="00F24E16">
        <w:t>Т.А.Бударина. Знакомим детей с русским народным творчеством.С.П. «ДЕТСТВО - ПРЕСС», 1999</w:t>
      </w:r>
    </w:p>
    <w:p w:rsidR="00922E4E" w:rsidRPr="00E14E79" w:rsidRDefault="00E14E79" w:rsidP="00E14E79">
      <w:pPr>
        <w:pStyle w:val="afd"/>
        <w:spacing w:line="240" w:lineRule="auto"/>
      </w:pPr>
      <w:r w:rsidRPr="00DF62B3">
        <w:rPr>
          <w:rFonts w:cs="Times New Roman"/>
        </w:rPr>
        <w:lastRenderedPageBreak/>
        <w:t>Комарова  Т.  С.  Детское  художественное  творчество.  —  М.:  Мозаика-Синтез, 2010.</w:t>
      </w:r>
      <w:r>
        <w:br/>
      </w:r>
      <w:r w:rsidRPr="00DF62B3">
        <w:rPr>
          <w:rFonts w:cs="Times New Roman"/>
        </w:rPr>
        <w:t>Комарова Т. С, Филлипс О. Ю. Эстетическая развивающая среда. — М., 2005</w:t>
      </w:r>
      <w:r>
        <w:br/>
      </w:r>
      <w:r w:rsidRPr="00DF62B3">
        <w:rPr>
          <w:rFonts w:cs="Times New Roman"/>
        </w:rPr>
        <w:t>Народное искусство в воспитании детей / Под ред. Т. С. Комаровой. - М,2005.</w:t>
      </w:r>
      <w:r>
        <w:br/>
      </w:r>
      <w:r w:rsidRPr="00D544E8">
        <w:t>«Ладушки. Ах, карнавал! Праздники в детском саду», С.-П., «Композитор», 2003. «Ладушки. Музыка и чудеса. Музыкально-двигательные фантазии», С.-П., «Композитор», 2000</w:t>
      </w:r>
      <w:r w:rsidRPr="00D544E8">
        <w:br/>
        <w:t>«Ладушки. Левой-правой! Марши в детском саду», С.-П., «Композитор», 2003</w:t>
      </w:r>
      <w:r w:rsidRPr="00D544E8">
        <w:br/>
        <w:t>«Праздники в детском саду», Волгоград : Дошкольное воспитание, 2009</w:t>
      </w:r>
      <w:r w:rsidRPr="00D544E8">
        <w:br/>
      </w:r>
    </w:p>
    <w:p w:rsidR="00044E9F" w:rsidRPr="00087B7C" w:rsidRDefault="0088193A" w:rsidP="0088193A">
      <w:pPr>
        <w:tabs>
          <w:tab w:val="left" w:pos="993"/>
        </w:tabs>
        <w:autoSpaceDE w:val="0"/>
        <w:autoSpaceDN w:val="0"/>
        <w:adjustRightInd w:val="0"/>
        <w:spacing w:line="276" w:lineRule="auto"/>
        <w:jc w:val="center"/>
        <w:rPr>
          <w:rFonts w:ascii="Times New Roman CYR" w:hAnsi="Times New Roman CYR" w:cs="Times New Roman CYR"/>
          <w:sz w:val="36"/>
          <w:szCs w:val="36"/>
        </w:rPr>
      </w:pPr>
      <w:r>
        <w:rPr>
          <w:rFonts w:ascii="Times New Roman CYR" w:hAnsi="Times New Roman CYR" w:cs="Times New Roman CYR"/>
          <w:b/>
          <w:sz w:val="36"/>
          <w:szCs w:val="36"/>
        </w:rPr>
        <w:t>2.6.</w:t>
      </w:r>
      <w:r w:rsidR="00953527" w:rsidRPr="00087B7C">
        <w:rPr>
          <w:rFonts w:ascii="Times New Roman CYR" w:hAnsi="Times New Roman CYR" w:cs="Times New Roman CYR"/>
          <w:b/>
          <w:sz w:val="36"/>
          <w:szCs w:val="36"/>
        </w:rPr>
        <w:t xml:space="preserve"> Содержание образовательной</w:t>
      </w:r>
      <w:r w:rsidR="00044E9F" w:rsidRPr="00087B7C">
        <w:rPr>
          <w:rFonts w:ascii="Times New Roman CYR" w:hAnsi="Times New Roman CYR" w:cs="Times New Roman CYR"/>
          <w:b/>
          <w:sz w:val="36"/>
          <w:szCs w:val="36"/>
        </w:rPr>
        <w:t xml:space="preserve"> област</w:t>
      </w:r>
      <w:r w:rsidR="00953527" w:rsidRPr="00087B7C">
        <w:rPr>
          <w:rFonts w:ascii="Times New Roman CYR" w:hAnsi="Times New Roman CYR" w:cs="Times New Roman CYR"/>
          <w:b/>
          <w:sz w:val="36"/>
          <w:szCs w:val="36"/>
        </w:rPr>
        <w:t>и</w:t>
      </w:r>
    </w:p>
    <w:p w:rsidR="00AD2FEB" w:rsidRDefault="00044E9F" w:rsidP="0088193A">
      <w:pPr>
        <w:autoSpaceDE w:val="0"/>
        <w:autoSpaceDN w:val="0"/>
        <w:adjustRightInd w:val="0"/>
        <w:ind w:left="1429"/>
        <w:rPr>
          <w:rFonts w:ascii="Times New Roman CYR" w:hAnsi="Times New Roman CYR" w:cs="Times New Roman CYR"/>
          <w:b/>
          <w:sz w:val="36"/>
          <w:szCs w:val="36"/>
        </w:rPr>
      </w:pPr>
      <w:r w:rsidRPr="00087B7C">
        <w:rPr>
          <w:rFonts w:ascii="Times New Roman CYR" w:hAnsi="Times New Roman CYR" w:cs="Times New Roman CYR"/>
          <w:b/>
          <w:sz w:val="36"/>
          <w:szCs w:val="36"/>
        </w:rPr>
        <w:t>«ФИЗИЧЕСКОЕ РАЗВИТИЕ»</w:t>
      </w:r>
    </w:p>
    <w:p w:rsidR="0088193A" w:rsidRPr="00087B7C" w:rsidRDefault="0088193A" w:rsidP="0088193A">
      <w:pPr>
        <w:autoSpaceDE w:val="0"/>
        <w:autoSpaceDN w:val="0"/>
        <w:adjustRightInd w:val="0"/>
        <w:ind w:left="1429"/>
        <w:rPr>
          <w:rFonts w:ascii="Times New Roman CYR" w:hAnsi="Times New Roman CYR" w:cs="Times New Roman CYR"/>
          <w:b/>
          <w:sz w:val="36"/>
          <w:szCs w:val="36"/>
        </w:rPr>
      </w:pPr>
    </w:p>
    <w:p w:rsidR="00953527" w:rsidRPr="00F163F1" w:rsidRDefault="0088193A" w:rsidP="0088193A">
      <w:pPr>
        <w:autoSpaceDE w:val="0"/>
        <w:autoSpaceDN w:val="0"/>
        <w:adjustRightInd w:val="0"/>
        <w:jc w:val="center"/>
        <w:rPr>
          <w:rFonts w:ascii="Times New Roman CYR" w:hAnsi="Times New Roman CYR" w:cs="Times New Roman CYR"/>
          <w:b/>
          <w:sz w:val="28"/>
          <w:szCs w:val="28"/>
        </w:rPr>
      </w:pPr>
      <w:r w:rsidRPr="00F163F1">
        <w:rPr>
          <w:rFonts w:ascii="Times New Roman CYR" w:hAnsi="Times New Roman CYR" w:cs="Times New Roman CYR"/>
          <w:b/>
          <w:sz w:val="28"/>
          <w:szCs w:val="28"/>
        </w:rPr>
        <w:t>2.6.1.</w:t>
      </w:r>
      <w:r w:rsidR="00996993" w:rsidRPr="00F163F1">
        <w:rPr>
          <w:rFonts w:ascii="Times New Roman CYR" w:hAnsi="Times New Roman CYR" w:cs="Times New Roman CYR"/>
          <w:b/>
          <w:sz w:val="28"/>
          <w:szCs w:val="28"/>
        </w:rPr>
        <w:t>Обязательная часть</w:t>
      </w:r>
      <w:r w:rsidRPr="00F163F1">
        <w:rPr>
          <w:rFonts w:ascii="Times New Roman CYR" w:hAnsi="Times New Roman CYR" w:cs="Times New Roman CYR"/>
          <w:b/>
          <w:sz w:val="28"/>
          <w:szCs w:val="28"/>
        </w:rPr>
        <w:t>.</w:t>
      </w:r>
    </w:p>
    <w:p w:rsidR="007443C5" w:rsidRPr="00F24E16" w:rsidRDefault="00596797" w:rsidP="00596797">
      <w:pPr>
        <w:autoSpaceDE w:val="0"/>
        <w:autoSpaceDN w:val="0"/>
        <w:adjustRightInd w:val="0"/>
        <w:spacing w:before="100" w:after="100"/>
        <w:jc w:val="both"/>
        <w:rPr>
          <w:rFonts w:ascii="Times New Roman CYR" w:hAnsi="Times New Roman CYR" w:cs="Times New Roman CYR"/>
          <w:color w:val="000000"/>
        </w:rPr>
      </w:pPr>
      <w:r w:rsidRPr="00F24E16">
        <w:rPr>
          <w:rFonts w:ascii="Times New Roman CYR" w:hAnsi="Times New Roman CYR" w:cs="Times New Roman CYR"/>
          <w:color w:val="000000"/>
        </w:rPr>
        <w:t xml:space="preserve">         В</w:t>
      </w:r>
      <w:r w:rsidR="004413E8" w:rsidRPr="00F24E16">
        <w:rPr>
          <w:rFonts w:ascii="Times New Roman CYR" w:hAnsi="Times New Roman CYR" w:cs="Times New Roman CYR"/>
          <w:color w:val="000000"/>
        </w:rPr>
        <w:t>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w:t>
      </w:r>
      <w:r w:rsidR="0088193A" w:rsidRPr="00F24E16">
        <w:rPr>
          <w:rFonts w:ascii="Times New Roman CYR" w:hAnsi="Times New Roman CYR" w:cs="Times New Roman CYR"/>
          <w:color w:val="000000"/>
        </w:rPr>
        <w:t xml:space="preserve">тв, как координация и гибкость, </w:t>
      </w:r>
      <w:r w:rsidR="004413E8" w:rsidRPr="00F24E16">
        <w:rPr>
          <w:rFonts w:ascii="Times New Roman CYR" w:hAnsi="Times New Roman CYR" w:cs="Times New Roman CYR"/>
          <w:color w:val="000000"/>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w:t>
      </w:r>
      <w:r w:rsidR="003E35B4" w:rsidRPr="00F24E16">
        <w:rPr>
          <w:rFonts w:ascii="Times New Roman CYR" w:hAnsi="Times New Roman CYR" w:cs="Times New Roman CYR"/>
          <w:color w:val="000000"/>
        </w:rPr>
        <w:t>овании полезных привычек и др.)</w:t>
      </w:r>
    </w:p>
    <w:p w:rsidR="007443C5" w:rsidRPr="00F24E16" w:rsidRDefault="007443C5" w:rsidP="007443C5">
      <w:pPr>
        <w:jc w:val="center"/>
        <w:rPr>
          <w:b/>
        </w:rPr>
      </w:pPr>
      <w:r w:rsidRPr="00F24E16">
        <w:rPr>
          <w:b/>
        </w:rPr>
        <w:t>Основные цели и задачи</w:t>
      </w:r>
    </w:p>
    <w:p w:rsidR="007443C5" w:rsidRPr="00F24E16" w:rsidRDefault="007443C5" w:rsidP="007443C5">
      <w:pPr>
        <w:jc w:val="both"/>
      </w:pPr>
      <w:r w:rsidRPr="00F24E16">
        <w:rPr>
          <w:b/>
          <w:i/>
        </w:rPr>
        <w:t>Формирование начальных представлений о здоровом образе жизни.</w:t>
      </w:r>
    </w:p>
    <w:p w:rsidR="007443C5" w:rsidRPr="00F24E16" w:rsidRDefault="007443C5" w:rsidP="007443C5">
      <w:pPr>
        <w:jc w:val="both"/>
      </w:pPr>
      <w:r w:rsidRPr="00F24E16">
        <w:t xml:space="preserve">     Формирование у детей начальных представлений о здоровом образе жизни. </w:t>
      </w:r>
    </w:p>
    <w:p w:rsidR="007443C5" w:rsidRPr="00F24E16" w:rsidRDefault="007443C5" w:rsidP="007443C5">
      <w:pPr>
        <w:jc w:val="both"/>
      </w:pPr>
      <w:r w:rsidRPr="00F24E16">
        <w:rPr>
          <w:b/>
          <w:i/>
        </w:rPr>
        <w:t>Физическая культура.</w:t>
      </w:r>
      <w:r w:rsidRPr="00F24E16">
        <w:t xml:space="preserve"> Сохранение, укрепление и охрана здоровья детей; повышение умственной и физической работоспособности, предупреждение утомления. </w:t>
      </w:r>
    </w:p>
    <w:p w:rsidR="007443C5" w:rsidRPr="00F24E16" w:rsidRDefault="007443C5" w:rsidP="007443C5">
      <w:pPr>
        <w:jc w:val="both"/>
      </w:pPr>
      <w:r w:rsidRPr="00F24E16">
        <w:t xml:space="preserve">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7443C5" w:rsidRPr="00F24E16" w:rsidRDefault="007443C5" w:rsidP="007443C5">
      <w:pPr>
        <w:jc w:val="both"/>
      </w:pPr>
      <w:r w:rsidRPr="00F24E16">
        <w:t xml:space="preserve">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7443C5" w:rsidRPr="00F24E16" w:rsidRDefault="007443C5" w:rsidP="007443C5">
      <w:pPr>
        <w:jc w:val="both"/>
      </w:pPr>
      <w:r w:rsidRPr="00F24E16">
        <w:t xml:space="preserve">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0811A5" w:rsidRDefault="000811A5" w:rsidP="007443C5">
      <w:pPr>
        <w:jc w:val="center"/>
        <w:rPr>
          <w:b/>
        </w:rPr>
      </w:pPr>
    </w:p>
    <w:p w:rsidR="007443C5" w:rsidRPr="00F24E16" w:rsidRDefault="007443C5" w:rsidP="007443C5">
      <w:pPr>
        <w:jc w:val="center"/>
        <w:rPr>
          <w:b/>
        </w:rPr>
      </w:pPr>
      <w:r w:rsidRPr="00F24E16">
        <w:rPr>
          <w:b/>
        </w:rPr>
        <w:t>Содержание психолого - педагогической работы</w:t>
      </w:r>
    </w:p>
    <w:p w:rsidR="007443C5" w:rsidRPr="00F24E16" w:rsidRDefault="007443C5" w:rsidP="007443C5">
      <w:pPr>
        <w:jc w:val="both"/>
        <w:rPr>
          <w:b/>
        </w:rPr>
      </w:pPr>
      <w:r w:rsidRPr="00F24E16">
        <w:rPr>
          <w:b/>
        </w:rPr>
        <w:t xml:space="preserve">Формирование начальных представлений о здоровом образе жизни </w:t>
      </w:r>
    </w:p>
    <w:p w:rsidR="00596797" w:rsidRPr="00F24E16" w:rsidRDefault="00596797" w:rsidP="001C2C78">
      <w:pPr>
        <w:rPr>
          <w:b/>
          <w:u w:val="single"/>
        </w:rPr>
      </w:pPr>
    </w:p>
    <w:p w:rsidR="000C37F8" w:rsidRPr="00F24E16" w:rsidRDefault="000C37F8" w:rsidP="000C37F8">
      <w:pPr>
        <w:jc w:val="center"/>
        <w:rPr>
          <w:b/>
        </w:rPr>
      </w:pPr>
      <w:r w:rsidRPr="00F24E16">
        <w:rPr>
          <w:b/>
        </w:rPr>
        <w:t>1 младшая группа (от 2 до 3 лет)</w:t>
      </w:r>
    </w:p>
    <w:p w:rsidR="000C37F8" w:rsidRPr="00F24E16" w:rsidRDefault="000C37F8" w:rsidP="000C37F8">
      <w:pPr>
        <w:numPr>
          <w:ilvl w:val="0"/>
          <w:numId w:val="203"/>
        </w:numPr>
        <w:jc w:val="both"/>
      </w:pPr>
      <w:r w:rsidRPr="00F24E16">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-думать, запоминать.</w:t>
      </w:r>
    </w:p>
    <w:p w:rsidR="007443C5" w:rsidRPr="00F24E16" w:rsidRDefault="007443C5" w:rsidP="007443C5">
      <w:pPr>
        <w:jc w:val="center"/>
        <w:rPr>
          <w:b/>
        </w:rPr>
      </w:pPr>
      <w:r w:rsidRPr="00F24E16">
        <w:rPr>
          <w:b/>
        </w:rPr>
        <w:t>Физическая культура</w:t>
      </w:r>
    </w:p>
    <w:p w:rsidR="00DC58BE" w:rsidRPr="00F24E16" w:rsidRDefault="00DC58BE" w:rsidP="001C2C78">
      <w:pPr>
        <w:rPr>
          <w:b/>
        </w:rPr>
      </w:pPr>
    </w:p>
    <w:p w:rsidR="000C37F8" w:rsidRPr="00F24E16" w:rsidRDefault="000C37F8" w:rsidP="000C37F8">
      <w:pPr>
        <w:jc w:val="center"/>
        <w:rPr>
          <w:b/>
        </w:rPr>
      </w:pPr>
      <w:r w:rsidRPr="00F24E16">
        <w:rPr>
          <w:b/>
        </w:rPr>
        <w:t>Первая младшая группа (от 2 до 3 лет)</w:t>
      </w:r>
    </w:p>
    <w:p w:rsidR="000C37F8" w:rsidRPr="00F24E16" w:rsidRDefault="000C37F8" w:rsidP="000C37F8">
      <w:pPr>
        <w:numPr>
          <w:ilvl w:val="0"/>
          <w:numId w:val="207"/>
        </w:numPr>
        <w:rPr>
          <w:b/>
        </w:rPr>
      </w:pPr>
      <w:r w:rsidRPr="00F24E16">
        <w:t xml:space="preserve">Формировать умение сохранять устойчивое положение тела, правильную осанку. </w:t>
      </w:r>
    </w:p>
    <w:p w:rsidR="000C37F8" w:rsidRPr="00F24E16" w:rsidRDefault="000C37F8" w:rsidP="000C37F8">
      <w:pPr>
        <w:numPr>
          <w:ilvl w:val="0"/>
          <w:numId w:val="207"/>
        </w:numPr>
        <w:jc w:val="both"/>
      </w:pPr>
      <w:r w:rsidRPr="00F24E16">
        <w:t xml:space="preserve">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
    <w:p w:rsidR="000C37F8" w:rsidRPr="00F24E16" w:rsidRDefault="000C37F8" w:rsidP="000C37F8">
      <w:pPr>
        <w:numPr>
          <w:ilvl w:val="0"/>
          <w:numId w:val="207"/>
        </w:numPr>
        <w:jc w:val="both"/>
      </w:pPr>
      <w:r w:rsidRPr="00F24E16">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0C37F8" w:rsidRPr="00F24E16" w:rsidRDefault="000C37F8" w:rsidP="000C37F8">
      <w:pPr>
        <w:jc w:val="both"/>
      </w:pPr>
      <w:r w:rsidRPr="00F24E16">
        <w:rPr>
          <w:b/>
          <w:i/>
        </w:rPr>
        <w:t>Подвижные игры.</w:t>
      </w:r>
    </w:p>
    <w:p w:rsidR="000C37F8" w:rsidRPr="00F24E16" w:rsidRDefault="000C37F8" w:rsidP="000C37F8">
      <w:pPr>
        <w:numPr>
          <w:ilvl w:val="0"/>
          <w:numId w:val="208"/>
        </w:numPr>
        <w:jc w:val="both"/>
      </w:pPr>
      <w:r w:rsidRPr="00F24E16">
        <w:t xml:space="preserve">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w:t>
      </w:r>
    </w:p>
    <w:p w:rsidR="000C37F8" w:rsidRPr="00F24E16" w:rsidRDefault="000C37F8" w:rsidP="000C37F8">
      <w:pPr>
        <w:numPr>
          <w:ilvl w:val="0"/>
          <w:numId w:val="208"/>
        </w:numPr>
        <w:jc w:val="both"/>
      </w:pPr>
      <w:r w:rsidRPr="00F24E16">
        <w:t xml:space="preserve">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 </w:t>
      </w:r>
    </w:p>
    <w:p w:rsidR="000C37F8" w:rsidRPr="00F24E16" w:rsidRDefault="000C37F8" w:rsidP="000C37F8">
      <w:pPr>
        <w:autoSpaceDE w:val="0"/>
        <w:autoSpaceDN w:val="0"/>
        <w:adjustRightInd w:val="0"/>
        <w:ind w:firstLine="709"/>
        <w:jc w:val="both"/>
        <w:rPr>
          <w:rFonts w:ascii="Times New Roman CYR" w:hAnsi="Times New Roman CYR" w:cs="Times New Roman CYR"/>
          <w:b/>
          <w:bCs/>
          <w:i/>
          <w:iCs/>
        </w:rPr>
      </w:pPr>
      <w:r w:rsidRPr="00F24E16">
        <w:rPr>
          <w:rFonts w:ascii="Times New Roman CYR" w:hAnsi="Times New Roman CYR" w:cs="Times New Roman CYR"/>
          <w:b/>
          <w:bCs/>
          <w:i/>
          <w:iCs/>
        </w:rPr>
        <w:t xml:space="preserve">Перечень основных движений, подвижных игр </w:t>
      </w:r>
      <w:r w:rsidRPr="00F24E16">
        <w:rPr>
          <w:rFonts w:ascii="Times New Roman CYR" w:hAnsi="Times New Roman CYR" w:cs="Times New Roman CYR"/>
          <w:b/>
          <w:bCs/>
        </w:rPr>
        <w:t xml:space="preserve">и </w:t>
      </w:r>
      <w:r w:rsidRPr="00F24E16">
        <w:rPr>
          <w:rFonts w:ascii="Times New Roman CYR" w:hAnsi="Times New Roman CYR" w:cs="Times New Roman CYR"/>
          <w:b/>
          <w:bCs/>
          <w:i/>
          <w:iCs/>
        </w:rPr>
        <w:t xml:space="preserve">упражнений. </w:t>
      </w:r>
    </w:p>
    <w:p w:rsidR="000C37F8" w:rsidRPr="00F24E16" w:rsidRDefault="000C37F8" w:rsidP="000C37F8">
      <w:pPr>
        <w:autoSpaceDE w:val="0"/>
        <w:autoSpaceDN w:val="0"/>
        <w:adjustRightInd w:val="0"/>
        <w:ind w:firstLine="709"/>
        <w:jc w:val="center"/>
        <w:rPr>
          <w:rFonts w:ascii="Times New Roman CYR" w:hAnsi="Times New Roman CYR" w:cs="Times New Roman CYR"/>
          <w:b/>
          <w:i/>
          <w:iCs/>
        </w:rPr>
      </w:pPr>
      <w:r w:rsidRPr="00F24E16">
        <w:rPr>
          <w:rFonts w:ascii="Times New Roman CYR" w:hAnsi="Times New Roman CYR" w:cs="Times New Roman CYR"/>
          <w:b/>
          <w:i/>
          <w:iCs/>
        </w:rPr>
        <w:t>Основные движения</w:t>
      </w:r>
    </w:p>
    <w:p w:rsidR="000C37F8" w:rsidRPr="00F24E16" w:rsidRDefault="000C37F8" w:rsidP="000C37F8">
      <w:pPr>
        <w:autoSpaceDE w:val="0"/>
        <w:autoSpaceDN w:val="0"/>
        <w:adjustRightInd w:val="0"/>
        <w:ind w:firstLine="709"/>
        <w:jc w:val="both"/>
        <w:rPr>
          <w:rFonts w:ascii="Times New Roman CYR" w:hAnsi="Times New Roman CYR" w:cs="Times New Roman CYR"/>
        </w:rPr>
      </w:pPr>
      <w:r w:rsidRPr="00F24E16">
        <w:rPr>
          <w:rFonts w:ascii="Times New Roman CYR" w:hAnsi="Times New Roman CYR" w:cs="Times New Roman CYR"/>
          <w:b/>
          <w:bCs/>
        </w:rPr>
        <w:t xml:space="preserve">Ходьба. </w:t>
      </w:r>
      <w:r w:rsidRPr="00F24E16">
        <w:rPr>
          <w:rFonts w:ascii="Times New Roman CYR" w:hAnsi="Times New Roman CYR" w:cs="Times New Roman CYR"/>
        </w:rPr>
        <w:t xml:space="preserve">Ходьба подгруппами и всей группой, парами, по кругу, взявшись за руки, с изменением темпа, с переходом на бег и наоборот, с изменением направления, врассыпную (после 2 лет 6 месяцев), обходя предметы, приставным шагом вперед, в стороны. Ходьба по прямой дорожке (ширина </w:t>
      </w:r>
      <w:smartTag w:uri="urn:schemas-microsoft-com:office:smarttags" w:element="metricconverter">
        <w:smartTagPr>
          <w:attr w:name="ProductID" w:val="20 см"/>
        </w:smartTagPr>
        <w:r w:rsidRPr="00F24E16">
          <w:rPr>
            <w:rFonts w:ascii="Times New Roman CYR" w:hAnsi="Times New Roman CYR" w:cs="Times New Roman CYR"/>
          </w:rPr>
          <w:t>20 см</w:t>
        </w:r>
      </w:smartTag>
      <w:r w:rsidRPr="00F24E16">
        <w:rPr>
          <w:rFonts w:ascii="Times New Roman CYR" w:hAnsi="Times New Roman CYR" w:cs="Times New Roman CYR"/>
        </w:rPr>
        <w:t>, длина 2-</w:t>
      </w:r>
      <w:smartTag w:uri="urn:schemas-microsoft-com:office:smarttags" w:element="metricconverter">
        <w:smartTagPr>
          <w:attr w:name="ProductID" w:val="3 м"/>
        </w:smartTagPr>
        <w:r w:rsidRPr="00F24E16">
          <w:rPr>
            <w:rFonts w:ascii="Times New Roman CYR" w:hAnsi="Times New Roman CYR" w:cs="Times New Roman CYR"/>
          </w:rPr>
          <w:t>3 м</w:t>
        </w:r>
      </w:smartTag>
      <w:r w:rsidRPr="00F24E16">
        <w:rPr>
          <w:rFonts w:ascii="Times New Roman CYR" w:hAnsi="Times New Roman CYR" w:cs="Times New Roman CYR"/>
        </w:rPr>
        <w:t>) с перешагиванием через предметы (высота 10-</w:t>
      </w:r>
      <w:smartTag w:uri="urn:schemas-microsoft-com:office:smarttags" w:element="metricconverter">
        <w:smartTagPr>
          <w:attr w:name="ProductID" w:val="15 см"/>
        </w:smartTagPr>
        <w:r w:rsidRPr="00F24E16">
          <w:rPr>
            <w:rFonts w:ascii="Times New Roman CYR" w:hAnsi="Times New Roman CYR" w:cs="Times New Roman CYR"/>
          </w:rPr>
          <w:t>15 см</w:t>
        </w:r>
      </w:smartTag>
      <w:r w:rsidRPr="00F24E16">
        <w:rPr>
          <w:rFonts w:ascii="Times New Roman CYR" w:hAnsi="Times New Roman CYR" w:cs="Times New Roman CYR"/>
        </w:rPr>
        <w:t>); по доске, гимнастической скамейке, бревну (ширина 20-</w:t>
      </w:r>
      <w:smartTag w:uri="urn:schemas-microsoft-com:office:smarttags" w:element="metricconverter">
        <w:smartTagPr>
          <w:attr w:name="ProductID" w:val="25 см"/>
        </w:smartTagPr>
        <w:r w:rsidRPr="00F24E16">
          <w:rPr>
            <w:rFonts w:ascii="Times New Roman CYR" w:hAnsi="Times New Roman CYR" w:cs="Times New Roman CYR"/>
          </w:rPr>
          <w:t>25 см</w:t>
        </w:r>
      </w:smartTag>
      <w:r w:rsidRPr="00F24E16">
        <w:rPr>
          <w:rFonts w:ascii="Times New Roman CYR" w:hAnsi="Times New Roman CYR" w:cs="Times New Roman CYR"/>
        </w:rPr>
        <w:t xml:space="preserve">). Кружение в медленном темпе (с предметом в руках). </w:t>
      </w:r>
    </w:p>
    <w:p w:rsidR="000C37F8" w:rsidRPr="00F24E16" w:rsidRDefault="000C37F8" w:rsidP="000C37F8">
      <w:pPr>
        <w:autoSpaceDE w:val="0"/>
        <w:autoSpaceDN w:val="0"/>
        <w:adjustRightInd w:val="0"/>
        <w:ind w:firstLine="709"/>
        <w:jc w:val="both"/>
        <w:rPr>
          <w:rFonts w:ascii="Times New Roman CYR" w:hAnsi="Times New Roman CYR" w:cs="Times New Roman CYR"/>
        </w:rPr>
      </w:pPr>
      <w:r w:rsidRPr="00F24E16">
        <w:rPr>
          <w:rFonts w:ascii="Times New Roman CYR" w:hAnsi="Times New Roman CYR" w:cs="Times New Roman CYR"/>
          <w:b/>
          <w:bCs/>
        </w:rPr>
        <w:t xml:space="preserve">Бег. </w:t>
      </w:r>
      <w:r w:rsidRPr="00F24E16">
        <w:rPr>
          <w:rFonts w:ascii="Times New Roman CYR" w:hAnsi="Times New Roman CYR" w:cs="Times New Roman CYR"/>
        </w:rPr>
        <w:t>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w:t>
      </w:r>
      <w:smartTag w:uri="urn:schemas-microsoft-com:office:smarttags" w:element="metricconverter">
        <w:smartTagPr>
          <w:attr w:name="ProductID" w:val="30 см"/>
        </w:smartTagPr>
        <w:r w:rsidRPr="00F24E16">
          <w:rPr>
            <w:rFonts w:ascii="Times New Roman CYR" w:hAnsi="Times New Roman CYR" w:cs="Times New Roman CYR"/>
          </w:rPr>
          <w:t>30 см</w:t>
        </w:r>
      </w:smartTag>
      <w:r w:rsidRPr="00F24E16">
        <w:rPr>
          <w:rFonts w:ascii="Times New Roman CYR" w:hAnsi="Times New Roman CYR" w:cs="Times New Roman CYR"/>
        </w:rPr>
        <w:t xml:space="preserve">). </w:t>
      </w:r>
    </w:p>
    <w:p w:rsidR="000C37F8" w:rsidRPr="00F24E16" w:rsidRDefault="000C37F8" w:rsidP="000C37F8">
      <w:pPr>
        <w:autoSpaceDE w:val="0"/>
        <w:autoSpaceDN w:val="0"/>
        <w:adjustRightInd w:val="0"/>
        <w:ind w:firstLine="709"/>
        <w:jc w:val="both"/>
        <w:rPr>
          <w:rFonts w:ascii="Times New Roman CYR" w:hAnsi="Times New Roman CYR" w:cs="Times New Roman CYR"/>
        </w:rPr>
      </w:pPr>
      <w:r w:rsidRPr="00F24E16">
        <w:rPr>
          <w:rFonts w:ascii="Times New Roman CYR" w:hAnsi="Times New Roman CYR" w:cs="Times New Roman CYR"/>
          <w:b/>
          <w:bCs/>
        </w:rPr>
        <w:t xml:space="preserve">Ползание, лазанье. </w:t>
      </w:r>
      <w:r w:rsidRPr="00F24E16">
        <w:rPr>
          <w:rFonts w:ascii="Times New Roman CYR" w:hAnsi="Times New Roman CYR" w:cs="Times New Roman CYR"/>
        </w:rPr>
        <w:t>Ползание на четвереньках по прямой (расстояние 3-</w:t>
      </w:r>
      <w:smartTag w:uri="urn:schemas-microsoft-com:office:smarttags" w:element="metricconverter">
        <w:smartTagPr>
          <w:attr w:name="ProductID" w:val="4 м"/>
        </w:smartTagPr>
        <w:r w:rsidRPr="00F24E16">
          <w:rPr>
            <w:rFonts w:ascii="Times New Roman CYR" w:hAnsi="Times New Roman CYR" w:cs="Times New Roman CYR"/>
          </w:rPr>
          <w:t>4 м</w:t>
        </w:r>
      </w:smartTag>
      <w:r w:rsidRPr="00F24E16">
        <w:rPr>
          <w:rFonts w:ascii="Times New Roman CYR" w:hAnsi="Times New Roman CYR" w:cs="Times New Roman CYR"/>
        </w:rPr>
        <w:t>); по доске, лежащей на полу; по наклонной доске, приподнятой одним концом на высоту 20-</w:t>
      </w:r>
      <w:smartTag w:uri="urn:schemas-microsoft-com:office:smarttags" w:element="metricconverter">
        <w:smartTagPr>
          <w:attr w:name="ProductID" w:val="30 см"/>
        </w:smartTagPr>
        <w:r w:rsidRPr="00F24E16">
          <w:rPr>
            <w:rFonts w:ascii="Times New Roman CYR" w:hAnsi="Times New Roman CYR" w:cs="Times New Roman CYR"/>
          </w:rPr>
          <w:t>30 см</w:t>
        </w:r>
      </w:smartTag>
      <w:r w:rsidRPr="00F24E16">
        <w:rPr>
          <w:rFonts w:ascii="Times New Roman CYR" w:hAnsi="Times New Roman CYR" w:cs="Times New Roman CYR"/>
        </w:rPr>
        <w:t xml:space="preserve">; по гимнастической скамейке. </w:t>
      </w:r>
    </w:p>
    <w:p w:rsidR="000C37F8" w:rsidRPr="00F24E16" w:rsidRDefault="000C37F8" w:rsidP="000C37F8">
      <w:pPr>
        <w:autoSpaceDE w:val="0"/>
        <w:autoSpaceDN w:val="0"/>
        <w:adjustRightInd w:val="0"/>
        <w:ind w:firstLine="709"/>
        <w:jc w:val="both"/>
        <w:rPr>
          <w:rFonts w:ascii="Times New Roman CYR" w:hAnsi="Times New Roman CYR" w:cs="Times New Roman CYR"/>
        </w:rPr>
      </w:pPr>
      <w:r w:rsidRPr="00F24E16">
        <w:rPr>
          <w:rFonts w:ascii="Times New Roman CYR" w:hAnsi="Times New Roman CYR" w:cs="Times New Roman CYR"/>
        </w:rPr>
        <w:t>Подлезание под воротца, веревку (высота 30-</w:t>
      </w:r>
      <w:smartTag w:uri="urn:schemas-microsoft-com:office:smarttags" w:element="metricconverter">
        <w:smartTagPr>
          <w:attr w:name="ProductID" w:val="40 см"/>
        </w:smartTagPr>
        <w:r w:rsidRPr="00F24E16">
          <w:rPr>
            <w:rFonts w:ascii="Times New Roman CYR" w:hAnsi="Times New Roman CYR" w:cs="Times New Roman CYR"/>
          </w:rPr>
          <w:t>40 см</w:t>
        </w:r>
      </w:smartTag>
      <w:r w:rsidRPr="00F24E16">
        <w:rPr>
          <w:rFonts w:ascii="Times New Roman CYR" w:hAnsi="Times New Roman CYR" w:cs="Times New Roman CYR"/>
        </w:rPr>
        <w:t xml:space="preserve">), перелезание через бревно. Лазанье по лесенке-стремянке, гимнастической стенке вверх и вниз (высота </w:t>
      </w:r>
      <w:smartTag w:uri="urn:schemas-microsoft-com:office:smarttags" w:element="metricconverter">
        <w:smartTagPr>
          <w:attr w:name="ProductID" w:val="1,5 м"/>
        </w:smartTagPr>
        <w:r w:rsidRPr="00F24E16">
          <w:rPr>
            <w:rFonts w:ascii="Times New Roman CYR" w:hAnsi="Times New Roman CYR" w:cs="Times New Roman CYR"/>
          </w:rPr>
          <w:t>1,5 м</w:t>
        </w:r>
      </w:smartTag>
      <w:r w:rsidRPr="00F24E16">
        <w:rPr>
          <w:rFonts w:ascii="Times New Roman CYR" w:hAnsi="Times New Roman CYR" w:cs="Times New Roman CYR"/>
        </w:rPr>
        <w:t xml:space="preserve">) удобным для ребенка способом. </w:t>
      </w:r>
    </w:p>
    <w:p w:rsidR="000C37F8" w:rsidRPr="00F24E16" w:rsidRDefault="000C37F8" w:rsidP="000C37F8">
      <w:pPr>
        <w:autoSpaceDE w:val="0"/>
        <w:autoSpaceDN w:val="0"/>
        <w:adjustRightInd w:val="0"/>
        <w:ind w:firstLine="709"/>
        <w:jc w:val="both"/>
        <w:rPr>
          <w:rFonts w:ascii="Times New Roman CYR" w:hAnsi="Times New Roman CYR" w:cs="Times New Roman CYR"/>
        </w:rPr>
      </w:pPr>
      <w:r w:rsidRPr="00F24E16">
        <w:rPr>
          <w:rFonts w:ascii="Times New Roman CYR" w:hAnsi="Times New Roman CYR" w:cs="Times New Roman CYR"/>
        </w:rPr>
        <w:t>Катание, бросание, метание. Катание мяча двумя руками и одной рукой педагогу, друг другу, под дугу, стоя и сидя (расстояние 50-</w:t>
      </w:r>
      <w:smartTag w:uri="urn:schemas-microsoft-com:office:smarttags" w:element="metricconverter">
        <w:smartTagPr>
          <w:attr w:name="ProductID" w:val="100 см"/>
        </w:smartTagPr>
        <w:r w:rsidRPr="00F24E16">
          <w:rPr>
            <w:rFonts w:ascii="Times New Roman CYR" w:hAnsi="Times New Roman CYR" w:cs="Times New Roman CYR"/>
          </w:rPr>
          <w:t>100 см</w:t>
        </w:r>
      </w:smartTag>
      <w:r w:rsidRPr="00F24E16">
        <w:rPr>
          <w:rFonts w:ascii="Times New Roman CYR" w:hAnsi="Times New Roman CYR" w:cs="Times New Roman CYR"/>
        </w:rPr>
        <w:t>); бросание мяча вперед двумя руками снизу, от груди, из-за головы, через шнур, натянутый на уровне груди ребенка, с расстояния 1-</w:t>
      </w:r>
      <w:smartTag w:uri="urn:schemas-microsoft-com:office:smarttags" w:element="metricconverter">
        <w:smartTagPr>
          <w:attr w:name="ProductID" w:val="1,5 м"/>
        </w:smartTagPr>
        <w:r w:rsidRPr="00F24E16">
          <w:rPr>
            <w:rFonts w:ascii="Times New Roman CYR" w:hAnsi="Times New Roman CYR" w:cs="Times New Roman CYR"/>
          </w:rPr>
          <w:t>1,5 м</w:t>
        </w:r>
      </w:smartTag>
      <w:r w:rsidRPr="00F24E16">
        <w:rPr>
          <w:rFonts w:ascii="Times New Roman CYR" w:hAnsi="Times New Roman CYR" w:cs="Times New Roman CYR"/>
        </w:rPr>
        <w:t xml:space="preserve">,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w:t>
      </w:r>
      <w:smartTag w:uri="urn:schemas-microsoft-com:office:smarttags" w:element="metricconverter">
        <w:smartTagPr>
          <w:attr w:name="ProductID" w:val="1 м"/>
        </w:smartTagPr>
        <w:r w:rsidRPr="00F24E16">
          <w:rPr>
            <w:rFonts w:ascii="Times New Roman CYR" w:hAnsi="Times New Roman CYR" w:cs="Times New Roman CYR"/>
          </w:rPr>
          <w:t>1 м</w:t>
        </w:r>
      </w:smartTag>
      <w:r w:rsidRPr="00F24E16">
        <w:rPr>
          <w:rFonts w:ascii="Times New Roman CYR" w:hAnsi="Times New Roman CYR" w:cs="Times New Roman CYR"/>
        </w:rPr>
        <w:t>. Ловля мяча, брошенного педагогом с расстояния 50-</w:t>
      </w:r>
      <w:smartTag w:uri="urn:schemas-microsoft-com:office:smarttags" w:element="metricconverter">
        <w:smartTagPr>
          <w:attr w:name="ProductID" w:val="100 см"/>
        </w:smartTagPr>
        <w:r w:rsidRPr="00F24E16">
          <w:rPr>
            <w:rFonts w:ascii="Times New Roman CYR" w:hAnsi="Times New Roman CYR" w:cs="Times New Roman CYR"/>
          </w:rPr>
          <w:t>100 см</w:t>
        </w:r>
      </w:smartTag>
      <w:r w:rsidRPr="00F24E16">
        <w:rPr>
          <w:rFonts w:ascii="Times New Roman CYR" w:hAnsi="Times New Roman CYR" w:cs="Times New Roman CYR"/>
        </w:rPr>
        <w:t xml:space="preserve">. </w:t>
      </w:r>
    </w:p>
    <w:p w:rsidR="000C37F8" w:rsidRPr="00F24E16" w:rsidRDefault="000C37F8" w:rsidP="000C37F8">
      <w:pPr>
        <w:autoSpaceDE w:val="0"/>
        <w:autoSpaceDN w:val="0"/>
        <w:adjustRightInd w:val="0"/>
        <w:ind w:firstLine="709"/>
        <w:jc w:val="both"/>
        <w:rPr>
          <w:rFonts w:ascii="Times New Roman CYR" w:hAnsi="Times New Roman CYR" w:cs="Times New Roman CYR"/>
        </w:rPr>
      </w:pPr>
      <w:r w:rsidRPr="00F24E16">
        <w:rPr>
          <w:rFonts w:ascii="Times New Roman CYR" w:hAnsi="Times New Roman CYR" w:cs="Times New Roman CYR"/>
          <w:b/>
        </w:rPr>
        <w:t>Прыжки.</w:t>
      </w:r>
      <w:r w:rsidRPr="00F24E16">
        <w:rPr>
          <w:rFonts w:ascii="Times New Roman CYR" w:hAnsi="Times New Roman CYR" w:cs="Times New Roman CYR"/>
        </w:rPr>
        <w:t xml:space="preserve"> Прыжки на двух ногах на месте, слегка продвигаясь вперед; прыжки на двух ногах через шнур (линию); через две параллельные линии (10-</w:t>
      </w:r>
      <w:smartTag w:uri="urn:schemas-microsoft-com:office:smarttags" w:element="metricconverter">
        <w:smartTagPr>
          <w:attr w:name="ProductID" w:val="30 см"/>
        </w:smartTagPr>
        <w:r w:rsidRPr="00F24E16">
          <w:rPr>
            <w:rFonts w:ascii="Times New Roman CYR" w:hAnsi="Times New Roman CYR" w:cs="Times New Roman CYR"/>
          </w:rPr>
          <w:t>30 см</w:t>
        </w:r>
      </w:smartTag>
      <w:r w:rsidRPr="00F24E16">
        <w:rPr>
          <w:rFonts w:ascii="Times New Roman CYR" w:hAnsi="Times New Roman CYR" w:cs="Times New Roman CYR"/>
        </w:rPr>
        <w:t>). Прыжки вверх с касанием предмета, находящегося на 10-</w:t>
      </w:r>
      <w:smartTag w:uri="urn:schemas-microsoft-com:office:smarttags" w:element="metricconverter">
        <w:smartTagPr>
          <w:attr w:name="ProductID" w:val="15 см"/>
        </w:smartTagPr>
        <w:r w:rsidRPr="00F24E16">
          <w:rPr>
            <w:rFonts w:ascii="Times New Roman CYR" w:hAnsi="Times New Roman CYR" w:cs="Times New Roman CYR"/>
          </w:rPr>
          <w:t>15 см</w:t>
        </w:r>
      </w:smartTag>
      <w:r w:rsidRPr="00F24E16">
        <w:rPr>
          <w:rFonts w:ascii="Times New Roman CYR" w:hAnsi="Times New Roman CYR" w:cs="Times New Roman CYR"/>
        </w:rPr>
        <w:t xml:space="preserve"> выше поднятой руки ребенка. </w:t>
      </w:r>
    </w:p>
    <w:p w:rsidR="000C37F8" w:rsidRPr="00F24E16" w:rsidRDefault="000C37F8" w:rsidP="000C37F8">
      <w:pPr>
        <w:autoSpaceDE w:val="0"/>
        <w:autoSpaceDN w:val="0"/>
        <w:adjustRightInd w:val="0"/>
        <w:ind w:firstLine="709"/>
        <w:jc w:val="center"/>
        <w:rPr>
          <w:rFonts w:ascii="Times New Roman CYR" w:hAnsi="Times New Roman CYR" w:cs="Times New Roman CYR"/>
          <w:b/>
          <w:i/>
          <w:iCs/>
        </w:rPr>
      </w:pPr>
      <w:r w:rsidRPr="00F24E16">
        <w:rPr>
          <w:rFonts w:ascii="Times New Roman CYR" w:hAnsi="Times New Roman CYR" w:cs="Times New Roman CYR"/>
          <w:b/>
          <w:i/>
          <w:iCs/>
        </w:rPr>
        <w:t>Общеразвивающие упражнения</w:t>
      </w:r>
    </w:p>
    <w:p w:rsidR="000C37F8" w:rsidRPr="00F24E16" w:rsidRDefault="000C37F8" w:rsidP="000C37F8">
      <w:pPr>
        <w:autoSpaceDE w:val="0"/>
        <w:autoSpaceDN w:val="0"/>
        <w:adjustRightInd w:val="0"/>
        <w:ind w:firstLine="709"/>
        <w:jc w:val="both"/>
        <w:rPr>
          <w:rFonts w:ascii="Times New Roman CYR" w:hAnsi="Times New Roman CYR" w:cs="Times New Roman CYR"/>
        </w:rPr>
      </w:pPr>
      <w:r w:rsidRPr="00F24E16">
        <w:rPr>
          <w:rFonts w:ascii="Times New Roman CYR" w:hAnsi="Times New Roman CYR" w:cs="Times New Roman CYR"/>
        </w:rPr>
        <w:t xml:space="preserve">Упражнения для кистей рук, развития и укрепления мышц плечевого пояса. 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 </w:t>
      </w:r>
    </w:p>
    <w:p w:rsidR="000C37F8" w:rsidRPr="00F24E16" w:rsidRDefault="000C37F8" w:rsidP="000C37F8">
      <w:pPr>
        <w:autoSpaceDE w:val="0"/>
        <w:autoSpaceDN w:val="0"/>
        <w:adjustRightInd w:val="0"/>
        <w:ind w:firstLine="709"/>
        <w:jc w:val="both"/>
        <w:rPr>
          <w:rFonts w:ascii="Times New Roman CYR" w:hAnsi="Times New Roman CYR" w:cs="Times New Roman CYR"/>
        </w:rPr>
      </w:pPr>
      <w:r w:rsidRPr="00F24E16">
        <w:rPr>
          <w:rFonts w:ascii="Times New Roman CYR" w:hAnsi="Times New Roman CYR" w:cs="Times New Roman CYR"/>
        </w:rPr>
        <w:lastRenderedPageBreak/>
        <w:t xml:space="preserve">Упражнения для развития и укрепления мышц спины и гибкости позвоночника. Поворачиваться вправо-влево, передавая предметы рядом стоящему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 </w:t>
      </w:r>
    </w:p>
    <w:p w:rsidR="000C37F8" w:rsidRPr="00F24E16" w:rsidRDefault="000C37F8" w:rsidP="000C37F8">
      <w:pPr>
        <w:autoSpaceDE w:val="0"/>
        <w:autoSpaceDN w:val="0"/>
        <w:adjustRightInd w:val="0"/>
        <w:ind w:firstLine="709"/>
        <w:jc w:val="both"/>
        <w:rPr>
          <w:rFonts w:ascii="Times New Roman CYR" w:hAnsi="Times New Roman CYR" w:cs="Times New Roman CYR"/>
        </w:rPr>
      </w:pPr>
      <w:r w:rsidRPr="00F24E16">
        <w:rPr>
          <w:rFonts w:ascii="Times New Roman CYR" w:hAnsi="Times New Roman CYR" w:cs="Times New Roman CYR"/>
        </w:rPr>
        <w:t xml:space="preserve">Упражнения для развития и укрепления мьшщ брюшного пресса и ног. </w:t>
      </w:r>
    </w:p>
    <w:p w:rsidR="000C37F8" w:rsidRPr="00F24E16" w:rsidRDefault="000C37F8" w:rsidP="000C37F8">
      <w:pPr>
        <w:autoSpaceDE w:val="0"/>
        <w:autoSpaceDN w:val="0"/>
        <w:adjustRightInd w:val="0"/>
        <w:ind w:firstLine="709"/>
        <w:jc w:val="both"/>
        <w:rPr>
          <w:rFonts w:ascii="Times New Roman CYR" w:hAnsi="Times New Roman CYR" w:cs="Times New Roman CYR"/>
        </w:rPr>
      </w:pPr>
      <w:r w:rsidRPr="00F24E16">
        <w:rPr>
          <w:rFonts w:ascii="Times New Roman CYR" w:hAnsi="Times New Roman CYR" w:cs="Times New Roman CYR"/>
        </w:rPr>
        <w:t xml:space="preserve">Ходить на месте. Сгибать левую (правую) ногу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 </w:t>
      </w:r>
    </w:p>
    <w:p w:rsidR="000C37F8" w:rsidRDefault="000C37F8" w:rsidP="000C37F8">
      <w:pPr>
        <w:autoSpaceDE w:val="0"/>
        <w:autoSpaceDN w:val="0"/>
        <w:adjustRightInd w:val="0"/>
        <w:rPr>
          <w:rFonts w:ascii="Times New Roman CYR" w:hAnsi="Times New Roman CYR" w:cs="Times New Roman CYR"/>
          <w:b/>
          <w:i/>
          <w:iCs/>
        </w:rPr>
      </w:pPr>
    </w:p>
    <w:p w:rsidR="000C37F8" w:rsidRPr="00F24E16" w:rsidRDefault="000C37F8" w:rsidP="000C37F8">
      <w:pPr>
        <w:autoSpaceDE w:val="0"/>
        <w:autoSpaceDN w:val="0"/>
        <w:adjustRightInd w:val="0"/>
        <w:ind w:firstLine="709"/>
        <w:jc w:val="center"/>
        <w:rPr>
          <w:rFonts w:ascii="Times New Roman CYR" w:hAnsi="Times New Roman CYR" w:cs="Times New Roman CYR"/>
          <w:b/>
          <w:i/>
          <w:iCs/>
        </w:rPr>
      </w:pPr>
      <w:r w:rsidRPr="00F24E16">
        <w:rPr>
          <w:rFonts w:ascii="Times New Roman CYR" w:hAnsi="Times New Roman CYR" w:cs="Times New Roman CYR"/>
          <w:b/>
          <w:i/>
          <w:iCs/>
        </w:rPr>
        <w:t>Подвижные игры</w:t>
      </w:r>
    </w:p>
    <w:p w:rsidR="000C37F8" w:rsidRPr="00F24E16" w:rsidRDefault="000C37F8" w:rsidP="000C37F8">
      <w:pPr>
        <w:autoSpaceDE w:val="0"/>
        <w:autoSpaceDN w:val="0"/>
        <w:adjustRightInd w:val="0"/>
        <w:ind w:firstLine="709"/>
        <w:jc w:val="both"/>
      </w:pPr>
      <w:r w:rsidRPr="00F24E16">
        <w:rPr>
          <w:rFonts w:ascii="Times New Roman CYR" w:hAnsi="Times New Roman CYR" w:cs="Times New Roman CYR"/>
        </w:rPr>
        <w:t xml:space="preserve">С ходьбой и бегом. </w:t>
      </w:r>
      <w:r w:rsidRPr="00F24E16">
        <w:t>«</w:t>
      </w:r>
      <w:r w:rsidRPr="00F24E16">
        <w:rPr>
          <w:rFonts w:ascii="Times New Roman CYR" w:hAnsi="Times New Roman CYR" w:cs="Times New Roman CYR"/>
        </w:rPr>
        <w:t>Догони мяч!</w:t>
      </w:r>
      <w:r w:rsidRPr="00F24E16">
        <w:t>», «</w:t>
      </w:r>
      <w:r w:rsidRPr="00F24E16">
        <w:rPr>
          <w:rFonts w:ascii="Times New Roman CYR" w:hAnsi="Times New Roman CYR" w:cs="Times New Roman CYR"/>
        </w:rPr>
        <w:t>По тропинке</w:t>
      </w:r>
      <w:r w:rsidRPr="00F24E16">
        <w:t>», «</w:t>
      </w:r>
      <w:r w:rsidRPr="00F24E16">
        <w:rPr>
          <w:rFonts w:ascii="Times New Roman CYR" w:hAnsi="Times New Roman CYR" w:cs="Times New Roman CYR"/>
        </w:rPr>
        <w:t>Через ручеек</w:t>
      </w:r>
      <w:r w:rsidRPr="00F24E16">
        <w:t>», «</w:t>
      </w:r>
      <w:r w:rsidRPr="00F24E16">
        <w:rPr>
          <w:rFonts w:ascii="Times New Roman CYR" w:hAnsi="Times New Roman CYR" w:cs="Times New Roman CYR"/>
        </w:rPr>
        <w:t>Кто тише?</w:t>
      </w:r>
      <w:r w:rsidRPr="00F24E16">
        <w:t>», «</w:t>
      </w:r>
      <w:r w:rsidRPr="00F24E16">
        <w:rPr>
          <w:rFonts w:ascii="Times New Roman CYR" w:hAnsi="Times New Roman CYR" w:cs="Times New Roman CYR"/>
        </w:rPr>
        <w:t>Перешагни через палку</w:t>
      </w:r>
      <w:r w:rsidRPr="00F24E16">
        <w:t>», «</w:t>
      </w:r>
      <w:r w:rsidRPr="00F24E16">
        <w:rPr>
          <w:rFonts w:ascii="Times New Roman CYR" w:hAnsi="Times New Roman CYR" w:cs="Times New Roman CYR"/>
        </w:rPr>
        <w:t>Догоните меня!</w:t>
      </w:r>
      <w:r w:rsidRPr="00F24E16">
        <w:t>», «</w:t>
      </w:r>
      <w:r w:rsidRPr="00F24E16">
        <w:rPr>
          <w:rFonts w:ascii="Times New Roman CYR" w:hAnsi="Times New Roman CYR" w:cs="Times New Roman CYR"/>
        </w:rPr>
        <w:t>Воробышки и автомобиль</w:t>
      </w:r>
      <w:r w:rsidRPr="00F24E16">
        <w:t>», «</w:t>
      </w:r>
      <w:r w:rsidRPr="00F24E16">
        <w:rPr>
          <w:rFonts w:ascii="Times New Roman CYR" w:hAnsi="Times New Roman CYR" w:cs="Times New Roman CYR"/>
        </w:rPr>
        <w:t>Солнышко и дождик</w:t>
      </w:r>
      <w:r w:rsidRPr="00F24E16">
        <w:t>», «</w:t>
      </w:r>
      <w:r w:rsidRPr="00F24E16">
        <w:rPr>
          <w:rFonts w:ascii="Times New Roman CYR" w:hAnsi="Times New Roman CYR" w:cs="Times New Roman CYR"/>
        </w:rPr>
        <w:t>Птички летают</w:t>
      </w:r>
      <w:r w:rsidRPr="00F24E16">
        <w:t>», «</w:t>
      </w:r>
      <w:r w:rsidRPr="00F24E16">
        <w:rPr>
          <w:rFonts w:ascii="Times New Roman CYR" w:hAnsi="Times New Roman CYR" w:cs="Times New Roman CYR"/>
        </w:rPr>
        <w:t>Принеси предмет</w:t>
      </w:r>
      <w:r w:rsidRPr="00F24E16">
        <w:t xml:space="preserve">». </w:t>
      </w:r>
    </w:p>
    <w:p w:rsidR="000C37F8" w:rsidRPr="00F24E16" w:rsidRDefault="000C37F8" w:rsidP="000C37F8">
      <w:pPr>
        <w:autoSpaceDE w:val="0"/>
        <w:autoSpaceDN w:val="0"/>
        <w:adjustRightInd w:val="0"/>
        <w:ind w:firstLine="709"/>
        <w:jc w:val="both"/>
      </w:pPr>
      <w:r w:rsidRPr="00F24E16">
        <w:rPr>
          <w:rFonts w:ascii="Times New Roman CYR" w:hAnsi="Times New Roman CYR" w:cs="Times New Roman CYR"/>
        </w:rPr>
        <w:t xml:space="preserve">С ползанием. </w:t>
      </w:r>
      <w:r w:rsidRPr="00F24E16">
        <w:t>«</w:t>
      </w:r>
      <w:r w:rsidRPr="00F24E16">
        <w:rPr>
          <w:rFonts w:ascii="Times New Roman CYR" w:hAnsi="Times New Roman CYR" w:cs="Times New Roman CYR"/>
        </w:rPr>
        <w:t>Доползи до погремушки</w:t>
      </w:r>
      <w:r w:rsidRPr="00F24E16">
        <w:t>», «</w:t>
      </w:r>
      <w:r w:rsidRPr="00F24E16">
        <w:rPr>
          <w:rFonts w:ascii="Times New Roman CYR" w:hAnsi="Times New Roman CYR" w:cs="Times New Roman CYR"/>
        </w:rPr>
        <w:t>Проползти в воротца</w:t>
      </w:r>
      <w:r w:rsidRPr="00F24E16">
        <w:t>», «</w:t>
      </w:r>
      <w:r w:rsidRPr="00F24E16">
        <w:rPr>
          <w:rFonts w:ascii="Times New Roman CYR" w:hAnsi="Times New Roman CYR" w:cs="Times New Roman CYR"/>
        </w:rPr>
        <w:t>Не переползай линию!</w:t>
      </w:r>
      <w:r w:rsidRPr="00F24E16">
        <w:t>», «</w:t>
      </w:r>
      <w:r w:rsidRPr="00F24E16">
        <w:rPr>
          <w:rFonts w:ascii="Times New Roman CYR" w:hAnsi="Times New Roman CYR" w:cs="Times New Roman CYR"/>
        </w:rPr>
        <w:t>Обезьянки</w:t>
      </w:r>
      <w:r w:rsidRPr="00F24E16">
        <w:t xml:space="preserve">». </w:t>
      </w:r>
    </w:p>
    <w:p w:rsidR="000C37F8" w:rsidRPr="00F24E16" w:rsidRDefault="000C37F8" w:rsidP="000C37F8">
      <w:pPr>
        <w:autoSpaceDE w:val="0"/>
        <w:autoSpaceDN w:val="0"/>
        <w:adjustRightInd w:val="0"/>
        <w:ind w:firstLine="709"/>
        <w:jc w:val="both"/>
      </w:pPr>
      <w:r w:rsidRPr="00F24E16">
        <w:rPr>
          <w:rFonts w:ascii="Times New Roman CYR" w:hAnsi="Times New Roman CYR" w:cs="Times New Roman CYR"/>
        </w:rPr>
        <w:t xml:space="preserve">С бросанием и ловлей мяча. </w:t>
      </w:r>
      <w:r w:rsidRPr="00F24E16">
        <w:t>«</w:t>
      </w:r>
      <w:r w:rsidRPr="00F24E16">
        <w:rPr>
          <w:rFonts w:ascii="Times New Roman CYR" w:hAnsi="Times New Roman CYR" w:cs="Times New Roman CYR"/>
        </w:rPr>
        <w:t>Мяч в кругу</w:t>
      </w:r>
      <w:r w:rsidRPr="00F24E16">
        <w:t>», «</w:t>
      </w:r>
      <w:r w:rsidRPr="00F24E16">
        <w:rPr>
          <w:rFonts w:ascii="Times New Roman CYR" w:hAnsi="Times New Roman CYR" w:cs="Times New Roman CYR"/>
        </w:rPr>
        <w:t>Прокати мяч</w:t>
      </w:r>
      <w:r w:rsidRPr="00F24E16">
        <w:t>», «</w:t>
      </w:r>
      <w:r w:rsidRPr="00F24E16">
        <w:rPr>
          <w:rFonts w:ascii="Times New Roman CYR" w:hAnsi="Times New Roman CYR" w:cs="Times New Roman CYR"/>
        </w:rPr>
        <w:t>Лови мяч</w:t>
      </w:r>
      <w:r w:rsidRPr="00F24E16">
        <w:t>», «</w:t>
      </w:r>
      <w:r w:rsidRPr="00F24E16">
        <w:rPr>
          <w:rFonts w:ascii="Times New Roman CYR" w:hAnsi="Times New Roman CYR" w:cs="Times New Roman CYR"/>
        </w:rPr>
        <w:t>Попади в воротца</w:t>
      </w:r>
      <w:r w:rsidRPr="00F24E16">
        <w:t>», «</w:t>
      </w:r>
      <w:r w:rsidRPr="00F24E16">
        <w:rPr>
          <w:rFonts w:ascii="Times New Roman CYR" w:hAnsi="Times New Roman CYR" w:cs="Times New Roman CYR"/>
        </w:rPr>
        <w:t>Целься точнее!</w:t>
      </w:r>
      <w:r w:rsidRPr="00F24E16">
        <w:t xml:space="preserve">». </w:t>
      </w:r>
    </w:p>
    <w:p w:rsidR="000C37F8" w:rsidRPr="00F24E16" w:rsidRDefault="000C37F8" w:rsidP="000C37F8">
      <w:pPr>
        <w:autoSpaceDE w:val="0"/>
        <w:autoSpaceDN w:val="0"/>
        <w:adjustRightInd w:val="0"/>
        <w:ind w:firstLine="709"/>
        <w:jc w:val="both"/>
      </w:pPr>
      <w:r w:rsidRPr="00F24E16">
        <w:rPr>
          <w:rFonts w:ascii="Times New Roman CYR" w:hAnsi="Times New Roman CYR" w:cs="Times New Roman CYR"/>
        </w:rPr>
        <w:t xml:space="preserve">С подпрыгиванием. </w:t>
      </w:r>
      <w:r w:rsidRPr="00F24E16">
        <w:t>«</w:t>
      </w:r>
      <w:r w:rsidRPr="00F24E16">
        <w:rPr>
          <w:rFonts w:ascii="Times New Roman CYR" w:hAnsi="Times New Roman CYR" w:cs="Times New Roman CYR"/>
        </w:rPr>
        <w:t>Мой веселый звонкий мяч</w:t>
      </w:r>
      <w:r w:rsidRPr="00F24E16">
        <w:t>», «</w:t>
      </w:r>
      <w:r w:rsidRPr="00F24E16">
        <w:rPr>
          <w:rFonts w:ascii="Times New Roman CYR" w:hAnsi="Times New Roman CYR" w:cs="Times New Roman CYR"/>
        </w:rPr>
        <w:t>Зайка беленький сидит</w:t>
      </w:r>
      <w:r w:rsidRPr="00F24E16">
        <w:t>», «</w:t>
      </w:r>
      <w:r w:rsidRPr="00F24E16">
        <w:rPr>
          <w:rFonts w:ascii="Times New Roman CYR" w:hAnsi="Times New Roman CYR" w:cs="Times New Roman CYR"/>
        </w:rPr>
        <w:t>Птички в гнездышках</w:t>
      </w:r>
      <w:r w:rsidRPr="00F24E16">
        <w:t>», «</w:t>
      </w:r>
      <w:r w:rsidRPr="00F24E16">
        <w:rPr>
          <w:rFonts w:ascii="Times New Roman CYR" w:hAnsi="Times New Roman CYR" w:cs="Times New Roman CYR"/>
        </w:rPr>
        <w:t>Через ручеек</w:t>
      </w:r>
      <w:r w:rsidRPr="00F24E16">
        <w:t xml:space="preserve">». </w:t>
      </w:r>
    </w:p>
    <w:p w:rsidR="000C37F8" w:rsidRPr="00F24E16" w:rsidRDefault="000C37F8" w:rsidP="000C37F8">
      <w:pPr>
        <w:autoSpaceDE w:val="0"/>
        <w:autoSpaceDN w:val="0"/>
        <w:adjustRightInd w:val="0"/>
        <w:ind w:firstLine="709"/>
        <w:jc w:val="both"/>
      </w:pPr>
      <w:r w:rsidRPr="00F24E16">
        <w:rPr>
          <w:rFonts w:ascii="Times New Roman CYR" w:hAnsi="Times New Roman CYR" w:cs="Times New Roman CYR"/>
        </w:rPr>
        <w:t xml:space="preserve">На ориентировку в пространстве. </w:t>
      </w:r>
      <w:r w:rsidRPr="00F24E16">
        <w:t>«</w:t>
      </w:r>
      <w:r w:rsidRPr="00F24E16">
        <w:rPr>
          <w:rFonts w:ascii="Times New Roman CYR" w:hAnsi="Times New Roman CYR" w:cs="Times New Roman CYR"/>
        </w:rPr>
        <w:t>Где звенит?</w:t>
      </w:r>
      <w:r w:rsidRPr="00F24E16">
        <w:t>», «</w:t>
      </w:r>
      <w:r w:rsidRPr="00F24E16">
        <w:rPr>
          <w:rFonts w:ascii="Times New Roman CYR" w:hAnsi="Times New Roman CYR" w:cs="Times New Roman CYR"/>
        </w:rPr>
        <w:t>Найди флажок</w:t>
      </w:r>
      <w:r w:rsidRPr="00F24E16">
        <w:t xml:space="preserve">». </w:t>
      </w:r>
      <w:r w:rsidRPr="00F24E16">
        <w:rPr>
          <w:rFonts w:ascii="Times New Roman CYR" w:hAnsi="Times New Roman CYR" w:cs="Times New Roman CYR"/>
        </w:rPr>
        <w:t xml:space="preserve">Движение под музыку и пение. </w:t>
      </w:r>
      <w:r w:rsidRPr="00F24E16">
        <w:t>«</w:t>
      </w:r>
      <w:r w:rsidRPr="00F24E16">
        <w:rPr>
          <w:rFonts w:ascii="Times New Roman CYR" w:hAnsi="Times New Roman CYR" w:cs="Times New Roman CYR"/>
        </w:rPr>
        <w:t>Поезд</w:t>
      </w:r>
      <w:r w:rsidRPr="00F24E16">
        <w:t>», «</w:t>
      </w:r>
      <w:r w:rsidRPr="00F24E16">
        <w:rPr>
          <w:rFonts w:ascii="Times New Roman CYR" w:hAnsi="Times New Roman CYR" w:cs="Times New Roman CYR"/>
        </w:rPr>
        <w:t>Заинька</w:t>
      </w:r>
      <w:r w:rsidRPr="00F24E16">
        <w:t>», «</w:t>
      </w:r>
      <w:r w:rsidRPr="00F24E16">
        <w:rPr>
          <w:rFonts w:ascii="Times New Roman CYR" w:hAnsi="Times New Roman CYR" w:cs="Times New Roman CYR"/>
        </w:rPr>
        <w:t>Флажок</w:t>
      </w:r>
      <w:r w:rsidRPr="00F24E16">
        <w:t xml:space="preserve">». </w:t>
      </w:r>
    </w:p>
    <w:p w:rsidR="00F47A61" w:rsidRPr="00F24E16" w:rsidRDefault="00F47A61" w:rsidP="00B271CF">
      <w:pPr>
        <w:rPr>
          <w:b/>
        </w:rPr>
      </w:pPr>
    </w:p>
    <w:p w:rsidR="00F47296" w:rsidRPr="00AD0450" w:rsidRDefault="00F47296" w:rsidP="00AD0450">
      <w:pPr>
        <w:jc w:val="center"/>
        <w:rPr>
          <w:b/>
          <w:sz w:val="28"/>
          <w:szCs w:val="28"/>
        </w:rPr>
      </w:pPr>
    </w:p>
    <w:p w:rsidR="00953527" w:rsidRPr="00BD746A" w:rsidRDefault="00BD746A" w:rsidP="00BD746A">
      <w:pPr>
        <w:jc w:val="center"/>
        <w:rPr>
          <w:b/>
          <w:sz w:val="32"/>
          <w:szCs w:val="32"/>
        </w:rPr>
      </w:pPr>
      <w:r w:rsidRPr="00B60086">
        <w:rPr>
          <w:b/>
          <w:sz w:val="28"/>
          <w:szCs w:val="28"/>
        </w:rPr>
        <w:t>2.6.2.</w:t>
      </w:r>
      <w:r w:rsidR="00953527" w:rsidRPr="00B60086">
        <w:rPr>
          <w:b/>
          <w:sz w:val="28"/>
          <w:szCs w:val="28"/>
        </w:rPr>
        <w:t>Часть Программы, формируемая участниками образовательных отношений</w:t>
      </w:r>
      <w:r w:rsidR="00953527" w:rsidRPr="00BD746A">
        <w:rPr>
          <w:b/>
          <w:sz w:val="32"/>
          <w:szCs w:val="32"/>
        </w:rPr>
        <w:t>.</w:t>
      </w:r>
    </w:p>
    <w:p w:rsidR="00953527" w:rsidRPr="00F24E16" w:rsidRDefault="00953527" w:rsidP="00953527">
      <w:pPr>
        <w:adjustRightInd w:val="0"/>
        <w:ind w:firstLine="707"/>
        <w:jc w:val="both"/>
      </w:pPr>
      <w:r w:rsidRPr="00F24E16">
        <w:t>Создание здоровьесберегающих условий организации образовательного процесса, формирование у воспитанников понимания значимости сохранения, укрепления физического и психологического здоровья и навыков здорового образа жизни</w:t>
      </w:r>
    </w:p>
    <w:p w:rsidR="00953527" w:rsidRPr="00F24E16" w:rsidRDefault="00DE7523" w:rsidP="00D34563">
      <w:pPr>
        <w:numPr>
          <w:ilvl w:val="0"/>
          <w:numId w:val="276"/>
        </w:numPr>
        <w:adjustRightInd w:val="0"/>
        <w:jc w:val="both"/>
      </w:pPr>
      <w:r>
        <w:rPr>
          <w:bCs/>
        </w:rPr>
        <w:t>программа МБДОУ детского сада №6 «Физкультурно-оздоровительная программа ДОУ»</w:t>
      </w:r>
      <w:r w:rsidR="00953527" w:rsidRPr="00F24E16">
        <w:rPr>
          <w:bCs/>
        </w:rPr>
        <w:t> </w:t>
      </w:r>
    </w:p>
    <w:p w:rsidR="00953527" w:rsidRPr="00F24E16" w:rsidRDefault="00AC18C0" w:rsidP="00953527">
      <w:pPr>
        <w:jc w:val="both"/>
      </w:pPr>
      <w:r w:rsidRPr="00F24E16">
        <w:rPr>
          <w:bCs/>
          <w:i/>
          <w:u w:val="single"/>
        </w:rPr>
        <w:t>Задачи:</w:t>
      </w:r>
      <w:r w:rsidR="00953527" w:rsidRPr="00F24E16">
        <w:t>отработать систему выявления уровня здоровья воспитанников и целенаправленного отслеживания в течение периода обучения;</w:t>
      </w:r>
    </w:p>
    <w:p w:rsidR="00953527" w:rsidRPr="00F24E16" w:rsidRDefault="00953527" w:rsidP="00953527">
      <w:pPr>
        <w:jc w:val="both"/>
      </w:pPr>
      <w:r w:rsidRPr="00F24E16">
        <w:t>создатьинформационный банк о состоянии здоровья воспитанников и обучающихся;</w:t>
      </w:r>
    </w:p>
    <w:p w:rsidR="00953527" w:rsidRPr="00F24E16" w:rsidRDefault="00953527" w:rsidP="00953527">
      <w:pPr>
        <w:jc w:val="both"/>
      </w:pPr>
      <w:r w:rsidRPr="00F24E16">
        <w:t xml:space="preserve">организовать систему профилактической работы по формированию ЗОЖ, вести просветительскую работу с воспитанниками, родителями и педагогами; </w:t>
      </w:r>
    </w:p>
    <w:p w:rsidR="00AC18C0" w:rsidRPr="00F24E16" w:rsidRDefault="00953527" w:rsidP="00AC18C0">
      <w:pPr>
        <w:jc w:val="both"/>
      </w:pPr>
      <w:r w:rsidRPr="00F24E16">
        <w:t>формировать у воспитанников потребности ЗОЖ через совместную деятельность;</w:t>
      </w:r>
    </w:p>
    <w:p w:rsidR="00953527" w:rsidRPr="00F24E16" w:rsidRDefault="00953527" w:rsidP="00AC18C0">
      <w:pPr>
        <w:jc w:val="both"/>
      </w:pPr>
      <w:r w:rsidRPr="00F24E16">
        <w:rPr>
          <w:bCs/>
          <w:i/>
          <w:u w:val="single"/>
        </w:rPr>
        <w:t xml:space="preserve">Ожидаемые результаты. </w:t>
      </w:r>
    </w:p>
    <w:p w:rsidR="00953527" w:rsidRPr="00F24E16" w:rsidRDefault="00953527" w:rsidP="00953527">
      <w:pPr>
        <w:jc w:val="both"/>
      </w:pPr>
      <w:r w:rsidRPr="00F24E16">
        <w:t xml:space="preserve">В результате реализации программы будут: </w:t>
      </w:r>
    </w:p>
    <w:p w:rsidR="00953527" w:rsidRPr="00F24E16" w:rsidRDefault="00953527" w:rsidP="00D34563">
      <w:pPr>
        <w:numPr>
          <w:ilvl w:val="0"/>
          <w:numId w:val="298"/>
        </w:numPr>
        <w:jc w:val="both"/>
      </w:pPr>
      <w:r w:rsidRPr="00F24E16">
        <w:t>снижена заболевае</w:t>
      </w:r>
      <w:r w:rsidR="00F47296" w:rsidRPr="00F24E16">
        <w:t>мость или стабилизация здоровья;</w:t>
      </w:r>
    </w:p>
    <w:p w:rsidR="00953527" w:rsidRPr="00F24E16" w:rsidRDefault="00953527" w:rsidP="00D34563">
      <w:pPr>
        <w:numPr>
          <w:ilvl w:val="0"/>
          <w:numId w:val="298"/>
        </w:numPr>
        <w:jc w:val="both"/>
      </w:pPr>
      <w:r w:rsidRPr="00F24E16">
        <w:t xml:space="preserve">увеличено число детей, соблюдающих нормы и требования здорового образа жизни; </w:t>
      </w:r>
    </w:p>
    <w:p w:rsidR="00953527" w:rsidRPr="00F24E16" w:rsidRDefault="00953527" w:rsidP="00D34563">
      <w:pPr>
        <w:numPr>
          <w:ilvl w:val="0"/>
          <w:numId w:val="298"/>
        </w:numPr>
        <w:jc w:val="both"/>
      </w:pPr>
      <w:r w:rsidRPr="00F24E16">
        <w:t xml:space="preserve">разработаны рекомендации для родителей, воспитателей  позволяющие систематизировать работу по проблеме здоровьесбережения и физического развития; </w:t>
      </w:r>
    </w:p>
    <w:p w:rsidR="00F47A61" w:rsidRPr="00D544E8" w:rsidRDefault="00953527" w:rsidP="00D34563">
      <w:pPr>
        <w:numPr>
          <w:ilvl w:val="0"/>
          <w:numId w:val="298"/>
        </w:numPr>
        <w:jc w:val="both"/>
      </w:pPr>
      <w:r w:rsidRPr="00F24E16">
        <w:t>включено в план работы детского сада регулярное проведение недель здоровья (2 раз в год);</w:t>
      </w:r>
    </w:p>
    <w:p w:rsidR="006374A8" w:rsidRDefault="006374A8" w:rsidP="00F47296">
      <w:pPr>
        <w:jc w:val="center"/>
        <w:rPr>
          <w:b/>
          <w:sz w:val="32"/>
          <w:szCs w:val="32"/>
        </w:rPr>
      </w:pPr>
    </w:p>
    <w:p w:rsidR="007C1376" w:rsidRDefault="007C1376" w:rsidP="00F47296">
      <w:pPr>
        <w:jc w:val="center"/>
        <w:rPr>
          <w:b/>
          <w:sz w:val="32"/>
          <w:szCs w:val="32"/>
        </w:rPr>
      </w:pPr>
    </w:p>
    <w:p w:rsidR="00877A80" w:rsidRDefault="00877A80" w:rsidP="00F47296">
      <w:pPr>
        <w:jc w:val="center"/>
        <w:rPr>
          <w:b/>
          <w:sz w:val="28"/>
          <w:szCs w:val="28"/>
        </w:rPr>
      </w:pPr>
    </w:p>
    <w:p w:rsidR="00F47296" w:rsidRPr="00B60086" w:rsidRDefault="00F47296" w:rsidP="00F47296">
      <w:pPr>
        <w:jc w:val="center"/>
        <w:rPr>
          <w:b/>
          <w:sz w:val="28"/>
          <w:szCs w:val="28"/>
        </w:rPr>
      </w:pPr>
      <w:r w:rsidRPr="00B60086">
        <w:rPr>
          <w:b/>
          <w:sz w:val="28"/>
          <w:szCs w:val="28"/>
        </w:rPr>
        <w:lastRenderedPageBreak/>
        <w:t>2.</w:t>
      </w:r>
      <w:r w:rsidR="00BD746A" w:rsidRPr="00B60086">
        <w:rPr>
          <w:b/>
          <w:sz w:val="28"/>
          <w:szCs w:val="28"/>
        </w:rPr>
        <w:t>6.3.</w:t>
      </w:r>
      <w:r w:rsidR="00AC18C0" w:rsidRPr="00B60086">
        <w:rPr>
          <w:b/>
          <w:sz w:val="28"/>
          <w:szCs w:val="28"/>
        </w:rPr>
        <w:t>Формы, способы, методы, средства реализации Программы</w:t>
      </w:r>
    </w:p>
    <w:p w:rsidR="00AC18C0" w:rsidRPr="00B60086" w:rsidRDefault="00AC18C0" w:rsidP="00AD0450">
      <w:pPr>
        <w:jc w:val="center"/>
        <w:rPr>
          <w:b/>
          <w:sz w:val="28"/>
          <w:szCs w:val="28"/>
        </w:rPr>
      </w:pPr>
      <w:r w:rsidRPr="00B60086">
        <w:rPr>
          <w:b/>
          <w:sz w:val="28"/>
          <w:szCs w:val="28"/>
        </w:rPr>
        <w:t>с учётом возрастных и индивидуальных особенностей детей.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828"/>
      </w:tblGrid>
      <w:tr w:rsidR="00AC18C0" w:rsidRPr="00543CC2" w:rsidTr="001C2C78">
        <w:tc>
          <w:tcPr>
            <w:tcW w:w="2203" w:type="dxa"/>
            <w:vMerge w:val="restart"/>
            <w:shd w:val="clear" w:color="auto" w:fill="auto"/>
          </w:tcPr>
          <w:p w:rsidR="00AC18C0" w:rsidRDefault="00AC18C0" w:rsidP="00543CC2">
            <w:pPr>
              <w:jc w:val="both"/>
            </w:pPr>
            <w:r w:rsidRPr="00AC18C0">
              <w:t xml:space="preserve">Образовательная </w:t>
            </w:r>
          </w:p>
          <w:p w:rsidR="00AC18C0" w:rsidRPr="00AC18C0" w:rsidRDefault="00AD0450" w:rsidP="00543CC2">
            <w:pPr>
              <w:jc w:val="both"/>
            </w:pPr>
            <w:r>
              <w:t>О</w:t>
            </w:r>
            <w:r w:rsidR="00AC18C0">
              <w:t>бласть</w:t>
            </w:r>
          </w:p>
        </w:tc>
        <w:tc>
          <w:tcPr>
            <w:tcW w:w="7828" w:type="dxa"/>
            <w:shd w:val="clear" w:color="auto" w:fill="auto"/>
          </w:tcPr>
          <w:p w:rsidR="00AC18C0" w:rsidRPr="00543CC2" w:rsidRDefault="00AC18C0" w:rsidP="00543CC2">
            <w:pPr>
              <w:ind w:right="768"/>
              <w:jc w:val="center"/>
              <w:rPr>
                <w:b/>
                <w:color w:val="000000"/>
                <w:spacing w:val="-2"/>
                <w:sz w:val="28"/>
                <w:szCs w:val="28"/>
              </w:rPr>
            </w:pPr>
            <w:r w:rsidRPr="00543CC2">
              <w:rPr>
                <w:bCs/>
                <w:spacing w:val="-7"/>
              </w:rPr>
              <w:t>Формы работы</w:t>
            </w:r>
          </w:p>
        </w:tc>
      </w:tr>
      <w:tr w:rsidR="001C2C78" w:rsidRPr="00543CC2" w:rsidTr="001C2C78">
        <w:tc>
          <w:tcPr>
            <w:tcW w:w="2203" w:type="dxa"/>
            <w:vMerge/>
            <w:shd w:val="clear" w:color="auto" w:fill="auto"/>
          </w:tcPr>
          <w:p w:rsidR="001C2C78" w:rsidRPr="00543CC2" w:rsidRDefault="001C2C78" w:rsidP="00543CC2">
            <w:pPr>
              <w:jc w:val="both"/>
              <w:rPr>
                <w:b/>
                <w:sz w:val="28"/>
                <w:szCs w:val="28"/>
              </w:rPr>
            </w:pPr>
          </w:p>
        </w:tc>
        <w:tc>
          <w:tcPr>
            <w:tcW w:w="7828" w:type="dxa"/>
            <w:shd w:val="clear" w:color="auto" w:fill="auto"/>
          </w:tcPr>
          <w:p w:rsidR="001C2C78" w:rsidRPr="00543CC2" w:rsidRDefault="000C37F8" w:rsidP="00543CC2">
            <w:pPr>
              <w:ind w:right="768"/>
              <w:jc w:val="center"/>
              <w:rPr>
                <w:b/>
                <w:color w:val="000000"/>
                <w:spacing w:val="-2"/>
                <w:sz w:val="28"/>
                <w:szCs w:val="28"/>
              </w:rPr>
            </w:pPr>
            <w:r>
              <w:rPr>
                <w:bCs/>
                <w:spacing w:val="-7"/>
              </w:rPr>
              <w:t>Младший</w:t>
            </w:r>
            <w:r w:rsidR="001C2C78" w:rsidRPr="00543CC2">
              <w:rPr>
                <w:bCs/>
                <w:spacing w:val="-7"/>
              </w:rPr>
              <w:t xml:space="preserve"> дошкольный возраст</w:t>
            </w:r>
          </w:p>
        </w:tc>
      </w:tr>
      <w:tr w:rsidR="001C2C78" w:rsidRPr="00543CC2" w:rsidTr="003870AC">
        <w:tc>
          <w:tcPr>
            <w:tcW w:w="2203" w:type="dxa"/>
            <w:shd w:val="clear" w:color="auto" w:fill="auto"/>
          </w:tcPr>
          <w:p w:rsidR="001C2C78" w:rsidRPr="00543CC2" w:rsidRDefault="001C2C78" w:rsidP="00543CC2">
            <w:pPr>
              <w:ind w:right="768"/>
              <w:jc w:val="center"/>
              <w:rPr>
                <w:b/>
                <w:color w:val="000000"/>
                <w:spacing w:val="-2"/>
                <w:sz w:val="28"/>
                <w:szCs w:val="28"/>
              </w:rPr>
            </w:pPr>
            <w:r w:rsidRPr="00D42518">
              <w:t>Физическое развитие</w:t>
            </w:r>
          </w:p>
        </w:tc>
        <w:tc>
          <w:tcPr>
            <w:tcW w:w="7828" w:type="dxa"/>
            <w:shd w:val="clear" w:color="auto" w:fill="auto"/>
          </w:tcPr>
          <w:p w:rsidR="000C37F8" w:rsidRPr="00D42518" w:rsidRDefault="000C37F8" w:rsidP="000C37F8">
            <w:pPr>
              <w:numPr>
                <w:ilvl w:val="0"/>
                <w:numId w:val="225"/>
              </w:numPr>
              <w:tabs>
                <w:tab w:val="num" w:pos="285"/>
              </w:tabs>
              <w:ind w:hanging="615"/>
            </w:pPr>
            <w:r w:rsidRPr="00D42518">
              <w:t>Игровая беседа с элементами</w:t>
            </w:r>
          </w:p>
          <w:p w:rsidR="000C37F8" w:rsidRPr="00D42518" w:rsidRDefault="000C37F8" w:rsidP="000C37F8">
            <w:pPr>
              <w:ind w:left="105"/>
            </w:pPr>
            <w:r w:rsidRPr="00D42518">
              <w:t>движений</w:t>
            </w:r>
          </w:p>
          <w:p w:rsidR="000C37F8" w:rsidRPr="00D42518" w:rsidRDefault="000C37F8" w:rsidP="000C37F8">
            <w:pPr>
              <w:numPr>
                <w:ilvl w:val="0"/>
                <w:numId w:val="225"/>
              </w:numPr>
              <w:tabs>
                <w:tab w:val="num" w:pos="285"/>
              </w:tabs>
              <w:ind w:hanging="615"/>
            </w:pPr>
            <w:r w:rsidRPr="00D42518">
              <w:t>Игра</w:t>
            </w:r>
          </w:p>
          <w:p w:rsidR="000C37F8" w:rsidRDefault="000C37F8" w:rsidP="000C37F8">
            <w:pPr>
              <w:numPr>
                <w:ilvl w:val="0"/>
                <w:numId w:val="225"/>
              </w:numPr>
              <w:tabs>
                <w:tab w:val="num" w:pos="285"/>
              </w:tabs>
              <w:ind w:hanging="615"/>
            </w:pPr>
            <w:r w:rsidRPr="00D42518">
              <w:t>Утренняя гимнастика</w:t>
            </w:r>
          </w:p>
          <w:p w:rsidR="000C37F8" w:rsidRDefault="000C37F8" w:rsidP="000C37F8">
            <w:pPr>
              <w:numPr>
                <w:ilvl w:val="0"/>
                <w:numId w:val="225"/>
              </w:numPr>
              <w:tabs>
                <w:tab w:val="num" w:pos="285"/>
              </w:tabs>
              <w:ind w:hanging="615"/>
            </w:pPr>
            <w:r>
              <w:t>Бодрящая гимнастика</w:t>
            </w:r>
          </w:p>
          <w:p w:rsidR="000C37F8" w:rsidRPr="00D42518" w:rsidRDefault="000C37F8" w:rsidP="000C37F8">
            <w:pPr>
              <w:numPr>
                <w:ilvl w:val="0"/>
                <w:numId w:val="225"/>
              </w:numPr>
              <w:tabs>
                <w:tab w:val="num" w:pos="285"/>
              </w:tabs>
              <w:ind w:hanging="615"/>
            </w:pPr>
            <w:r>
              <w:t>Физкультминутки и паузы во время ООД</w:t>
            </w:r>
          </w:p>
          <w:p w:rsidR="000C37F8" w:rsidRPr="00D42518" w:rsidRDefault="000C37F8" w:rsidP="000C37F8">
            <w:pPr>
              <w:numPr>
                <w:ilvl w:val="0"/>
                <w:numId w:val="225"/>
              </w:numPr>
              <w:tabs>
                <w:tab w:val="num" w:pos="285"/>
              </w:tabs>
              <w:ind w:hanging="615"/>
            </w:pPr>
            <w:r w:rsidRPr="00D42518">
              <w:t>Интегративная деятельность</w:t>
            </w:r>
          </w:p>
          <w:p w:rsidR="000C37F8" w:rsidRPr="00D42518" w:rsidRDefault="000C37F8" w:rsidP="000C37F8">
            <w:pPr>
              <w:numPr>
                <w:ilvl w:val="0"/>
                <w:numId w:val="225"/>
              </w:numPr>
              <w:tabs>
                <w:tab w:val="num" w:pos="285"/>
              </w:tabs>
              <w:ind w:hanging="615"/>
            </w:pPr>
            <w:r w:rsidRPr="00D42518">
              <w:t>Упражнения</w:t>
            </w:r>
          </w:p>
          <w:p w:rsidR="000C37F8" w:rsidRPr="00D42518" w:rsidRDefault="000C37F8" w:rsidP="000C37F8">
            <w:pPr>
              <w:numPr>
                <w:ilvl w:val="0"/>
                <w:numId w:val="225"/>
              </w:numPr>
              <w:tabs>
                <w:tab w:val="num" w:pos="285"/>
              </w:tabs>
              <w:ind w:hanging="615"/>
            </w:pPr>
            <w:r w:rsidRPr="00D42518">
              <w:t>Экспериментирование</w:t>
            </w:r>
          </w:p>
          <w:p w:rsidR="000C37F8" w:rsidRPr="00D42518" w:rsidRDefault="000C37F8" w:rsidP="000C37F8">
            <w:pPr>
              <w:numPr>
                <w:ilvl w:val="0"/>
                <w:numId w:val="225"/>
              </w:numPr>
              <w:tabs>
                <w:tab w:val="num" w:pos="285"/>
              </w:tabs>
              <w:ind w:hanging="615"/>
            </w:pPr>
            <w:r w:rsidRPr="00D42518">
              <w:t>Ситуативный разговор</w:t>
            </w:r>
          </w:p>
          <w:p w:rsidR="000C37F8" w:rsidRPr="00D42518" w:rsidRDefault="000C37F8" w:rsidP="000C37F8">
            <w:pPr>
              <w:numPr>
                <w:ilvl w:val="0"/>
                <w:numId w:val="225"/>
              </w:numPr>
              <w:tabs>
                <w:tab w:val="num" w:pos="285"/>
              </w:tabs>
              <w:ind w:hanging="615"/>
            </w:pPr>
            <w:r w:rsidRPr="00D42518">
              <w:t>Беседа</w:t>
            </w:r>
          </w:p>
          <w:p w:rsidR="000C37F8" w:rsidRPr="00D42518" w:rsidRDefault="000C37F8" w:rsidP="000C37F8">
            <w:pPr>
              <w:numPr>
                <w:ilvl w:val="0"/>
                <w:numId w:val="225"/>
              </w:numPr>
              <w:tabs>
                <w:tab w:val="num" w:pos="285"/>
              </w:tabs>
              <w:ind w:hanging="615"/>
            </w:pPr>
            <w:r w:rsidRPr="00D42518">
              <w:t>Рассказ</w:t>
            </w:r>
          </w:p>
          <w:p w:rsidR="000C37F8" w:rsidRPr="00D42518" w:rsidRDefault="000C37F8" w:rsidP="000C37F8">
            <w:pPr>
              <w:numPr>
                <w:ilvl w:val="0"/>
                <w:numId w:val="225"/>
              </w:numPr>
              <w:tabs>
                <w:tab w:val="num" w:pos="285"/>
              </w:tabs>
              <w:ind w:hanging="615"/>
            </w:pPr>
            <w:r w:rsidRPr="00D42518">
              <w:t>Чтение</w:t>
            </w:r>
          </w:p>
          <w:p w:rsidR="000C37F8" w:rsidRPr="00D42518" w:rsidRDefault="000C37F8" w:rsidP="000C37F8">
            <w:pPr>
              <w:numPr>
                <w:ilvl w:val="0"/>
                <w:numId w:val="225"/>
              </w:numPr>
              <w:tabs>
                <w:tab w:val="num" w:pos="285"/>
              </w:tabs>
              <w:ind w:hanging="615"/>
            </w:pPr>
            <w:r w:rsidRPr="00D42518">
              <w:t>Проблемная ситуация</w:t>
            </w:r>
          </w:p>
          <w:p w:rsidR="001C2C78" w:rsidRPr="00257201" w:rsidRDefault="001C2C78" w:rsidP="00AD0450"/>
        </w:tc>
      </w:tr>
    </w:tbl>
    <w:p w:rsidR="00331154" w:rsidRPr="000811A5" w:rsidRDefault="006374A8" w:rsidP="006374A8">
      <w:pPr>
        <w:widowControl w:val="0"/>
        <w:autoSpaceDE w:val="0"/>
        <w:autoSpaceDN w:val="0"/>
        <w:adjustRightInd w:val="0"/>
        <w:jc w:val="center"/>
        <w:rPr>
          <w:b/>
        </w:rPr>
      </w:pPr>
      <w:r w:rsidRPr="000811A5">
        <w:rPr>
          <w:b/>
        </w:rPr>
        <w:t>Методы и средства реализации прграммы.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4406"/>
        <w:gridCol w:w="3291"/>
      </w:tblGrid>
      <w:tr w:rsidR="00204B7C" w:rsidRPr="000653E0" w:rsidTr="000653E0">
        <w:tc>
          <w:tcPr>
            <w:tcW w:w="2235" w:type="dxa"/>
          </w:tcPr>
          <w:p w:rsidR="006374A8" w:rsidRPr="00EC2A38" w:rsidRDefault="00EC2A38" w:rsidP="000653E0">
            <w:pPr>
              <w:widowControl w:val="0"/>
              <w:autoSpaceDE w:val="0"/>
              <w:autoSpaceDN w:val="0"/>
              <w:adjustRightInd w:val="0"/>
              <w:jc w:val="center"/>
            </w:pPr>
            <w:r w:rsidRPr="00EC2A38">
              <w:t>Образовательная область</w:t>
            </w:r>
          </w:p>
        </w:tc>
        <w:tc>
          <w:tcPr>
            <w:tcW w:w="4617" w:type="dxa"/>
          </w:tcPr>
          <w:p w:rsidR="006374A8" w:rsidRPr="00EC2A38" w:rsidRDefault="00EC2A38" w:rsidP="000653E0">
            <w:pPr>
              <w:widowControl w:val="0"/>
              <w:autoSpaceDE w:val="0"/>
              <w:autoSpaceDN w:val="0"/>
              <w:adjustRightInd w:val="0"/>
              <w:jc w:val="center"/>
            </w:pPr>
            <w:r w:rsidRPr="00EC2A38">
              <w:t xml:space="preserve">Методы </w:t>
            </w:r>
          </w:p>
        </w:tc>
        <w:tc>
          <w:tcPr>
            <w:tcW w:w="3427" w:type="dxa"/>
          </w:tcPr>
          <w:p w:rsidR="006374A8" w:rsidRPr="00EC2A38" w:rsidRDefault="00EC2A38" w:rsidP="000653E0">
            <w:pPr>
              <w:widowControl w:val="0"/>
              <w:autoSpaceDE w:val="0"/>
              <w:autoSpaceDN w:val="0"/>
              <w:adjustRightInd w:val="0"/>
              <w:jc w:val="center"/>
            </w:pPr>
            <w:r w:rsidRPr="00EC2A38">
              <w:t>Средства</w:t>
            </w:r>
          </w:p>
        </w:tc>
      </w:tr>
      <w:tr w:rsidR="00204B7C" w:rsidRPr="000653E0" w:rsidTr="000653E0">
        <w:tc>
          <w:tcPr>
            <w:tcW w:w="2235" w:type="dxa"/>
          </w:tcPr>
          <w:p w:rsidR="006374A8" w:rsidRPr="00EC2A38" w:rsidRDefault="00EC2A38" w:rsidP="000653E0">
            <w:pPr>
              <w:widowControl w:val="0"/>
              <w:autoSpaceDE w:val="0"/>
              <w:autoSpaceDN w:val="0"/>
              <w:adjustRightInd w:val="0"/>
              <w:jc w:val="center"/>
            </w:pPr>
            <w:r w:rsidRPr="00EC2A38">
              <w:t>Физическое развитие</w:t>
            </w:r>
          </w:p>
        </w:tc>
        <w:tc>
          <w:tcPr>
            <w:tcW w:w="4617" w:type="dxa"/>
          </w:tcPr>
          <w:p w:rsidR="006374A8" w:rsidRPr="00061A4C" w:rsidRDefault="00061A4C" w:rsidP="000653E0">
            <w:pPr>
              <w:widowControl w:val="0"/>
              <w:autoSpaceDE w:val="0"/>
              <w:autoSpaceDN w:val="0"/>
              <w:adjustRightInd w:val="0"/>
              <w:jc w:val="center"/>
            </w:pPr>
            <w:r w:rsidRPr="00061A4C">
              <w:t>• Наглядно-зрительные - показ физических упражнений, использование наглядных пособий, имитация, зрительные ориентиры.</w:t>
            </w:r>
          </w:p>
          <w:p w:rsidR="00061A4C" w:rsidRPr="000653E0" w:rsidRDefault="00061A4C" w:rsidP="00D34563">
            <w:pPr>
              <w:pStyle w:val="22"/>
              <w:numPr>
                <w:ilvl w:val="0"/>
                <w:numId w:val="302"/>
              </w:numPr>
              <w:shd w:val="clear" w:color="auto" w:fill="auto"/>
              <w:tabs>
                <w:tab w:val="left" w:pos="173"/>
              </w:tabs>
              <w:spacing w:after="0" w:line="274" w:lineRule="exact"/>
              <w:ind w:left="720" w:hanging="360"/>
              <w:jc w:val="left"/>
              <w:rPr>
                <w:b w:val="0"/>
                <w:sz w:val="24"/>
                <w:szCs w:val="24"/>
              </w:rPr>
            </w:pPr>
            <w:r w:rsidRPr="000653E0">
              <w:rPr>
                <w:b w:val="0"/>
                <w:sz w:val="24"/>
                <w:szCs w:val="24"/>
              </w:rPr>
              <w:t>Словесные - объяснения, пояснения, указания; подача команд, распоряжений, сигналов; вопросы к детям; образный сюжетный рассказ, беседа; словесная инструкция.</w:t>
            </w:r>
          </w:p>
          <w:p w:rsidR="00061A4C" w:rsidRPr="000653E0" w:rsidRDefault="00061A4C" w:rsidP="00D34563">
            <w:pPr>
              <w:pStyle w:val="22"/>
              <w:numPr>
                <w:ilvl w:val="0"/>
                <w:numId w:val="302"/>
              </w:numPr>
              <w:shd w:val="clear" w:color="auto" w:fill="auto"/>
              <w:tabs>
                <w:tab w:val="left" w:pos="163"/>
              </w:tabs>
              <w:spacing w:after="0" w:line="274" w:lineRule="exact"/>
              <w:ind w:left="720" w:hanging="360"/>
              <w:jc w:val="left"/>
              <w:rPr>
                <w:b w:val="0"/>
                <w:sz w:val="24"/>
                <w:szCs w:val="24"/>
              </w:rPr>
            </w:pPr>
            <w:r w:rsidRPr="000653E0">
              <w:rPr>
                <w:b w:val="0"/>
                <w:sz w:val="24"/>
                <w:szCs w:val="24"/>
              </w:rPr>
              <w:t>Практические - повторение упражнений без изменения и с изменениями; проведение упражнений в игровой форме; проведение упражнений в соревновательной форме.</w:t>
            </w:r>
          </w:p>
          <w:p w:rsidR="00061A4C" w:rsidRPr="000653E0" w:rsidRDefault="00061A4C" w:rsidP="000653E0">
            <w:pPr>
              <w:widowControl w:val="0"/>
              <w:autoSpaceDE w:val="0"/>
              <w:autoSpaceDN w:val="0"/>
              <w:adjustRightInd w:val="0"/>
              <w:jc w:val="center"/>
              <w:rPr>
                <w:b/>
                <w:sz w:val="32"/>
                <w:szCs w:val="32"/>
              </w:rPr>
            </w:pPr>
          </w:p>
        </w:tc>
        <w:tc>
          <w:tcPr>
            <w:tcW w:w="3427" w:type="dxa"/>
          </w:tcPr>
          <w:p w:rsidR="00061A4C" w:rsidRPr="000653E0" w:rsidRDefault="00803698" w:rsidP="000653E0">
            <w:pPr>
              <w:pStyle w:val="22"/>
              <w:shd w:val="clear" w:color="auto" w:fill="auto"/>
              <w:tabs>
                <w:tab w:val="left" w:pos="168"/>
              </w:tabs>
              <w:spacing w:after="0" w:line="278" w:lineRule="exact"/>
              <w:jc w:val="left"/>
              <w:rPr>
                <w:b w:val="0"/>
                <w:sz w:val="24"/>
                <w:szCs w:val="24"/>
              </w:rPr>
            </w:pPr>
            <w:r w:rsidRPr="000653E0">
              <w:rPr>
                <w:b w:val="0"/>
                <w:sz w:val="24"/>
                <w:szCs w:val="24"/>
              </w:rPr>
              <w:t xml:space="preserve">- </w:t>
            </w:r>
            <w:r w:rsidR="00061A4C" w:rsidRPr="000653E0">
              <w:rPr>
                <w:b w:val="0"/>
                <w:sz w:val="24"/>
                <w:szCs w:val="24"/>
              </w:rPr>
              <w:t>Двигательная активность, занятия физкультурой</w:t>
            </w:r>
          </w:p>
          <w:p w:rsidR="006374A8" w:rsidRPr="00803698" w:rsidRDefault="00803698" w:rsidP="00DE7523">
            <w:pPr>
              <w:widowControl w:val="0"/>
              <w:autoSpaceDE w:val="0"/>
              <w:autoSpaceDN w:val="0"/>
              <w:adjustRightInd w:val="0"/>
            </w:pPr>
            <w:r>
              <w:t>-</w:t>
            </w:r>
            <w:r w:rsidR="00061A4C" w:rsidRPr="00803698">
              <w:t>Эколого-природные факторы (солнце, воздух, вода)</w:t>
            </w:r>
            <w:r>
              <w:t>.</w:t>
            </w:r>
          </w:p>
          <w:p w:rsidR="00061A4C" w:rsidRPr="000653E0" w:rsidRDefault="00803698" w:rsidP="000653E0">
            <w:pPr>
              <w:widowControl w:val="0"/>
              <w:autoSpaceDE w:val="0"/>
              <w:autoSpaceDN w:val="0"/>
              <w:adjustRightInd w:val="0"/>
              <w:rPr>
                <w:b/>
                <w:sz w:val="32"/>
                <w:szCs w:val="32"/>
              </w:rPr>
            </w:pPr>
            <w:r w:rsidRPr="00803698">
              <w:t>-</w:t>
            </w:r>
            <w:r w:rsidR="00061A4C" w:rsidRPr="00803698">
              <w:t>Психологические факторы (гигиена сна, ООД, питания)</w:t>
            </w:r>
          </w:p>
        </w:tc>
      </w:tr>
    </w:tbl>
    <w:p w:rsidR="006374A8" w:rsidRDefault="006374A8" w:rsidP="006374A8">
      <w:pPr>
        <w:widowControl w:val="0"/>
        <w:autoSpaceDE w:val="0"/>
        <w:autoSpaceDN w:val="0"/>
        <w:adjustRightInd w:val="0"/>
        <w:jc w:val="center"/>
        <w:rPr>
          <w:b/>
          <w:sz w:val="32"/>
          <w:szCs w:val="32"/>
        </w:rPr>
      </w:pPr>
    </w:p>
    <w:p w:rsidR="00033FBF" w:rsidRDefault="00033FBF" w:rsidP="00E20844">
      <w:pPr>
        <w:widowControl w:val="0"/>
        <w:autoSpaceDE w:val="0"/>
        <w:autoSpaceDN w:val="0"/>
        <w:adjustRightInd w:val="0"/>
        <w:ind w:left="2160"/>
        <w:rPr>
          <w:b/>
          <w:sz w:val="28"/>
          <w:szCs w:val="28"/>
        </w:rPr>
      </w:pPr>
    </w:p>
    <w:p w:rsidR="00E20844" w:rsidRPr="00B60086" w:rsidRDefault="00794A36" w:rsidP="00E20844">
      <w:pPr>
        <w:widowControl w:val="0"/>
        <w:autoSpaceDE w:val="0"/>
        <w:autoSpaceDN w:val="0"/>
        <w:adjustRightInd w:val="0"/>
        <w:ind w:left="2160"/>
        <w:rPr>
          <w:b/>
          <w:sz w:val="28"/>
          <w:szCs w:val="28"/>
        </w:rPr>
      </w:pPr>
      <w:r w:rsidRPr="00B60086">
        <w:rPr>
          <w:b/>
          <w:sz w:val="28"/>
          <w:szCs w:val="28"/>
        </w:rPr>
        <w:t>2.6.4.</w:t>
      </w:r>
      <w:r w:rsidR="00F47296" w:rsidRPr="00B60086">
        <w:rPr>
          <w:b/>
          <w:sz w:val="28"/>
          <w:szCs w:val="28"/>
        </w:rPr>
        <w:t xml:space="preserve"> Методическое обеспечение</w:t>
      </w:r>
    </w:p>
    <w:p w:rsidR="00E20844" w:rsidRDefault="00E20844" w:rsidP="002F2625">
      <w:pPr>
        <w:shd w:val="clear" w:color="auto" w:fill="FFFFFF"/>
        <w:spacing w:line="270" w:lineRule="atLeast"/>
        <w:jc w:val="both"/>
      </w:pPr>
    </w:p>
    <w:p w:rsidR="00820DEB" w:rsidRPr="00F7382E" w:rsidRDefault="00A63208" w:rsidP="00F7382E">
      <w:pPr>
        <w:pStyle w:val="afd"/>
      </w:pPr>
      <w:r w:rsidRPr="00A63208">
        <w:rPr>
          <w:rFonts w:cs="Times New Roman"/>
        </w:rPr>
        <w:t xml:space="preserve">Степаненкова  Э.  Я.  Методика  физического  воспитания.  —  М.,  2005. </w:t>
      </w:r>
      <w:r>
        <w:br/>
      </w:r>
      <w:r w:rsidRPr="00A63208">
        <w:rPr>
          <w:rFonts w:cs="Times New Roman"/>
        </w:rPr>
        <w:t>Степаненкова Э. Я. Методика проведения подвижных игр. — М.: Мозаика-Синтез, 2008-2010.</w:t>
      </w:r>
      <w:r w:rsidRPr="00A63208">
        <w:br/>
      </w:r>
      <w:r w:rsidRPr="00A63208">
        <w:rPr>
          <w:rFonts w:cs="Times New Roman"/>
        </w:rPr>
        <w:t xml:space="preserve">Степаненкова  Э.  Я.  Физическое  воспитание  в  детском  саду,  —М.:  Мозаика-Синтез, </w:t>
      </w:r>
      <w:r w:rsidRPr="00A63208">
        <w:rPr>
          <w:rFonts w:cs="Times New Roman"/>
        </w:rPr>
        <w:lastRenderedPageBreak/>
        <w:t>2005- 2010.</w:t>
      </w:r>
      <w:r w:rsidRPr="00A63208">
        <w:br/>
      </w:r>
      <w:r w:rsidRPr="00A63208">
        <w:rPr>
          <w:rFonts w:cs="Times New Roman"/>
        </w:rPr>
        <w:t>Глазырина  Л.Д.  Физическая  культура  для  детей  дошкольного  возраста.  –М.,2001г.</w:t>
      </w:r>
    </w:p>
    <w:p w:rsidR="00820DEB" w:rsidRDefault="00820DEB" w:rsidP="00782E63">
      <w:pPr>
        <w:jc w:val="center"/>
        <w:rPr>
          <w:b/>
          <w:sz w:val="36"/>
          <w:szCs w:val="36"/>
        </w:rPr>
      </w:pPr>
    </w:p>
    <w:p w:rsidR="00D67D99" w:rsidRDefault="00F163F1" w:rsidP="00782E63">
      <w:pPr>
        <w:jc w:val="center"/>
        <w:rPr>
          <w:b/>
          <w:sz w:val="36"/>
          <w:szCs w:val="36"/>
        </w:rPr>
      </w:pPr>
      <w:r>
        <w:rPr>
          <w:b/>
          <w:sz w:val="36"/>
          <w:szCs w:val="36"/>
        </w:rPr>
        <w:t>2.7</w:t>
      </w:r>
      <w:r w:rsidR="00FC5021" w:rsidRPr="00FC5021">
        <w:rPr>
          <w:b/>
          <w:sz w:val="36"/>
          <w:szCs w:val="36"/>
        </w:rPr>
        <w:t>.</w:t>
      </w:r>
      <w:r w:rsidR="00D67D99" w:rsidRPr="00FC5021">
        <w:rPr>
          <w:b/>
          <w:sz w:val="36"/>
          <w:szCs w:val="36"/>
        </w:rPr>
        <w:t xml:space="preserve">   Особенности образовательной деятельности разных видов и культурных практик</w:t>
      </w:r>
    </w:p>
    <w:p w:rsidR="00300221" w:rsidRDefault="00300221" w:rsidP="00782E63">
      <w:pPr>
        <w:jc w:val="center"/>
        <w:rPr>
          <w:b/>
          <w:sz w:val="36"/>
          <w:szCs w:val="36"/>
        </w:rPr>
      </w:pPr>
    </w:p>
    <w:p w:rsidR="00DE6785" w:rsidRPr="00DE6785" w:rsidRDefault="00DE6785" w:rsidP="00300221">
      <w:pPr>
        <w:autoSpaceDE w:val="0"/>
        <w:autoSpaceDN w:val="0"/>
        <w:adjustRightInd w:val="0"/>
        <w:jc w:val="center"/>
        <w:rPr>
          <w:color w:val="000000"/>
        </w:rPr>
      </w:pPr>
      <w:r w:rsidRPr="00DE6785">
        <w:rPr>
          <w:b/>
          <w:bCs/>
          <w:i/>
          <w:iCs/>
          <w:color w:val="000000"/>
        </w:rPr>
        <w:t>Культурные практики</w:t>
      </w:r>
    </w:p>
    <w:p w:rsidR="00DE6785" w:rsidRPr="00DE6785" w:rsidRDefault="00DE6785" w:rsidP="009601DD">
      <w:pPr>
        <w:autoSpaceDE w:val="0"/>
        <w:autoSpaceDN w:val="0"/>
        <w:adjustRightInd w:val="0"/>
        <w:jc w:val="both"/>
        <w:rPr>
          <w:color w:val="000000"/>
        </w:rPr>
      </w:pPr>
      <w:r w:rsidRPr="00DE6785">
        <w:rPr>
          <w:color w:val="000000"/>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w:t>
      </w:r>
    </w:p>
    <w:p w:rsidR="00DE6785" w:rsidRPr="00DE6785" w:rsidRDefault="00DE6785" w:rsidP="009601DD">
      <w:pPr>
        <w:autoSpaceDE w:val="0"/>
        <w:autoSpaceDN w:val="0"/>
        <w:adjustRightInd w:val="0"/>
        <w:jc w:val="both"/>
        <w:rPr>
          <w:color w:val="000000"/>
        </w:rPr>
      </w:pPr>
      <w:r w:rsidRPr="00DE6785">
        <w:rPr>
          <w:color w:val="000000"/>
        </w:rPr>
        <w:t xml:space="preserve">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DE6785" w:rsidRPr="00DE6785" w:rsidRDefault="00DE6785" w:rsidP="009601DD">
      <w:pPr>
        <w:autoSpaceDE w:val="0"/>
        <w:autoSpaceDN w:val="0"/>
        <w:adjustRightInd w:val="0"/>
        <w:jc w:val="both"/>
        <w:rPr>
          <w:color w:val="000000"/>
        </w:rPr>
      </w:pPr>
      <w:r w:rsidRPr="00DE6785">
        <w:rPr>
          <w:i/>
          <w:iCs/>
          <w:color w:val="000000"/>
        </w:rPr>
        <w:t xml:space="preserve">Совместная игра воспитателя и детей </w:t>
      </w:r>
      <w:r w:rsidRPr="00DE6785">
        <w:rPr>
          <w:color w:val="000000"/>
        </w:rPr>
        <w:t xml:space="preserve">(сюжетно-ролевая,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DE6785" w:rsidRPr="00DE6785" w:rsidRDefault="00DE6785" w:rsidP="009601DD">
      <w:pPr>
        <w:autoSpaceDE w:val="0"/>
        <w:autoSpaceDN w:val="0"/>
        <w:adjustRightInd w:val="0"/>
        <w:jc w:val="both"/>
        <w:rPr>
          <w:color w:val="000000"/>
        </w:rPr>
      </w:pPr>
      <w:r w:rsidRPr="00DE6785">
        <w:rPr>
          <w:i/>
          <w:iCs/>
          <w:color w:val="000000"/>
        </w:rPr>
        <w:t xml:space="preserve">Ситуации общения и накопления положительного социально- эмоционального опыта </w:t>
      </w:r>
      <w:r w:rsidRPr="00DE6785">
        <w:rPr>
          <w:color w:val="000000"/>
        </w:rPr>
        <w:t>носят проблемный характер и заключают в себе жизненную проблему</w:t>
      </w:r>
      <w:r w:rsidR="009601DD">
        <w:rPr>
          <w:color w:val="000000"/>
        </w:rPr>
        <w:t>,</w:t>
      </w:r>
      <w:r w:rsidRPr="00DE6785">
        <w:rPr>
          <w:color w:val="000000"/>
        </w:rPr>
        <w:t xml:space="preserve"> близкую детям,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w:t>
      </w:r>
    </w:p>
    <w:p w:rsidR="00DE6785" w:rsidRPr="00DE6785" w:rsidRDefault="00DE6785" w:rsidP="009601DD">
      <w:pPr>
        <w:autoSpaceDE w:val="0"/>
        <w:autoSpaceDN w:val="0"/>
        <w:adjustRightInd w:val="0"/>
        <w:jc w:val="both"/>
        <w:rPr>
          <w:color w:val="000000"/>
        </w:rPr>
      </w:pPr>
      <w:r w:rsidRPr="00DE6785">
        <w:rPr>
          <w:color w:val="000000"/>
        </w:rPr>
        <w:t xml:space="preserve">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DE6785" w:rsidRPr="00DE6785" w:rsidRDefault="00DE6785" w:rsidP="009601DD">
      <w:pPr>
        <w:autoSpaceDE w:val="0"/>
        <w:autoSpaceDN w:val="0"/>
        <w:adjustRightInd w:val="0"/>
        <w:jc w:val="both"/>
        <w:rPr>
          <w:color w:val="000000"/>
        </w:rPr>
      </w:pPr>
      <w:r w:rsidRPr="00DE6785">
        <w:rPr>
          <w:i/>
          <w:iCs/>
          <w:color w:val="000000"/>
        </w:rPr>
        <w:t xml:space="preserve">Творческая деятельность, </w:t>
      </w:r>
      <w:r w:rsidRPr="00DE6785">
        <w:rPr>
          <w:color w:val="000000"/>
        </w:rPr>
        <w:t xml:space="preserve">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 </w:t>
      </w:r>
    </w:p>
    <w:p w:rsidR="00DE6785" w:rsidRPr="00DE6785" w:rsidRDefault="00DE6785" w:rsidP="009601DD">
      <w:pPr>
        <w:autoSpaceDE w:val="0"/>
        <w:autoSpaceDN w:val="0"/>
        <w:adjustRightInd w:val="0"/>
        <w:jc w:val="both"/>
        <w:rPr>
          <w:color w:val="000000"/>
        </w:rPr>
      </w:pPr>
      <w:r w:rsidRPr="00DE6785">
        <w:rPr>
          <w:i/>
          <w:iCs/>
          <w:color w:val="000000"/>
        </w:rPr>
        <w:t xml:space="preserve">Система игр и заданий. </w:t>
      </w:r>
      <w:r w:rsidRPr="00DE6785">
        <w:rPr>
          <w:color w:val="000000"/>
        </w:rPr>
        <w:t xml:space="preserve">Сюда относятся развивающие игры, логические упражнения, занимательные задачи. </w:t>
      </w:r>
    </w:p>
    <w:p w:rsidR="00DE6785" w:rsidRPr="00DE6785" w:rsidRDefault="00DE6785" w:rsidP="009601DD">
      <w:pPr>
        <w:autoSpaceDE w:val="0"/>
        <w:autoSpaceDN w:val="0"/>
        <w:adjustRightInd w:val="0"/>
        <w:jc w:val="both"/>
        <w:rPr>
          <w:color w:val="000000"/>
        </w:rPr>
      </w:pPr>
      <w:r w:rsidRPr="00DE6785">
        <w:rPr>
          <w:i/>
          <w:iCs/>
          <w:color w:val="000000"/>
        </w:rPr>
        <w:t xml:space="preserve">Досуги и развлечения. </w:t>
      </w:r>
    </w:p>
    <w:p w:rsidR="00DE6785" w:rsidRPr="008663CE" w:rsidRDefault="00DE6785" w:rsidP="009601DD">
      <w:pPr>
        <w:jc w:val="both"/>
        <w:rPr>
          <w:b/>
        </w:rPr>
      </w:pPr>
      <w:r w:rsidRPr="008663CE">
        <w:rPr>
          <w:i/>
          <w:iCs/>
          <w:color w:val="000000"/>
        </w:rPr>
        <w:t xml:space="preserve">Коллективная и индивидуальная трудовая деятельность </w:t>
      </w:r>
      <w:r w:rsidRPr="008663CE">
        <w:rPr>
          <w:color w:val="000000"/>
        </w:rPr>
        <w:t>носит общественно полезный характер и организуется как хозяйственно-бытовой труд и труд в природе</w:t>
      </w:r>
    </w:p>
    <w:p w:rsidR="00270E57" w:rsidRPr="008663CE" w:rsidRDefault="00270E57" w:rsidP="009601DD">
      <w:pPr>
        <w:widowControl w:val="0"/>
        <w:shd w:val="clear" w:color="auto" w:fill="FFFFFF"/>
        <w:autoSpaceDE w:val="0"/>
        <w:autoSpaceDN w:val="0"/>
        <w:adjustRightInd w:val="0"/>
        <w:ind w:right="246"/>
        <w:jc w:val="both"/>
        <w:rPr>
          <w:b/>
          <w:color w:val="000000"/>
          <w:spacing w:val="-1"/>
        </w:rPr>
      </w:pPr>
    </w:p>
    <w:p w:rsidR="00D67D99" w:rsidRPr="00782E63" w:rsidRDefault="00F163F1" w:rsidP="00204B7C">
      <w:pPr>
        <w:widowControl w:val="0"/>
        <w:shd w:val="clear" w:color="auto" w:fill="FFFFFF"/>
        <w:autoSpaceDE w:val="0"/>
        <w:autoSpaceDN w:val="0"/>
        <w:adjustRightInd w:val="0"/>
        <w:ind w:right="246"/>
        <w:jc w:val="center"/>
        <w:rPr>
          <w:b/>
          <w:bCs/>
          <w:color w:val="000000"/>
          <w:spacing w:val="-1"/>
          <w:sz w:val="28"/>
          <w:szCs w:val="28"/>
        </w:rPr>
      </w:pPr>
      <w:r>
        <w:rPr>
          <w:b/>
          <w:color w:val="000000"/>
          <w:spacing w:val="-1"/>
          <w:sz w:val="32"/>
          <w:szCs w:val="32"/>
        </w:rPr>
        <w:t>2.7</w:t>
      </w:r>
      <w:r w:rsidR="00893238">
        <w:rPr>
          <w:b/>
          <w:color w:val="000000"/>
          <w:spacing w:val="-1"/>
          <w:sz w:val="32"/>
          <w:szCs w:val="32"/>
        </w:rPr>
        <w:t>.1.</w:t>
      </w:r>
      <w:r w:rsidR="00D67D99" w:rsidRPr="00782E63">
        <w:rPr>
          <w:b/>
          <w:color w:val="000000"/>
          <w:spacing w:val="-1"/>
          <w:sz w:val="28"/>
          <w:szCs w:val="28"/>
        </w:rPr>
        <w:t xml:space="preserve">  Система физкультурно-оздоровительной работы</w:t>
      </w:r>
    </w:p>
    <w:p w:rsidR="00270E57" w:rsidRDefault="00270E57" w:rsidP="00D67D99">
      <w:pPr>
        <w:rPr>
          <w:b/>
          <w:sz w:val="28"/>
          <w:szCs w:val="28"/>
        </w:rPr>
      </w:pPr>
    </w:p>
    <w:p w:rsidR="00D67D99" w:rsidRPr="00F24E16" w:rsidRDefault="00D67D99" w:rsidP="00D67D99">
      <w:pPr>
        <w:rPr>
          <w:i/>
        </w:rPr>
      </w:pPr>
      <w:r w:rsidRPr="00F24E16">
        <w:rPr>
          <w:b/>
        </w:rPr>
        <w:t>Цель:</w:t>
      </w:r>
      <w:r w:rsidRPr="00F24E16">
        <w:t xml:space="preserve"> Сохранение и укрепление здоровья детей, формиров</w:t>
      </w:r>
      <w:r w:rsidR="00782E63" w:rsidRPr="00F24E16">
        <w:t xml:space="preserve">ание у детей, </w:t>
      </w:r>
      <w:r w:rsidRPr="00F24E16">
        <w:t>педагогов и родителей ответственности в деле сохранения собственного здоровья.</w:t>
      </w:r>
    </w:p>
    <w:p w:rsidR="00782E63" w:rsidRPr="00F24E16" w:rsidRDefault="00D67D99" w:rsidP="00782E63">
      <w:pPr>
        <w:rPr>
          <w:i/>
        </w:rPr>
      </w:pPr>
      <w:r w:rsidRPr="00F24E16">
        <w:rPr>
          <w:b/>
          <w:i/>
        </w:rPr>
        <w:t>Основные принципы физкультурно-оздоровительной работы:</w:t>
      </w:r>
    </w:p>
    <w:p w:rsidR="00782E63" w:rsidRPr="00F24E16" w:rsidRDefault="00D67D99" w:rsidP="00D34563">
      <w:pPr>
        <w:numPr>
          <w:ilvl w:val="0"/>
          <w:numId w:val="276"/>
        </w:numPr>
        <w:rPr>
          <w:i/>
        </w:rPr>
      </w:pPr>
      <w:r w:rsidRPr="00F24E16">
        <w:rPr>
          <w:color w:val="000000"/>
          <w:spacing w:val="-4"/>
        </w:rPr>
        <w:t xml:space="preserve">принцип активности и сознательности - участие   всего   коллектива педагогов и </w:t>
      </w:r>
      <w:r w:rsidRPr="00F24E16">
        <w:rPr>
          <w:color w:val="000000"/>
          <w:spacing w:val="-2"/>
        </w:rPr>
        <w:t xml:space="preserve">родителей   в поиске   новых,   эффективных  методов и целенаправленной </w:t>
      </w:r>
      <w:r w:rsidRPr="00F24E16">
        <w:rPr>
          <w:color w:val="000000"/>
        </w:rPr>
        <w:t>деятельности  по оздоровлению  себя и детей</w:t>
      </w:r>
    </w:p>
    <w:p w:rsidR="00782E63" w:rsidRPr="00F24E16" w:rsidRDefault="00D67D99" w:rsidP="00D34563">
      <w:pPr>
        <w:numPr>
          <w:ilvl w:val="0"/>
          <w:numId w:val="276"/>
        </w:numPr>
        <w:rPr>
          <w:i/>
        </w:rPr>
      </w:pPr>
      <w:r w:rsidRPr="00F24E16">
        <w:rPr>
          <w:color w:val="000000"/>
          <w:spacing w:val="-3"/>
        </w:rPr>
        <w:t>принцип научности - подкрепление проводимых  мероприятий, направленных</w:t>
      </w:r>
      <w:r w:rsidRPr="00F24E16">
        <w:rPr>
          <w:color w:val="000000"/>
          <w:spacing w:val="-5"/>
        </w:rPr>
        <w:t xml:space="preserve">на укрепление   здоровья,   научно   обоснованными и практически апробированными </w:t>
      </w:r>
      <w:r w:rsidRPr="00F24E16">
        <w:rPr>
          <w:color w:val="000000"/>
          <w:spacing w:val="-8"/>
        </w:rPr>
        <w:t>методиками</w:t>
      </w:r>
    </w:p>
    <w:p w:rsidR="00782E63" w:rsidRPr="00F24E16" w:rsidRDefault="00D67D99" w:rsidP="00D34563">
      <w:pPr>
        <w:numPr>
          <w:ilvl w:val="0"/>
          <w:numId w:val="276"/>
        </w:numPr>
        <w:rPr>
          <w:i/>
        </w:rPr>
      </w:pPr>
      <w:r w:rsidRPr="00F24E16">
        <w:rPr>
          <w:color w:val="000000"/>
          <w:spacing w:val="-4"/>
        </w:rPr>
        <w:lastRenderedPageBreak/>
        <w:t>принцип   комплексности и интегративности - решение оздоровительных</w:t>
      </w:r>
      <w:r w:rsidRPr="00F24E16">
        <w:rPr>
          <w:color w:val="000000"/>
          <w:spacing w:val="-4"/>
        </w:rPr>
        <w:br/>
      </w:r>
      <w:r w:rsidRPr="00F24E16">
        <w:rPr>
          <w:color w:val="000000"/>
          <w:spacing w:val="-3"/>
        </w:rPr>
        <w:t>зад</w:t>
      </w:r>
      <w:r w:rsidR="009601DD">
        <w:rPr>
          <w:color w:val="000000"/>
          <w:spacing w:val="-3"/>
        </w:rPr>
        <w:t>ач   в   системе   всего  учебно-</w:t>
      </w:r>
      <w:r w:rsidRPr="00F24E16">
        <w:rPr>
          <w:color w:val="000000"/>
          <w:spacing w:val="-3"/>
        </w:rPr>
        <w:t>воспитательного   процесса и всех видов</w:t>
      </w:r>
      <w:r w:rsidRPr="00F24E16">
        <w:rPr>
          <w:color w:val="000000"/>
          <w:spacing w:val="-3"/>
        </w:rPr>
        <w:br/>
      </w:r>
      <w:r w:rsidRPr="00F24E16">
        <w:rPr>
          <w:color w:val="000000"/>
          <w:spacing w:val="-5"/>
        </w:rPr>
        <w:t>деятельности</w:t>
      </w:r>
    </w:p>
    <w:p w:rsidR="00782E63" w:rsidRPr="00F24E16" w:rsidRDefault="00D67D99" w:rsidP="00D34563">
      <w:pPr>
        <w:numPr>
          <w:ilvl w:val="0"/>
          <w:numId w:val="276"/>
        </w:numPr>
        <w:rPr>
          <w:i/>
        </w:rPr>
      </w:pPr>
      <w:r w:rsidRPr="00F24E16">
        <w:rPr>
          <w:color w:val="000000"/>
          <w:spacing w:val="-3"/>
        </w:rPr>
        <w:t>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rsidR="00D67D99" w:rsidRPr="00F24E16" w:rsidRDefault="00D67D99" w:rsidP="00D34563">
      <w:pPr>
        <w:numPr>
          <w:ilvl w:val="0"/>
          <w:numId w:val="276"/>
        </w:numPr>
        <w:rPr>
          <w:i/>
        </w:rPr>
      </w:pPr>
      <w:r w:rsidRPr="00F24E16">
        <w:rPr>
          <w:color w:val="000000"/>
          <w:spacing w:val="-4"/>
        </w:rPr>
        <w:t xml:space="preserve">принцип результативности и гарантированности - реализация прав детей на получение </w:t>
      </w:r>
      <w:r w:rsidRPr="00F24E16">
        <w:rPr>
          <w:color w:val="000000"/>
          <w:spacing w:val="-3"/>
        </w:rPr>
        <w:t xml:space="preserve">необходимой помощи и  поддержки, гарантия   положительных результатов  </w:t>
      </w:r>
      <w:r w:rsidRPr="00F24E16">
        <w:rPr>
          <w:color w:val="000000"/>
          <w:spacing w:val="-4"/>
        </w:rPr>
        <w:t>независимо от   возраста и уровня   физического развития.</w:t>
      </w:r>
    </w:p>
    <w:p w:rsidR="00270E57" w:rsidRPr="00F24E16" w:rsidRDefault="00270E57" w:rsidP="00D67D99">
      <w:pPr>
        <w:widowControl w:val="0"/>
        <w:shd w:val="clear" w:color="auto" w:fill="FFFFFF"/>
        <w:tabs>
          <w:tab w:val="left" w:pos="173"/>
        </w:tabs>
        <w:autoSpaceDE w:val="0"/>
        <w:autoSpaceDN w:val="0"/>
        <w:adjustRightInd w:val="0"/>
        <w:jc w:val="center"/>
        <w:rPr>
          <w:b/>
          <w:color w:val="000000"/>
        </w:rPr>
      </w:pPr>
    </w:p>
    <w:p w:rsidR="00D67D99" w:rsidRPr="00F24E16" w:rsidRDefault="00D67D99" w:rsidP="00D67D99">
      <w:pPr>
        <w:widowControl w:val="0"/>
        <w:shd w:val="clear" w:color="auto" w:fill="FFFFFF"/>
        <w:tabs>
          <w:tab w:val="left" w:pos="173"/>
        </w:tabs>
        <w:autoSpaceDE w:val="0"/>
        <w:autoSpaceDN w:val="0"/>
        <w:adjustRightInd w:val="0"/>
        <w:jc w:val="center"/>
        <w:rPr>
          <w:b/>
          <w:color w:val="000000"/>
        </w:rPr>
      </w:pPr>
      <w:r w:rsidRPr="00F24E16">
        <w:rPr>
          <w:b/>
          <w:color w:val="000000"/>
        </w:rPr>
        <w:t>Основные направления  физкультурно-оздоровительной работы</w:t>
      </w:r>
    </w:p>
    <w:p w:rsidR="00D67D99" w:rsidRPr="00F24E16" w:rsidRDefault="00D67D99" w:rsidP="00D67D99">
      <w:pPr>
        <w:widowControl w:val="0"/>
        <w:shd w:val="clear" w:color="auto" w:fill="FFFFFF"/>
        <w:tabs>
          <w:tab w:val="left" w:pos="173"/>
        </w:tabs>
        <w:autoSpaceDE w:val="0"/>
        <w:autoSpaceDN w:val="0"/>
        <w:adjustRightInd w:val="0"/>
        <w:ind w:left="142" w:hanging="142"/>
        <w:rPr>
          <w:b/>
          <w:color w:val="000000"/>
          <w:spacing w:val="-4"/>
        </w:rPr>
      </w:pPr>
      <w:r w:rsidRPr="00F24E16">
        <w:rPr>
          <w:b/>
          <w:color w:val="000000"/>
          <w:spacing w:val="-4"/>
        </w:rPr>
        <w:t xml:space="preserve">1. </w:t>
      </w:r>
      <w:r w:rsidRPr="00F24E16">
        <w:rPr>
          <w:color w:val="000000"/>
          <w:spacing w:val="-4"/>
        </w:rPr>
        <w:t>Создание условий</w:t>
      </w:r>
    </w:p>
    <w:p w:rsidR="00D67D99" w:rsidRPr="00F24E16" w:rsidRDefault="009601DD" w:rsidP="00D34563">
      <w:pPr>
        <w:widowControl w:val="0"/>
        <w:numPr>
          <w:ilvl w:val="0"/>
          <w:numId w:val="277"/>
        </w:numPr>
        <w:shd w:val="clear" w:color="auto" w:fill="FFFFFF"/>
        <w:tabs>
          <w:tab w:val="left" w:pos="173"/>
        </w:tabs>
        <w:autoSpaceDE w:val="0"/>
        <w:autoSpaceDN w:val="0"/>
        <w:adjustRightInd w:val="0"/>
        <w:rPr>
          <w:b/>
          <w:color w:val="000000"/>
        </w:rPr>
      </w:pPr>
      <w:r>
        <w:t>организация здоровье</w:t>
      </w:r>
      <w:r w:rsidR="00D67D99" w:rsidRPr="00F24E16">
        <w:t>сберегающей среды в ДОУ</w:t>
      </w:r>
      <w:r>
        <w:t>;</w:t>
      </w:r>
    </w:p>
    <w:p w:rsidR="00D67D99" w:rsidRPr="00F24E16" w:rsidRDefault="00D67D99" w:rsidP="00D34563">
      <w:pPr>
        <w:widowControl w:val="0"/>
        <w:numPr>
          <w:ilvl w:val="0"/>
          <w:numId w:val="277"/>
        </w:numPr>
        <w:shd w:val="clear" w:color="auto" w:fill="FFFFFF"/>
        <w:tabs>
          <w:tab w:val="left" w:pos="173"/>
        </w:tabs>
        <w:autoSpaceDE w:val="0"/>
        <w:autoSpaceDN w:val="0"/>
        <w:adjustRightInd w:val="0"/>
        <w:rPr>
          <w:b/>
          <w:color w:val="000000"/>
        </w:rPr>
      </w:pPr>
      <w:r w:rsidRPr="00F24E16">
        <w:t>обеспечение   благоприятного  течения   адаптации</w:t>
      </w:r>
      <w:r w:rsidR="009601DD">
        <w:t>;</w:t>
      </w:r>
    </w:p>
    <w:p w:rsidR="00D67D99" w:rsidRPr="00F24E16" w:rsidRDefault="00D67D99" w:rsidP="00D34563">
      <w:pPr>
        <w:widowControl w:val="0"/>
        <w:numPr>
          <w:ilvl w:val="0"/>
          <w:numId w:val="277"/>
        </w:numPr>
        <w:shd w:val="clear" w:color="auto" w:fill="FFFFFF"/>
        <w:tabs>
          <w:tab w:val="left" w:pos="173"/>
        </w:tabs>
        <w:autoSpaceDE w:val="0"/>
        <w:autoSpaceDN w:val="0"/>
        <w:adjustRightInd w:val="0"/>
        <w:rPr>
          <w:b/>
          <w:color w:val="000000"/>
        </w:rPr>
      </w:pPr>
      <w:r w:rsidRPr="00F24E16">
        <w:t>выполнение   санитарно-гигиенического  режима</w:t>
      </w:r>
      <w:r w:rsidR="009601DD">
        <w:t>.</w:t>
      </w:r>
    </w:p>
    <w:p w:rsidR="00D67D99" w:rsidRPr="00F24E16" w:rsidRDefault="00D67D99" w:rsidP="00D67D99">
      <w:pPr>
        <w:widowControl w:val="0"/>
        <w:autoSpaceDE w:val="0"/>
        <w:autoSpaceDN w:val="0"/>
        <w:adjustRightInd w:val="0"/>
        <w:rPr>
          <w:b/>
          <w:color w:val="000000"/>
          <w:spacing w:val="-6"/>
        </w:rPr>
      </w:pPr>
      <w:r w:rsidRPr="00F24E16">
        <w:rPr>
          <w:b/>
          <w:color w:val="000000"/>
          <w:spacing w:val="-6"/>
        </w:rPr>
        <w:t xml:space="preserve">2. </w:t>
      </w:r>
      <w:r w:rsidRPr="00F24E16">
        <w:rPr>
          <w:color w:val="000000"/>
          <w:spacing w:val="-6"/>
        </w:rPr>
        <w:t>Организационно-методическое и педагогическое направление</w:t>
      </w:r>
    </w:p>
    <w:p w:rsidR="00D67D99" w:rsidRPr="00F24E16" w:rsidRDefault="00D67D99" w:rsidP="00D34563">
      <w:pPr>
        <w:widowControl w:val="0"/>
        <w:numPr>
          <w:ilvl w:val="0"/>
          <w:numId w:val="278"/>
        </w:numPr>
        <w:autoSpaceDE w:val="0"/>
        <w:autoSpaceDN w:val="0"/>
        <w:adjustRightInd w:val="0"/>
        <w:rPr>
          <w:b/>
          <w:color w:val="000000"/>
          <w:spacing w:val="-6"/>
        </w:rPr>
      </w:pPr>
      <w:r w:rsidRPr="00F24E16">
        <w:t>пропаганда ЗОЖ и методов оздоровления в коллективе детей, родителей и педагогов</w:t>
      </w:r>
      <w:r w:rsidR="009601DD">
        <w:t>;</w:t>
      </w:r>
    </w:p>
    <w:p w:rsidR="00D67D99" w:rsidRPr="00F24E16" w:rsidRDefault="00D67D99" w:rsidP="00D34563">
      <w:pPr>
        <w:widowControl w:val="0"/>
        <w:numPr>
          <w:ilvl w:val="0"/>
          <w:numId w:val="278"/>
        </w:numPr>
        <w:autoSpaceDE w:val="0"/>
        <w:autoSpaceDN w:val="0"/>
        <w:adjustRightInd w:val="0"/>
        <w:rPr>
          <w:b/>
          <w:color w:val="000000"/>
          <w:spacing w:val="-6"/>
        </w:rPr>
      </w:pPr>
      <w:r w:rsidRPr="00F24E16">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r w:rsidR="009601DD">
        <w:t>;</w:t>
      </w:r>
    </w:p>
    <w:p w:rsidR="00D67D99" w:rsidRPr="00F24E16" w:rsidRDefault="00D67D99" w:rsidP="00D34563">
      <w:pPr>
        <w:widowControl w:val="0"/>
        <w:numPr>
          <w:ilvl w:val="0"/>
          <w:numId w:val="278"/>
        </w:numPr>
        <w:autoSpaceDE w:val="0"/>
        <w:autoSpaceDN w:val="0"/>
        <w:adjustRightInd w:val="0"/>
        <w:rPr>
          <w:b/>
          <w:color w:val="000000"/>
          <w:spacing w:val="-6"/>
        </w:rPr>
      </w:pPr>
      <w:r w:rsidRPr="00F24E16">
        <w:t>систематическое повышение квалификации педагогических кадров</w:t>
      </w:r>
      <w:r w:rsidR="009601DD">
        <w:t>;</w:t>
      </w:r>
    </w:p>
    <w:p w:rsidR="00D67D99" w:rsidRPr="00F24E16" w:rsidRDefault="00D67D99" w:rsidP="00D34563">
      <w:pPr>
        <w:widowControl w:val="0"/>
        <w:numPr>
          <w:ilvl w:val="0"/>
          <w:numId w:val="278"/>
        </w:numPr>
        <w:autoSpaceDE w:val="0"/>
        <w:autoSpaceDN w:val="0"/>
        <w:adjustRightInd w:val="0"/>
        <w:rPr>
          <w:b/>
          <w:color w:val="000000"/>
          <w:spacing w:val="-6"/>
        </w:rPr>
      </w:pPr>
      <w:r w:rsidRPr="00F24E16">
        <w:t xml:space="preserve"> составление планов оздоровления</w:t>
      </w:r>
      <w:r w:rsidR="009601DD">
        <w:t>;</w:t>
      </w:r>
    </w:p>
    <w:p w:rsidR="00D67D99" w:rsidRPr="00F24E16" w:rsidRDefault="00D67D99" w:rsidP="00D34563">
      <w:pPr>
        <w:widowControl w:val="0"/>
        <w:numPr>
          <w:ilvl w:val="0"/>
          <w:numId w:val="278"/>
        </w:numPr>
        <w:autoSpaceDE w:val="0"/>
        <w:autoSpaceDN w:val="0"/>
        <w:adjustRightInd w:val="0"/>
        <w:rPr>
          <w:b/>
          <w:color w:val="000000"/>
          <w:spacing w:val="-6"/>
        </w:rPr>
      </w:pPr>
      <w:r w:rsidRPr="00F24E16">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D67D99" w:rsidRPr="00F24E16" w:rsidRDefault="00D67D99" w:rsidP="00D67D99">
      <w:pPr>
        <w:widowControl w:val="0"/>
        <w:shd w:val="clear" w:color="auto" w:fill="FFFFFF"/>
        <w:autoSpaceDE w:val="0"/>
        <w:autoSpaceDN w:val="0"/>
        <w:adjustRightInd w:val="0"/>
        <w:spacing w:before="7"/>
        <w:ind w:left="142" w:hanging="142"/>
        <w:rPr>
          <w:b/>
          <w:color w:val="000000"/>
          <w:spacing w:val="-3"/>
        </w:rPr>
      </w:pPr>
      <w:r w:rsidRPr="00F24E16">
        <w:rPr>
          <w:b/>
          <w:color w:val="000000"/>
          <w:spacing w:val="-3"/>
        </w:rPr>
        <w:t xml:space="preserve">3. </w:t>
      </w:r>
      <w:r w:rsidRPr="00F24E16">
        <w:rPr>
          <w:color w:val="000000"/>
          <w:spacing w:val="-3"/>
        </w:rPr>
        <w:t>Физкультурно-оздоровительное направление</w:t>
      </w:r>
    </w:p>
    <w:p w:rsidR="00D67D99" w:rsidRPr="00F24E16" w:rsidRDefault="00D67D99" w:rsidP="00D34563">
      <w:pPr>
        <w:widowControl w:val="0"/>
        <w:numPr>
          <w:ilvl w:val="0"/>
          <w:numId w:val="279"/>
        </w:numPr>
        <w:shd w:val="clear" w:color="auto" w:fill="FFFFFF"/>
        <w:autoSpaceDE w:val="0"/>
        <w:autoSpaceDN w:val="0"/>
        <w:adjustRightInd w:val="0"/>
        <w:spacing w:before="7"/>
        <w:rPr>
          <w:b/>
        </w:rPr>
      </w:pPr>
      <w:r w:rsidRPr="00F24E16">
        <w:t>решение оздоровительных задач всеми средствами физической культуры;</w:t>
      </w:r>
    </w:p>
    <w:p w:rsidR="00D67D99" w:rsidRPr="00F24E16" w:rsidRDefault="00D67D99" w:rsidP="00D34563">
      <w:pPr>
        <w:widowControl w:val="0"/>
        <w:numPr>
          <w:ilvl w:val="0"/>
          <w:numId w:val="279"/>
        </w:numPr>
        <w:shd w:val="clear" w:color="auto" w:fill="FFFFFF"/>
        <w:autoSpaceDE w:val="0"/>
        <w:autoSpaceDN w:val="0"/>
        <w:adjustRightInd w:val="0"/>
        <w:spacing w:before="7"/>
        <w:rPr>
          <w:b/>
        </w:rPr>
      </w:pPr>
      <w:r w:rsidRPr="00F24E16">
        <w:t>коррекция отдельных отклонений в физическом и психическом здоровье.</w:t>
      </w:r>
    </w:p>
    <w:p w:rsidR="00D67D99" w:rsidRPr="00F24E16" w:rsidRDefault="00D67D99" w:rsidP="00D67D99">
      <w:pPr>
        <w:widowControl w:val="0"/>
        <w:autoSpaceDE w:val="0"/>
        <w:autoSpaceDN w:val="0"/>
        <w:adjustRightInd w:val="0"/>
        <w:jc w:val="both"/>
        <w:rPr>
          <w:b/>
        </w:rPr>
      </w:pPr>
      <w:r w:rsidRPr="00F24E16">
        <w:rPr>
          <w:b/>
        </w:rPr>
        <w:t xml:space="preserve">4. </w:t>
      </w:r>
      <w:r w:rsidRPr="00F24E16">
        <w:t>Профилактическое направление</w:t>
      </w:r>
    </w:p>
    <w:p w:rsidR="00D67D99" w:rsidRPr="00F24E16" w:rsidRDefault="00D67D99" w:rsidP="00D34563">
      <w:pPr>
        <w:widowControl w:val="0"/>
        <w:numPr>
          <w:ilvl w:val="0"/>
          <w:numId w:val="280"/>
        </w:numPr>
        <w:autoSpaceDE w:val="0"/>
        <w:autoSpaceDN w:val="0"/>
        <w:adjustRightInd w:val="0"/>
        <w:jc w:val="both"/>
        <w:rPr>
          <w:b/>
        </w:rPr>
      </w:pPr>
      <w:r w:rsidRPr="00F24E16">
        <w:t>проведение обследований   и выявление   патологий;</w:t>
      </w:r>
    </w:p>
    <w:p w:rsidR="00D67D99" w:rsidRPr="00F24E16" w:rsidRDefault="00D67D99" w:rsidP="00D34563">
      <w:pPr>
        <w:widowControl w:val="0"/>
        <w:numPr>
          <w:ilvl w:val="0"/>
          <w:numId w:val="280"/>
        </w:numPr>
        <w:autoSpaceDE w:val="0"/>
        <w:autoSpaceDN w:val="0"/>
        <w:adjustRightInd w:val="0"/>
        <w:jc w:val="both"/>
        <w:rPr>
          <w:b/>
        </w:rPr>
      </w:pPr>
      <w:r w:rsidRPr="00F24E16">
        <w:t>проведение социальных, санитарных и специальных мер по профилактике и нераспространению   инфекционных заболеваний;</w:t>
      </w:r>
    </w:p>
    <w:p w:rsidR="00D67D99" w:rsidRPr="00F24E16" w:rsidRDefault="00D67D99" w:rsidP="00D34563">
      <w:pPr>
        <w:widowControl w:val="0"/>
        <w:numPr>
          <w:ilvl w:val="0"/>
          <w:numId w:val="280"/>
        </w:numPr>
        <w:autoSpaceDE w:val="0"/>
        <w:autoSpaceDN w:val="0"/>
        <w:adjustRightInd w:val="0"/>
        <w:jc w:val="both"/>
        <w:rPr>
          <w:b/>
        </w:rPr>
      </w:pPr>
      <w:r w:rsidRPr="00F24E16">
        <w:t>предупреждение   острых заболеваний   методами  неспецифической профилактики;</w:t>
      </w:r>
    </w:p>
    <w:p w:rsidR="00D67D99" w:rsidRPr="00F24E16" w:rsidRDefault="00D67D99" w:rsidP="00D34563">
      <w:pPr>
        <w:widowControl w:val="0"/>
        <w:numPr>
          <w:ilvl w:val="0"/>
          <w:numId w:val="280"/>
        </w:numPr>
        <w:autoSpaceDE w:val="0"/>
        <w:autoSpaceDN w:val="0"/>
        <w:adjustRightInd w:val="0"/>
        <w:jc w:val="both"/>
        <w:rPr>
          <w:b/>
        </w:rPr>
      </w:pPr>
      <w:r w:rsidRPr="00F24E16">
        <w:t>противорецидивное   лечение   хронических заболеваний;</w:t>
      </w:r>
    </w:p>
    <w:p w:rsidR="00D67D99" w:rsidRPr="00F24E16" w:rsidRDefault="00D67D99" w:rsidP="00D34563">
      <w:pPr>
        <w:widowControl w:val="0"/>
        <w:numPr>
          <w:ilvl w:val="0"/>
          <w:numId w:val="280"/>
        </w:numPr>
        <w:autoSpaceDE w:val="0"/>
        <w:autoSpaceDN w:val="0"/>
        <w:adjustRightInd w:val="0"/>
        <w:jc w:val="both"/>
        <w:rPr>
          <w:b/>
        </w:rPr>
      </w:pPr>
      <w:r w:rsidRPr="00F24E16">
        <w:t>оказание скорой помощи при неотложных состояниях.</w:t>
      </w:r>
    </w:p>
    <w:p w:rsidR="00D67D99" w:rsidRPr="00F24E16" w:rsidRDefault="00D67D99" w:rsidP="00D67D99">
      <w:pPr>
        <w:widowControl w:val="0"/>
        <w:autoSpaceDE w:val="0"/>
        <w:autoSpaceDN w:val="0"/>
        <w:adjustRightInd w:val="0"/>
        <w:ind w:left="720"/>
        <w:jc w:val="both"/>
        <w:rPr>
          <w:b/>
        </w:rPr>
      </w:pPr>
    </w:p>
    <w:p w:rsidR="00D67D99" w:rsidRDefault="00D67D99" w:rsidP="00D67D99">
      <w:pPr>
        <w:jc w:val="center"/>
        <w:rPr>
          <w:b/>
          <w:sz w:val="28"/>
          <w:szCs w:val="28"/>
        </w:rPr>
      </w:pPr>
      <w:r w:rsidRPr="00782E63">
        <w:rPr>
          <w:b/>
          <w:sz w:val="28"/>
          <w:szCs w:val="28"/>
        </w:rPr>
        <w:t>Система оздоровительной работы</w:t>
      </w:r>
      <w:r w:rsidR="000C37F8">
        <w:rPr>
          <w:b/>
          <w:sz w:val="28"/>
          <w:szCs w:val="28"/>
        </w:rPr>
        <w:t>в первой младшей</w:t>
      </w:r>
      <w:r w:rsidR="00DD16D0">
        <w:rPr>
          <w:b/>
          <w:sz w:val="28"/>
          <w:szCs w:val="28"/>
        </w:rPr>
        <w:t xml:space="preserve"> группе</w:t>
      </w:r>
    </w:p>
    <w:p w:rsidR="009A0BC3" w:rsidRPr="00782E63" w:rsidRDefault="009A0BC3" w:rsidP="00D67D99">
      <w:pPr>
        <w:jc w:val="center"/>
        <w:rPr>
          <w:b/>
          <w:sz w:val="28"/>
          <w:szCs w:val="28"/>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4110"/>
        <w:gridCol w:w="2268"/>
        <w:gridCol w:w="2978"/>
      </w:tblGrid>
      <w:tr w:rsidR="00964E06" w:rsidTr="00964E06">
        <w:tc>
          <w:tcPr>
            <w:tcW w:w="605" w:type="dxa"/>
            <w:tcBorders>
              <w:top w:val="single" w:sz="4" w:space="0" w:color="auto"/>
              <w:left w:val="single" w:sz="4" w:space="0" w:color="auto"/>
              <w:bottom w:val="single" w:sz="4" w:space="0" w:color="auto"/>
              <w:right w:val="single" w:sz="4" w:space="0" w:color="auto"/>
            </w:tcBorders>
          </w:tcPr>
          <w:p w:rsidR="00964E06" w:rsidRDefault="00964E06">
            <w:pPr>
              <w:ind w:hanging="77"/>
              <w:jc w:val="center"/>
              <w:rPr>
                <w:sz w:val="20"/>
                <w:szCs w:val="20"/>
              </w:rPr>
            </w:pPr>
            <w:r>
              <w:rPr>
                <w:sz w:val="20"/>
                <w:szCs w:val="20"/>
              </w:rPr>
              <w:t>№ п\п</w:t>
            </w:r>
          </w:p>
        </w:tc>
        <w:tc>
          <w:tcPr>
            <w:tcW w:w="4110" w:type="dxa"/>
            <w:tcBorders>
              <w:top w:val="single" w:sz="4" w:space="0" w:color="auto"/>
              <w:left w:val="single" w:sz="4" w:space="0" w:color="auto"/>
              <w:bottom w:val="single" w:sz="4" w:space="0" w:color="auto"/>
              <w:right w:val="single" w:sz="4" w:space="0" w:color="auto"/>
            </w:tcBorders>
          </w:tcPr>
          <w:p w:rsidR="00964E06" w:rsidRDefault="00964E06">
            <w:pPr>
              <w:jc w:val="center"/>
              <w:rPr>
                <w:sz w:val="20"/>
                <w:szCs w:val="20"/>
              </w:rPr>
            </w:pPr>
            <w:r>
              <w:rPr>
                <w:sz w:val="20"/>
                <w:szCs w:val="20"/>
              </w:rPr>
              <w:t>Мероприятия</w:t>
            </w:r>
          </w:p>
          <w:p w:rsidR="00964E06" w:rsidRDefault="00964E06">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964E06" w:rsidRDefault="00964E06">
            <w:pPr>
              <w:rPr>
                <w:sz w:val="20"/>
                <w:szCs w:val="20"/>
              </w:rPr>
            </w:pPr>
            <w:r>
              <w:rPr>
                <w:sz w:val="20"/>
                <w:szCs w:val="20"/>
              </w:rPr>
              <w:t>Периодичность</w:t>
            </w:r>
          </w:p>
        </w:tc>
        <w:tc>
          <w:tcPr>
            <w:tcW w:w="2978" w:type="dxa"/>
            <w:tcBorders>
              <w:top w:val="single" w:sz="4" w:space="0" w:color="auto"/>
              <w:left w:val="single" w:sz="4" w:space="0" w:color="auto"/>
              <w:bottom w:val="single" w:sz="4" w:space="0" w:color="auto"/>
              <w:right w:val="single" w:sz="4" w:space="0" w:color="auto"/>
            </w:tcBorders>
          </w:tcPr>
          <w:p w:rsidR="00964E06" w:rsidRDefault="00964E06">
            <w:pPr>
              <w:jc w:val="center"/>
              <w:rPr>
                <w:sz w:val="20"/>
                <w:szCs w:val="20"/>
              </w:rPr>
            </w:pPr>
            <w:r>
              <w:rPr>
                <w:sz w:val="20"/>
                <w:szCs w:val="20"/>
              </w:rPr>
              <w:t>Ответственные</w:t>
            </w:r>
          </w:p>
        </w:tc>
      </w:tr>
      <w:tr w:rsidR="00964E06" w:rsidTr="00964E06">
        <w:tc>
          <w:tcPr>
            <w:tcW w:w="605" w:type="dxa"/>
            <w:tcBorders>
              <w:top w:val="single" w:sz="4" w:space="0" w:color="auto"/>
              <w:left w:val="single" w:sz="4" w:space="0" w:color="auto"/>
              <w:bottom w:val="single" w:sz="4" w:space="0" w:color="auto"/>
              <w:right w:val="single" w:sz="4" w:space="0" w:color="auto"/>
            </w:tcBorders>
          </w:tcPr>
          <w:p w:rsidR="00964E06" w:rsidRDefault="00964E06">
            <w:pPr>
              <w:ind w:hanging="77"/>
              <w:jc w:val="center"/>
              <w:rPr>
                <w:b/>
              </w:rPr>
            </w:pPr>
            <w:r>
              <w:rPr>
                <w:b/>
              </w:rPr>
              <w:t>1.</w:t>
            </w:r>
          </w:p>
        </w:tc>
        <w:tc>
          <w:tcPr>
            <w:tcW w:w="4110" w:type="dxa"/>
            <w:tcBorders>
              <w:top w:val="single" w:sz="4" w:space="0" w:color="auto"/>
              <w:left w:val="single" w:sz="4" w:space="0" w:color="auto"/>
              <w:bottom w:val="single" w:sz="4" w:space="0" w:color="auto"/>
              <w:right w:val="single" w:sz="4" w:space="0" w:color="auto"/>
            </w:tcBorders>
          </w:tcPr>
          <w:p w:rsidR="00964E06" w:rsidRDefault="00964E06">
            <w:pPr>
              <w:widowControl w:val="0"/>
              <w:shd w:val="clear" w:color="auto" w:fill="FFFFFF"/>
              <w:autoSpaceDE w:val="0"/>
              <w:autoSpaceDN w:val="0"/>
              <w:adjustRightInd w:val="0"/>
              <w:ind w:left="36" w:right="58"/>
              <w:rPr>
                <w:b/>
                <w:color w:val="000000"/>
                <w:spacing w:val="-6"/>
              </w:rPr>
            </w:pPr>
            <w:r>
              <w:rPr>
                <w:b/>
                <w:color w:val="000000"/>
                <w:spacing w:val="-6"/>
              </w:rPr>
              <w:t>Обеспечение здорового ритма жизни</w:t>
            </w:r>
          </w:p>
          <w:p w:rsidR="00964E06" w:rsidRDefault="00964E06">
            <w:pPr>
              <w:widowControl w:val="0"/>
              <w:shd w:val="clear" w:color="auto" w:fill="FFFFFF"/>
              <w:autoSpaceDE w:val="0"/>
              <w:autoSpaceDN w:val="0"/>
              <w:adjustRightInd w:val="0"/>
              <w:ind w:left="36" w:right="58"/>
              <w:rPr>
                <w:color w:val="000000"/>
                <w:spacing w:val="-6"/>
              </w:rPr>
            </w:pPr>
            <w:r>
              <w:rPr>
                <w:color w:val="000000"/>
                <w:spacing w:val="-6"/>
              </w:rPr>
              <w:t xml:space="preserve">- </w:t>
            </w:r>
            <w:r>
              <w:rPr>
                <w:bCs/>
                <w:color w:val="000000"/>
                <w:spacing w:val="-6"/>
              </w:rPr>
              <w:t xml:space="preserve">щадящий </w:t>
            </w:r>
            <w:r>
              <w:rPr>
                <w:color w:val="000000"/>
                <w:spacing w:val="-6"/>
              </w:rPr>
              <w:t>режим / в адаптационный период/</w:t>
            </w:r>
          </w:p>
          <w:p w:rsidR="00964E06" w:rsidRDefault="00964E06">
            <w:pPr>
              <w:widowControl w:val="0"/>
              <w:shd w:val="clear" w:color="auto" w:fill="FFFFFF"/>
              <w:autoSpaceDE w:val="0"/>
              <w:autoSpaceDN w:val="0"/>
              <w:adjustRightInd w:val="0"/>
              <w:ind w:left="36" w:right="58"/>
            </w:pPr>
            <w:r>
              <w:rPr>
                <w:color w:val="000000"/>
                <w:spacing w:val="-4"/>
              </w:rPr>
              <w:t>- гибкий режим дня</w:t>
            </w:r>
          </w:p>
          <w:p w:rsidR="00964E06" w:rsidRDefault="00964E06">
            <w:pPr>
              <w:widowControl w:val="0"/>
              <w:shd w:val="clear" w:color="auto" w:fill="FFFFFF"/>
              <w:autoSpaceDE w:val="0"/>
              <w:autoSpaceDN w:val="0"/>
              <w:adjustRightInd w:val="0"/>
              <w:ind w:left="36" w:right="58"/>
            </w:pPr>
            <w:r>
              <w:rPr>
                <w:color w:val="000000"/>
                <w:spacing w:val="-4"/>
              </w:rPr>
              <w:t xml:space="preserve">- определение оптимальной нагрузки на ребенка с учетом возрастных и индивидуальных </w:t>
            </w:r>
            <w:r>
              <w:rPr>
                <w:color w:val="000000"/>
                <w:spacing w:val="-6"/>
              </w:rPr>
              <w:t>особенностей</w:t>
            </w:r>
          </w:p>
          <w:p w:rsidR="00964E06" w:rsidRDefault="00964E06">
            <w:pPr>
              <w:widowControl w:val="0"/>
              <w:shd w:val="clear" w:color="auto" w:fill="FFFFFF"/>
              <w:autoSpaceDE w:val="0"/>
              <w:autoSpaceDN w:val="0"/>
              <w:adjustRightInd w:val="0"/>
            </w:pPr>
            <w:r>
              <w:rPr>
                <w:color w:val="000000"/>
                <w:spacing w:val="-6"/>
              </w:rPr>
              <w:t>- организация благоприятного микроклимата</w:t>
            </w:r>
          </w:p>
        </w:tc>
        <w:tc>
          <w:tcPr>
            <w:tcW w:w="2268" w:type="dxa"/>
            <w:tcBorders>
              <w:top w:val="single" w:sz="4" w:space="0" w:color="auto"/>
              <w:left w:val="single" w:sz="4" w:space="0" w:color="auto"/>
              <w:bottom w:val="single" w:sz="4" w:space="0" w:color="auto"/>
              <w:right w:val="single" w:sz="4" w:space="0" w:color="auto"/>
            </w:tcBorders>
          </w:tcPr>
          <w:p w:rsidR="00964E06" w:rsidRDefault="00964E06">
            <w:pPr>
              <w:widowControl w:val="0"/>
              <w:shd w:val="clear" w:color="auto" w:fill="FFFFFF"/>
              <w:autoSpaceDE w:val="0"/>
              <w:autoSpaceDN w:val="0"/>
              <w:adjustRightInd w:val="0"/>
              <w:ind w:right="86"/>
              <w:rPr>
                <w:color w:val="000000"/>
                <w:spacing w:val="-7"/>
              </w:rPr>
            </w:pPr>
          </w:p>
          <w:p w:rsidR="00964E06" w:rsidRDefault="000C37F8">
            <w:pPr>
              <w:widowControl w:val="0"/>
              <w:shd w:val="clear" w:color="auto" w:fill="FFFFFF"/>
              <w:autoSpaceDE w:val="0"/>
              <w:autoSpaceDN w:val="0"/>
              <w:adjustRightInd w:val="0"/>
              <w:ind w:right="86"/>
            </w:pPr>
            <w:r>
              <w:rPr>
                <w:color w:val="000000"/>
                <w:spacing w:val="-4"/>
              </w:rPr>
              <w:t>Е</w:t>
            </w:r>
            <w:r w:rsidR="00964E06">
              <w:rPr>
                <w:color w:val="000000"/>
                <w:spacing w:val="-4"/>
              </w:rPr>
              <w:t>жедневно</w:t>
            </w:r>
            <w:r>
              <w:rPr>
                <w:color w:val="000000"/>
                <w:spacing w:val="-4"/>
              </w:rPr>
              <w:t xml:space="preserve"> в адаптационный период</w:t>
            </w:r>
          </w:p>
        </w:tc>
        <w:tc>
          <w:tcPr>
            <w:tcW w:w="2978" w:type="dxa"/>
            <w:tcBorders>
              <w:top w:val="single" w:sz="4" w:space="0" w:color="auto"/>
              <w:left w:val="single" w:sz="4" w:space="0" w:color="auto"/>
              <w:bottom w:val="single" w:sz="4" w:space="0" w:color="auto"/>
              <w:right w:val="single" w:sz="4" w:space="0" w:color="auto"/>
            </w:tcBorders>
          </w:tcPr>
          <w:p w:rsidR="00964E06" w:rsidRDefault="00964E06">
            <w:pPr>
              <w:widowControl w:val="0"/>
              <w:shd w:val="clear" w:color="auto" w:fill="FFFFFF"/>
              <w:autoSpaceDE w:val="0"/>
              <w:autoSpaceDN w:val="0"/>
              <w:adjustRightInd w:val="0"/>
              <w:ind w:left="14" w:firstLine="14"/>
            </w:pPr>
          </w:p>
          <w:p w:rsidR="00964E06" w:rsidRDefault="00964E06">
            <w:pPr>
              <w:widowControl w:val="0"/>
              <w:shd w:val="clear" w:color="auto" w:fill="FFFFFF"/>
              <w:autoSpaceDE w:val="0"/>
              <w:autoSpaceDN w:val="0"/>
              <w:adjustRightInd w:val="0"/>
              <w:ind w:left="14" w:firstLine="14"/>
              <w:rPr>
                <w:color w:val="000000"/>
                <w:spacing w:val="-7"/>
              </w:rPr>
            </w:pPr>
          </w:p>
          <w:p w:rsidR="00964E06" w:rsidRDefault="00964E06">
            <w:pPr>
              <w:widowControl w:val="0"/>
              <w:shd w:val="clear" w:color="auto" w:fill="FFFFFF"/>
              <w:autoSpaceDE w:val="0"/>
              <w:autoSpaceDN w:val="0"/>
              <w:adjustRightInd w:val="0"/>
              <w:ind w:left="14" w:firstLine="14"/>
              <w:rPr>
                <w:color w:val="000000"/>
                <w:spacing w:val="-5"/>
              </w:rPr>
            </w:pPr>
            <w:r>
              <w:rPr>
                <w:color w:val="000000"/>
                <w:spacing w:val="-7"/>
              </w:rPr>
              <w:t xml:space="preserve">все педагоги, </w:t>
            </w:r>
            <w:r>
              <w:rPr>
                <w:color w:val="000000"/>
                <w:spacing w:val="-5"/>
              </w:rPr>
              <w:t>медсестра</w:t>
            </w:r>
          </w:p>
          <w:p w:rsidR="00964E06" w:rsidRDefault="00964E06">
            <w:pPr>
              <w:widowControl w:val="0"/>
              <w:shd w:val="clear" w:color="auto" w:fill="FFFFFF"/>
              <w:autoSpaceDE w:val="0"/>
              <w:autoSpaceDN w:val="0"/>
              <w:adjustRightInd w:val="0"/>
              <w:ind w:left="14" w:firstLine="14"/>
            </w:pPr>
          </w:p>
        </w:tc>
      </w:tr>
      <w:tr w:rsidR="00964E06" w:rsidTr="00964E06">
        <w:tc>
          <w:tcPr>
            <w:tcW w:w="605" w:type="dxa"/>
            <w:tcBorders>
              <w:top w:val="single" w:sz="4" w:space="0" w:color="auto"/>
              <w:left w:val="single" w:sz="4" w:space="0" w:color="auto"/>
              <w:bottom w:val="single" w:sz="4" w:space="0" w:color="auto"/>
              <w:right w:val="single" w:sz="4" w:space="0" w:color="auto"/>
            </w:tcBorders>
          </w:tcPr>
          <w:p w:rsidR="00964E06" w:rsidRDefault="00964E06">
            <w:pPr>
              <w:jc w:val="both"/>
              <w:rPr>
                <w:b/>
              </w:rPr>
            </w:pPr>
            <w:r>
              <w:rPr>
                <w:b/>
              </w:rPr>
              <w:t>2.</w:t>
            </w:r>
          </w:p>
        </w:tc>
        <w:tc>
          <w:tcPr>
            <w:tcW w:w="4110" w:type="dxa"/>
            <w:tcBorders>
              <w:top w:val="single" w:sz="4" w:space="0" w:color="auto"/>
              <w:left w:val="single" w:sz="4" w:space="0" w:color="auto"/>
              <w:bottom w:val="single" w:sz="4" w:space="0" w:color="auto"/>
              <w:right w:val="single" w:sz="4" w:space="0" w:color="auto"/>
            </w:tcBorders>
          </w:tcPr>
          <w:p w:rsidR="00964E06" w:rsidRDefault="00964E06">
            <w:pPr>
              <w:jc w:val="both"/>
              <w:rPr>
                <w:b/>
              </w:rPr>
            </w:pPr>
            <w:r>
              <w:rPr>
                <w:b/>
              </w:rPr>
              <w:t>Двигательная активность</w:t>
            </w:r>
          </w:p>
        </w:tc>
        <w:tc>
          <w:tcPr>
            <w:tcW w:w="2268" w:type="dxa"/>
            <w:tcBorders>
              <w:top w:val="single" w:sz="4" w:space="0" w:color="auto"/>
              <w:left w:val="single" w:sz="4" w:space="0" w:color="auto"/>
              <w:bottom w:val="single" w:sz="4" w:space="0" w:color="auto"/>
              <w:right w:val="single" w:sz="4" w:space="0" w:color="auto"/>
            </w:tcBorders>
          </w:tcPr>
          <w:p w:rsidR="00964E06" w:rsidRDefault="00964E06">
            <w:pPr>
              <w:jc w:val="both"/>
            </w:pPr>
            <w:r>
              <w:t>Ежедневно</w:t>
            </w:r>
          </w:p>
        </w:tc>
        <w:tc>
          <w:tcPr>
            <w:tcW w:w="2978" w:type="dxa"/>
            <w:tcBorders>
              <w:top w:val="single" w:sz="4" w:space="0" w:color="auto"/>
              <w:left w:val="single" w:sz="4" w:space="0" w:color="auto"/>
              <w:bottom w:val="single" w:sz="4" w:space="0" w:color="auto"/>
              <w:right w:val="single" w:sz="4" w:space="0" w:color="auto"/>
            </w:tcBorders>
          </w:tcPr>
          <w:p w:rsidR="00964E06" w:rsidRDefault="00964E06">
            <w:pPr>
              <w:jc w:val="both"/>
            </w:pPr>
            <w:r>
              <w:t xml:space="preserve">Воспитатели, </w:t>
            </w:r>
          </w:p>
          <w:p w:rsidR="00964E06" w:rsidRDefault="00964E06">
            <w:pPr>
              <w:jc w:val="both"/>
            </w:pPr>
            <w:r>
              <w:t>инстр. ФК</w:t>
            </w:r>
          </w:p>
        </w:tc>
      </w:tr>
      <w:tr w:rsidR="00964E06" w:rsidTr="00964E06">
        <w:tc>
          <w:tcPr>
            <w:tcW w:w="605" w:type="dxa"/>
            <w:tcBorders>
              <w:top w:val="single" w:sz="4" w:space="0" w:color="auto"/>
              <w:left w:val="single" w:sz="4" w:space="0" w:color="auto"/>
              <w:bottom w:val="single" w:sz="4" w:space="0" w:color="auto"/>
              <w:right w:val="single" w:sz="4" w:space="0" w:color="auto"/>
            </w:tcBorders>
          </w:tcPr>
          <w:p w:rsidR="00964E06" w:rsidRDefault="00964E06">
            <w:pPr>
              <w:jc w:val="both"/>
            </w:pPr>
            <w:r>
              <w:t>2.1.</w:t>
            </w:r>
          </w:p>
        </w:tc>
        <w:tc>
          <w:tcPr>
            <w:tcW w:w="4110" w:type="dxa"/>
            <w:tcBorders>
              <w:top w:val="single" w:sz="4" w:space="0" w:color="auto"/>
              <w:left w:val="single" w:sz="4" w:space="0" w:color="auto"/>
              <w:bottom w:val="single" w:sz="4" w:space="0" w:color="auto"/>
              <w:right w:val="single" w:sz="4" w:space="0" w:color="auto"/>
            </w:tcBorders>
          </w:tcPr>
          <w:p w:rsidR="00964E06" w:rsidRDefault="00964E06">
            <w:pPr>
              <w:jc w:val="both"/>
            </w:pPr>
            <w:r>
              <w:t>Утренняя гимнастика</w:t>
            </w:r>
          </w:p>
        </w:tc>
        <w:tc>
          <w:tcPr>
            <w:tcW w:w="2268" w:type="dxa"/>
            <w:tcBorders>
              <w:top w:val="single" w:sz="4" w:space="0" w:color="auto"/>
              <w:left w:val="single" w:sz="4" w:space="0" w:color="auto"/>
              <w:bottom w:val="single" w:sz="4" w:space="0" w:color="auto"/>
              <w:right w:val="single" w:sz="4" w:space="0" w:color="auto"/>
            </w:tcBorders>
          </w:tcPr>
          <w:p w:rsidR="00964E06" w:rsidRDefault="00964E06">
            <w:pPr>
              <w:jc w:val="both"/>
            </w:pPr>
            <w:r>
              <w:t>Ежедневно</w:t>
            </w:r>
          </w:p>
        </w:tc>
        <w:tc>
          <w:tcPr>
            <w:tcW w:w="2978" w:type="dxa"/>
            <w:tcBorders>
              <w:top w:val="single" w:sz="4" w:space="0" w:color="auto"/>
              <w:left w:val="single" w:sz="4" w:space="0" w:color="auto"/>
              <w:bottom w:val="single" w:sz="4" w:space="0" w:color="auto"/>
              <w:right w:val="single" w:sz="4" w:space="0" w:color="auto"/>
            </w:tcBorders>
          </w:tcPr>
          <w:p w:rsidR="00964E06" w:rsidRDefault="00964E06">
            <w:pPr>
              <w:jc w:val="both"/>
            </w:pPr>
            <w:r>
              <w:t>Воспитатели,</w:t>
            </w:r>
          </w:p>
          <w:p w:rsidR="00964E06" w:rsidRDefault="00964E06">
            <w:pPr>
              <w:jc w:val="both"/>
            </w:pPr>
            <w:r>
              <w:t>инстр.  ФК</w:t>
            </w:r>
          </w:p>
        </w:tc>
      </w:tr>
      <w:tr w:rsidR="00964E06" w:rsidTr="00964E06">
        <w:tc>
          <w:tcPr>
            <w:tcW w:w="605" w:type="dxa"/>
            <w:tcBorders>
              <w:top w:val="single" w:sz="4" w:space="0" w:color="auto"/>
              <w:left w:val="single" w:sz="4" w:space="0" w:color="auto"/>
              <w:bottom w:val="single" w:sz="4" w:space="0" w:color="auto"/>
              <w:right w:val="single" w:sz="4" w:space="0" w:color="auto"/>
            </w:tcBorders>
          </w:tcPr>
          <w:p w:rsidR="00964E06" w:rsidRDefault="00964E06">
            <w:pPr>
              <w:jc w:val="both"/>
            </w:pPr>
            <w:r>
              <w:lastRenderedPageBreak/>
              <w:t>2.2</w:t>
            </w:r>
          </w:p>
        </w:tc>
        <w:tc>
          <w:tcPr>
            <w:tcW w:w="4110" w:type="dxa"/>
            <w:tcBorders>
              <w:top w:val="single" w:sz="4" w:space="0" w:color="auto"/>
              <w:left w:val="single" w:sz="4" w:space="0" w:color="auto"/>
              <w:bottom w:val="single" w:sz="4" w:space="0" w:color="auto"/>
              <w:right w:val="single" w:sz="4" w:space="0" w:color="auto"/>
            </w:tcBorders>
          </w:tcPr>
          <w:p w:rsidR="00964E06" w:rsidRDefault="00964E06">
            <w:pPr>
              <w:jc w:val="both"/>
            </w:pPr>
            <w:r>
              <w:t>Гимнастика после дневного сна</w:t>
            </w:r>
          </w:p>
        </w:tc>
        <w:tc>
          <w:tcPr>
            <w:tcW w:w="2268" w:type="dxa"/>
            <w:tcBorders>
              <w:top w:val="single" w:sz="4" w:space="0" w:color="auto"/>
              <w:left w:val="single" w:sz="4" w:space="0" w:color="auto"/>
              <w:bottom w:val="single" w:sz="4" w:space="0" w:color="auto"/>
              <w:right w:val="single" w:sz="4" w:space="0" w:color="auto"/>
            </w:tcBorders>
          </w:tcPr>
          <w:p w:rsidR="00964E06" w:rsidRDefault="00964E06">
            <w:pPr>
              <w:jc w:val="both"/>
            </w:pPr>
            <w:r>
              <w:t>Ежедневно</w:t>
            </w:r>
          </w:p>
        </w:tc>
        <w:tc>
          <w:tcPr>
            <w:tcW w:w="2978" w:type="dxa"/>
            <w:tcBorders>
              <w:top w:val="single" w:sz="4" w:space="0" w:color="auto"/>
              <w:left w:val="single" w:sz="4" w:space="0" w:color="auto"/>
              <w:bottom w:val="single" w:sz="4" w:space="0" w:color="auto"/>
              <w:right w:val="single" w:sz="4" w:space="0" w:color="auto"/>
            </w:tcBorders>
          </w:tcPr>
          <w:p w:rsidR="00964E06" w:rsidRDefault="00964E06">
            <w:pPr>
              <w:jc w:val="both"/>
            </w:pPr>
            <w:r>
              <w:t>Воспитатели</w:t>
            </w:r>
          </w:p>
        </w:tc>
      </w:tr>
      <w:tr w:rsidR="00964E06" w:rsidTr="00964E06">
        <w:tc>
          <w:tcPr>
            <w:tcW w:w="605" w:type="dxa"/>
            <w:tcBorders>
              <w:top w:val="single" w:sz="4" w:space="0" w:color="auto"/>
              <w:left w:val="single" w:sz="4" w:space="0" w:color="auto"/>
              <w:bottom w:val="single" w:sz="4" w:space="0" w:color="auto"/>
              <w:right w:val="single" w:sz="4" w:space="0" w:color="auto"/>
            </w:tcBorders>
          </w:tcPr>
          <w:p w:rsidR="00964E06" w:rsidRDefault="00964E06">
            <w:pPr>
              <w:jc w:val="both"/>
            </w:pPr>
            <w:r>
              <w:t>2.3.</w:t>
            </w:r>
          </w:p>
        </w:tc>
        <w:tc>
          <w:tcPr>
            <w:tcW w:w="4110" w:type="dxa"/>
            <w:tcBorders>
              <w:top w:val="single" w:sz="4" w:space="0" w:color="auto"/>
              <w:left w:val="single" w:sz="4" w:space="0" w:color="auto"/>
              <w:bottom w:val="single" w:sz="4" w:space="0" w:color="auto"/>
              <w:right w:val="single" w:sz="4" w:space="0" w:color="auto"/>
            </w:tcBorders>
          </w:tcPr>
          <w:p w:rsidR="00964E06" w:rsidRDefault="00964E06">
            <w:pPr>
              <w:jc w:val="both"/>
            </w:pPr>
            <w:r>
              <w:t>Образовательная деятельность по физическому развитию</w:t>
            </w:r>
          </w:p>
          <w:p w:rsidR="00964E06" w:rsidRDefault="00964E06" w:rsidP="00D34563">
            <w:pPr>
              <w:widowControl w:val="0"/>
              <w:numPr>
                <w:ilvl w:val="0"/>
                <w:numId w:val="281"/>
              </w:numPr>
              <w:autoSpaceDE w:val="0"/>
              <w:autoSpaceDN w:val="0"/>
              <w:adjustRightInd w:val="0"/>
              <w:jc w:val="both"/>
            </w:pPr>
            <w:r>
              <w:t>в физкультурном зале;</w:t>
            </w:r>
          </w:p>
          <w:p w:rsidR="00964E06" w:rsidRDefault="00964E06" w:rsidP="00D34563">
            <w:pPr>
              <w:widowControl w:val="0"/>
              <w:numPr>
                <w:ilvl w:val="0"/>
                <w:numId w:val="281"/>
              </w:numPr>
              <w:autoSpaceDE w:val="0"/>
              <w:autoSpaceDN w:val="0"/>
              <w:adjustRightInd w:val="0"/>
              <w:jc w:val="both"/>
            </w:pPr>
            <w:r>
              <w:t>на спортивной площадке.</w:t>
            </w:r>
          </w:p>
        </w:tc>
        <w:tc>
          <w:tcPr>
            <w:tcW w:w="2268" w:type="dxa"/>
            <w:tcBorders>
              <w:top w:val="single" w:sz="4" w:space="0" w:color="auto"/>
              <w:left w:val="single" w:sz="4" w:space="0" w:color="auto"/>
              <w:bottom w:val="single" w:sz="4" w:space="0" w:color="auto"/>
              <w:right w:val="single" w:sz="4" w:space="0" w:color="auto"/>
            </w:tcBorders>
          </w:tcPr>
          <w:p w:rsidR="00964E06" w:rsidRDefault="00DD16D0">
            <w:pPr>
              <w:jc w:val="both"/>
            </w:pPr>
            <w:r>
              <w:t>1р. в неделю</w:t>
            </w:r>
          </w:p>
          <w:p w:rsidR="00964E06" w:rsidRDefault="00964E06">
            <w:pPr>
              <w:jc w:val="both"/>
            </w:pPr>
          </w:p>
          <w:p w:rsidR="00964E06" w:rsidRDefault="00964E06">
            <w:pPr>
              <w:jc w:val="both"/>
            </w:pPr>
          </w:p>
          <w:p w:rsidR="00964E06" w:rsidRDefault="00964E06">
            <w:pPr>
              <w:jc w:val="both"/>
            </w:pPr>
          </w:p>
        </w:tc>
        <w:tc>
          <w:tcPr>
            <w:tcW w:w="2978" w:type="dxa"/>
            <w:tcBorders>
              <w:top w:val="single" w:sz="4" w:space="0" w:color="auto"/>
              <w:left w:val="single" w:sz="4" w:space="0" w:color="auto"/>
              <w:bottom w:val="single" w:sz="4" w:space="0" w:color="auto"/>
              <w:right w:val="single" w:sz="4" w:space="0" w:color="auto"/>
            </w:tcBorders>
          </w:tcPr>
          <w:p w:rsidR="00964E06" w:rsidRDefault="00964E06">
            <w:pPr>
              <w:jc w:val="both"/>
            </w:pPr>
            <w:r>
              <w:t>Инстр.  ФК,</w:t>
            </w:r>
          </w:p>
          <w:p w:rsidR="00964E06" w:rsidRDefault="00964E06">
            <w:pPr>
              <w:jc w:val="both"/>
            </w:pPr>
            <w:r>
              <w:t>воспитатели</w:t>
            </w:r>
          </w:p>
        </w:tc>
      </w:tr>
      <w:tr w:rsidR="00964E06" w:rsidTr="00964E06">
        <w:tc>
          <w:tcPr>
            <w:tcW w:w="605" w:type="dxa"/>
            <w:tcBorders>
              <w:top w:val="single" w:sz="4" w:space="0" w:color="auto"/>
              <w:left w:val="single" w:sz="4" w:space="0" w:color="auto"/>
              <w:bottom w:val="single" w:sz="4" w:space="0" w:color="auto"/>
              <w:right w:val="single" w:sz="4" w:space="0" w:color="auto"/>
            </w:tcBorders>
          </w:tcPr>
          <w:p w:rsidR="00964E06" w:rsidRDefault="000C37F8">
            <w:pPr>
              <w:jc w:val="both"/>
            </w:pPr>
            <w:r>
              <w:t>2.4</w:t>
            </w:r>
            <w:r w:rsidR="00964E06">
              <w:t>.</w:t>
            </w:r>
          </w:p>
        </w:tc>
        <w:tc>
          <w:tcPr>
            <w:tcW w:w="4110" w:type="dxa"/>
            <w:tcBorders>
              <w:top w:val="single" w:sz="4" w:space="0" w:color="auto"/>
              <w:left w:val="single" w:sz="4" w:space="0" w:color="auto"/>
              <w:bottom w:val="single" w:sz="4" w:space="0" w:color="auto"/>
              <w:right w:val="single" w:sz="4" w:space="0" w:color="auto"/>
            </w:tcBorders>
          </w:tcPr>
          <w:p w:rsidR="00964E06" w:rsidRDefault="00964E06">
            <w:pPr>
              <w:jc w:val="both"/>
            </w:pPr>
            <w:r>
              <w:t>Физкультурные праздники (зимой, летом)</w:t>
            </w:r>
          </w:p>
          <w:p w:rsidR="00964E06" w:rsidRDefault="00964E06">
            <w:pPr>
              <w:jc w:val="both"/>
            </w:pPr>
            <w:r>
              <w:t>«День здоровья»</w:t>
            </w:r>
          </w:p>
        </w:tc>
        <w:tc>
          <w:tcPr>
            <w:tcW w:w="2268" w:type="dxa"/>
            <w:tcBorders>
              <w:top w:val="single" w:sz="4" w:space="0" w:color="auto"/>
              <w:left w:val="single" w:sz="4" w:space="0" w:color="auto"/>
              <w:bottom w:val="single" w:sz="4" w:space="0" w:color="auto"/>
              <w:right w:val="single" w:sz="4" w:space="0" w:color="auto"/>
            </w:tcBorders>
          </w:tcPr>
          <w:p w:rsidR="00964E06" w:rsidRDefault="00964E06">
            <w:pPr>
              <w:jc w:val="both"/>
            </w:pPr>
          </w:p>
          <w:p w:rsidR="00964E06" w:rsidRDefault="00964E06">
            <w:pPr>
              <w:jc w:val="both"/>
            </w:pPr>
            <w:r>
              <w:t>1 р. в год</w:t>
            </w:r>
          </w:p>
          <w:p w:rsidR="00964E06" w:rsidRDefault="00964E06">
            <w:pPr>
              <w:jc w:val="both"/>
            </w:pPr>
          </w:p>
        </w:tc>
        <w:tc>
          <w:tcPr>
            <w:tcW w:w="2978" w:type="dxa"/>
            <w:tcBorders>
              <w:top w:val="single" w:sz="4" w:space="0" w:color="auto"/>
              <w:left w:val="single" w:sz="4" w:space="0" w:color="auto"/>
              <w:bottom w:val="single" w:sz="4" w:space="0" w:color="auto"/>
              <w:right w:val="single" w:sz="4" w:space="0" w:color="auto"/>
            </w:tcBorders>
          </w:tcPr>
          <w:p w:rsidR="00964E06" w:rsidRDefault="00964E06">
            <w:pPr>
              <w:jc w:val="both"/>
            </w:pPr>
            <w:r>
              <w:t>Инструктор ФК,</w:t>
            </w:r>
          </w:p>
          <w:p w:rsidR="00964E06" w:rsidRDefault="00964E06">
            <w:pPr>
              <w:jc w:val="both"/>
            </w:pPr>
            <w:r>
              <w:t>воспитатели,</w:t>
            </w:r>
          </w:p>
          <w:p w:rsidR="00964E06" w:rsidRDefault="00964E06">
            <w:pPr>
              <w:jc w:val="both"/>
            </w:pPr>
            <w:r>
              <w:t>муз. рук.</w:t>
            </w:r>
          </w:p>
        </w:tc>
      </w:tr>
      <w:tr w:rsidR="00964E06" w:rsidTr="00964E06">
        <w:tc>
          <w:tcPr>
            <w:tcW w:w="605" w:type="dxa"/>
            <w:tcBorders>
              <w:top w:val="single" w:sz="4" w:space="0" w:color="auto"/>
              <w:left w:val="single" w:sz="4" w:space="0" w:color="auto"/>
              <w:bottom w:val="single" w:sz="4" w:space="0" w:color="auto"/>
              <w:right w:val="single" w:sz="4" w:space="0" w:color="auto"/>
            </w:tcBorders>
          </w:tcPr>
          <w:p w:rsidR="00964E06" w:rsidRDefault="000C37F8">
            <w:pPr>
              <w:jc w:val="both"/>
            </w:pPr>
            <w:r>
              <w:t>2.5</w:t>
            </w:r>
            <w:r w:rsidR="00964E06">
              <w:t>.</w:t>
            </w:r>
          </w:p>
        </w:tc>
        <w:tc>
          <w:tcPr>
            <w:tcW w:w="4110" w:type="dxa"/>
            <w:tcBorders>
              <w:top w:val="single" w:sz="4" w:space="0" w:color="auto"/>
              <w:left w:val="single" w:sz="4" w:space="0" w:color="auto"/>
              <w:bottom w:val="single" w:sz="4" w:space="0" w:color="auto"/>
              <w:right w:val="single" w:sz="4" w:space="0" w:color="auto"/>
            </w:tcBorders>
          </w:tcPr>
          <w:p w:rsidR="00964E06" w:rsidRDefault="00964E06">
            <w:pPr>
              <w:jc w:val="both"/>
            </w:pPr>
            <w:r>
              <w:t>Каникулы (образовательная деятельность не проводится)</w:t>
            </w:r>
          </w:p>
          <w:p w:rsidR="00964E06" w:rsidRDefault="00964E06">
            <w:pPr>
              <w:jc w:val="both"/>
            </w:pPr>
          </w:p>
          <w:p w:rsidR="00964E06" w:rsidRDefault="00964E06">
            <w:pPr>
              <w:jc w:val="both"/>
            </w:pPr>
          </w:p>
        </w:tc>
        <w:tc>
          <w:tcPr>
            <w:tcW w:w="2268" w:type="dxa"/>
            <w:tcBorders>
              <w:top w:val="single" w:sz="4" w:space="0" w:color="auto"/>
              <w:left w:val="single" w:sz="4" w:space="0" w:color="auto"/>
              <w:bottom w:val="single" w:sz="4" w:space="0" w:color="auto"/>
              <w:right w:val="single" w:sz="4" w:space="0" w:color="auto"/>
            </w:tcBorders>
          </w:tcPr>
          <w:p w:rsidR="00964E06" w:rsidRDefault="00964E06" w:rsidP="00504C67">
            <w:r>
              <w:t>1 р. в год  (в соответствии с годовым календарным учебным графиком</w:t>
            </w:r>
            <w:r w:rsidR="00DD16D0">
              <w:t>)</w:t>
            </w:r>
          </w:p>
        </w:tc>
        <w:tc>
          <w:tcPr>
            <w:tcW w:w="2978" w:type="dxa"/>
            <w:tcBorders>
              <w:top w:val="single" w:sz="4" w:space="0" w:color="auto"/>
              <w:left w:val="single" w:sz="4" w:space="0" w:color="auto"/>
              <w:bottom w:val="single" w:sz="4" w:space="0" w:color="auto"/>
              <w:right w:val="single" w:sz="4" w:space="0" w:color="auto"/>
            </w:tcBorders>
          </w:tcPr>
          <w:p w:rsidR="00964E06" w:rsidRDefault="00964E06">
            <w:pPr>
              <w:jc w:val="both"/>
            </w:pPr>
            <w:r>
              <w:t>Все педагоги</w:t>
            </w:r>
          </w:p>
          <w:p w:rsidR="00964E06" w:rsidRDefault="00964E06">
            <w:pPr>
              <w:jc w:val="both"/>
            </w:pPr>
          </w:p>
          <w:p w:rsidR="00964E06" w:rsidRDefault="00964E06">
            <w:pPr>
              <w:jc w:val="both"/>
            </w:pPr>
          </w:p>
        </w:tc>
      </w:tr>
      <w:tr w:rsidR="00964E06" w:rsidTr="00964E06">
        <w:tc>
          <w:tcPr>
            <w:tcW w:w="605" w:type="dxa"/>
            <w:tcBorders>
              <w:top w:val="single" w:sz="4" w:space="0" w:color="auto"/>
              <w:left w:val="single" w:sz="4" w:space="0" w:color="auto"/>
              <w:bottom w:val="single" w:sz="4" w:space="0" w:color="auto"/>
              <w:right w:val="single" w:sz="4" w:space="0" w:color="auto"/>
            </w:tcBorders>
          </w:tcPr>
          <w:p w:rsidR="00964E06" w:rsidRDefault="00964E06">
            <w:pPr>
              <w:jc w:val="both"/>
              <w:rPr>
                <w:b/>
              </w:rPr>
            </w:pPr>
            <w:r>
              <w:rPr>
                <w:b/>
              </w:rPr>
              <w:t>3.</w:t>
            </w:r>
          </w:p>
        </w:tc>
        <w:tc>
          <w:tcPr>
            <w:tcW w:w="4110" w:type="dxa"/>
            <w:tcBorders>
              <w:top w:val="single" w:sz="4" w:space="0" w:color="auto"/>
              <w:left w:val="single" w:sz="4" w:space="0" w:color="auto"/>
              <w:bottom w:val="single" w:sz="4" w:space="0" w:color="auto"/>
              <w:right w:val="single" w:sz="4" w:space="0" w:color="auto"/>
            </w:tcBorders>
          </w:tcPr>
          <w:p w:rsidR="00964E06" w:rsidRDefault="00964E06">
            <w:pPr>
              <w:jc w:val="both"/>
              <w:rPr>
                <w:b/>
              </w:rPr>
            </w:pPr>
            <w:r>
              <w:rPr>
                <w:b/>
              </w:rPr>
              <w:t xml:space="preserve">Лечебно – профилактические мероприятия </w:t>
            </w:r>
          </w:p>
        </w:tc>
        <w:tc>
          <w:tcPr>
            <w:tcW w:w="2268" w:type="dxa"/>
            <w:tcBorders>
              <w:top w:val="single" w:sz="4" w:space="0" w:color="auto"/>
              <w:left w:val="single" w:sz="4" w:space="0" w:color="auto"/>
              <w:bottom w:val="single" w:sz="4" w:space="0" w:color="auto"/>
              <w:right w:val="single" w:sz="4" w:space="0" w:color="auto"/>
            </w:tcBorders>
          </w:tcPr>
          <w:p w:rsidR="00964E06" w:rsidRDefault="00964E06">
            <w:pPr>
              <w:jc w:val="both"/>
            </w:pPr>
          </w:p>
          <w:p w:rsidR="00964E06" w:rsidRDefault="00964E06">
            <w:pPr>
              <w:jc w:val="both"/>
            </w:pPr>
          </w:p>
          <w:p w:rsidR="00964E06" w:rsidRDefault="00964E06">
            <w:pPr>
              <w:jc w:val="both"/>
            </w:pPr>
          </w:p>
        </w:tc>
        <w:tc>
          <w:tcPr>
            <w:tcW w:w="2978" w:type="dxa"/>
            <w:tcBorders>
              <w:top w:val="single" w:sz="4" w:space="0" w:color="auto"/>
              <w:left w:val="single" w:sz="4" w:space="0" w:color="auto"/>
              <w:bottom w:val="single" w:sz="4" w:space="0" w:color="auto"/>
              <w:right w:val="single" w:sz="4" w:space="0" w:color="auto"/>
            </w:tcBorders>
          </w:tcPr>
          <w:p w:rsidR="00964E06" w:rsidRDefault="00964E06">
            <w:pPr>
              <w:jc w:val="both"/>
            </w:pPr>
          </w:p>
          <w:p w:rsidR="00964E06" w:rsidRDefault="00964E06">
            <w:pPr>
              <w:jc w:val="both"/>
            </w:pPr>
          </w:p>
        </w:tc>
      </w:tr>
      <w:tr w:rsidR="00964E06" w:rsidTr="00964E06">
        <w:tc>
          <w:tcPr>
            <w:tcW w:w="605" w:type="dxa"/>
            <w:tcBorders>
              <w:top w:val="single" w:sz="4" w:space="0" w:color="auto"/>
              <w:left w:val="single" w:sz="4" w:space="0" w:color="auto"/>
              <w:bottom w:val="single" w:sz="4" w:space="0" w:color="auto"/>
              <w:right w:val="single" w:sz="4" w:space="0" w:color="auto"/>
            </w:tcBorders>
          </w:tcPr>
          <w:p w:rsidR="00964E06" w:rsidRDefault="00964E06">
            <w:pPr>
              <w:jc w:val="both"/>
            </w:pPr>
            <w:r>
              <w:t>3.1.</w:t>
            </w:r>
          </w:p>
        </w:tc>
        <w:tc>
          <w:tcPr>
            <w:tcW w:w="4110" w:type="dxa"/>
            <w:tcBorders>
              <w:top w:val="single" w:sz="4" w:space="0" w:color="auto"/>
              <w:left w:val="single" w:sz="4" w:space="0" w:color="auto"/>
              <w:bottom w:val="single" w:sz="4" w:space="0" w:color="auto"/>
              <w:right w:val="single" w:sz="4" w:space="0" w:color="auto"/>
            </w:tcBorders>
          </w:tcPr>
          <w:p w:rsidR="00964E06" w:rsidRDefault="00964E06">
            <w:pPr>
              <w:jc w:val="both"/>
            </w:pPr>
            <w:r>
              <w:t>Витаминотерапия</w:t>
            </w:r>
          </w:p>
        </w:tc>
        <w:tc>
          <w:tcPr>
            <w:tcW w:w="2268" w:type="dxa"/>
            <w:tcBorders>
              <w:top w:val="single" w:sz="4" w:space="0" w:color="auto"/>
              <w:left w:val="single" w:sz="4" w:space="0" w:color="auto"/>
              <w:bottom w:val="single" w:sz="4" w:space="0" w:color="auto"/>
              <w:right w:val="single" w:sz="4" w:space="0" w:color="auto"/>
            </w:tcBorders>
          </w:tcPr>
          <w:p w:rsidR="00964E06" w:rsidRDefault="00964E06">
            <w:pPr>
              <w:jc w:val="both"/>
            </w:pPr>
            <w:r>
              <w:t>2 р. в год</w:t>
            </w:r>
          </w:p>
        </w:tc>
        <w:tc>
          <w:tcPr>
            <w:tcW w:w="2978" w:type="dxa"/>
            <w:tcBorders>
              <w:top w:val="single" w:sz="4" w:space="0" w:color="auto"/>
              <w:left w:val="single" w:sz="4" w:space="0" w:color="auto"/>
              <w:bottom w:val="single" w:sz="4" w:space="0" w:color="auto"/>
              <w:right w:val="single" w:sz="4" w:space="0" w:color="auto"/>
            </w:tcBorders>
          </w:tcPr>
          <w:p w:rsidR="00964E06" w:rsidRDefault="00964E06">
            <w:pPr>
              <w:widowControl w:val="0"/>
              <w:shd w:val="clear" w:color="auto" w:fill="FFFFFF"/>
              <w:autoSpaceDE w:val="0"/>
              <w:autoSpaceDN w:val="0"/>
              <w:adjustRightInd w:val="0"/>
              <w:ind w:left="14" w:firstLine="14"/>
              <w:rPr>
                <w:color w:val="000000"/>
                <w:spacing w:val="-5"/>
              </w:rPr>
            </w:pPr>
            <w:r>
              <w:rPr>
                <w:color w:val="000000"/>
                <w:spacing w:val="-5"/>
              </w:rPr>
              <w:t>Медсестра</w:t>
            </w:r>
          </w:p>
          <w:p w:rsidR="00964E06" w:rsidRDefault="00964E06">
            <w:pPr>
              <w:jc w:val="both"/>
            </w:pPr>
          </w:p>
        </w:tc>
      </w:tr>
      <w:tr w:rsidR="00964E06" w:rsidTr="00964E06">
        <w:tc>
          <w:tcPr>
            <w:tcW w:w="605" w:type="dxa"/>
            <w:tcBorders>
              <w:top w:val="single" w:sz="4" w:space="0" w:color="auto"/>
              <w:left w:val="single" w:sz="4" w:space="0" w:color="auto"/>
              <w:bottom w:val="single" w:sz="4" w:space="0" w:color="auto"/>
              <w:right w:val="single" w:sz="4" w:space="0" w:color="auto"/>
            </w:tcBorders>
          </w:tcPr>
          <w:p w:rsidR="00964E06" w:rsidRDefault="00964E06">
            <w:pPr>
              <w:jc w:val="both"/>
            </w:pPr>
            <w:r>
              <w:t>3.2.</w:t>
            </w:r>
          </w:p>
        </w:tc>
        <w:tc>
          <w:tcPr>
            <w:tcW w:w="4110" w:type="dxa"/>
            <w:tcBorders>
              <w:top w:val="single" w:sz="4" w:space="0" w:color="auto"/>
              <w:left w:val="single" w:sz="4" w:space="0" w:color="auto"/>
              <w:bottom w:val="single" w:sz="4" w:space="0" w:color="auto"/>
              <w:right w:val="single" w:sz="4" w:space="0" w:color="auto"/>
            </w:tcBorders>
          </w:tcPr>
          <w:p w:rsidR="00964E06" w:rsidRDefault="00964E06">
            <w:pPr>
              <w:jc w:val="both"/>
            </w:pPr>
            <w:r>
              <w:t>Профилактика гриппа (проветривание после каждого часа, проветривание после занятия)</w:t>
            </w:r>
          </w:p>
        </w:tc>
        <w:tc>
          <w:tcPr>
            <w:tcW w:w="2268" w:type="dxa"/>
            <w:tcBorders>
              <w:top w:val="single" w:sz="4" w:space="0" w:color="auto"/>
              <w:left w:val="single" w:sz="4" w:space="0" w:color="auto"/>
              <w:bottom w:val="single" w:sz="4" w:space="0" w:color="auto"/>
              <w:right w:val="single" w:sz="4" w:space="0" w:color="auto"/>
            </w:tcBorders>
          </w:tcPr>
          <w:p w:rsidR="00964E06" w:rsidRDefault="00964E06">
            <w:pPr>
              <w:jc w:val="both"/>
            </w:pPr>
            <w:r>
              <w:t>В неблагоприятный период (осень, весна)</w:t>
            </w:r>
          </w:p>
        </w:tc>
        <w:tc>
          <w:tcPr>
            <w:tcW w:w="2978" w:type="dxa"/>
            <w:tcBorders>
              <w:top w:val="single" w:sz="4" w:space="0" w:color="auto"/>
              <w:left w:val="single" w:sz="4" w:space="0" w:color="auto"/>
              <w:bottom w:val="single" w:sz="4" w:space="0" w:color="auto"/>
              <w:right w:val="single" w:sz="4" w:space="0" w:color="auto"/>
            </w:tcBorders>
          </w:tcPr>
          <w:p w:rsidR="00964E06" w:rsidRDefault="00964E06">
            <w:pPr>
              <w:jc w:val="both"/>
            </w:pPr>
          </w:p>
          <w:p w:rsidR="00964E06" w:rsidRDefault="00964E06">
            <w:pPr>
              <w:jc w:val="both"/>
            </w:pPr>
            <w:r>
              <w:t>Воспитатели</w:t>
            </w:r>
          </w:p>
        </w:tc>
      </w:tr>
      <w:tr w:rsidR="00964E06" w:rsidTr="00964E06">
        <w:tc>
          <w:tcPr>
            <w:tcW w:w="605" w:type="dxa"/>
            <w:tcBorders>
              <w:top w:val="single" w:sz="4" w:space="0" w:color="auto"/>
              <w:left w:val="single" w:sz="4" w:space="0" w:color="auto"/>
              <w:bottom w:val="single" w:sz="4" w:space="0" w:color="auto"/>
              <w:right w:val="single" w:sz="4" w:space="0" w:color="auto"/>
            </w:tcBorders>
          </w:tcPr>
          <w:p w:rsidR="00964E06" w:rsidRDefault="00964E06">
            <w:pPr>
              <w:jc w:val="both"/>
            </w:pPr>
            <w:r>
              <w:t>3.3.</w:t>
            </w:r>
          </w:p>
        </w:tc>
        <w:tc>
          <w:tcPr>
            <w:tcW w:w="4110" w:type="dxa"/>
            <w:tcBorders>
              <w:top w:val="single" w:sz="4" w:space="0" w:color="auto"/>
              <w:left w:val="single" w:sz="4" w:space="0" w:color="auto"/>
              <w:bottom w:val="single" w:sz="4" w:space="0" w:color="auto"/>
              <w:right w:val="single" w:sz="4" w:space="0" w:color="auto"/>
            </w:tcBorders>
          </w:tcPr>
          <w:p w:rsidR="00964E06" w:rsidRDefault="00964E06">
            <w:pPr>
              <w:jc w:val="both"/>
            </w:pPr>
            <w:r>
              <w:t>Фитонцидотерапия (лук, чеснок)</w:t>
            </w:r>
          </w:p>
        </w:tc>
        <w:tc>
          <w:tcPr>
            <w:tcW w:w="2268" w:type="dxa"/>
            <w:tcBorders>
              <w:top w:val="single" w:sz="4" w:space="0" w:color="auto"/>
              <w:left w:val="single" w:sz="4" w:space="0" w:color="auto"/>
              <w:bottom w:val="single" w:sz="4" w:space="0" w:color="auto"/>
              <w:right w:val="single" w:sz="4" w:space="0" w:color="auto"/>
            </w:tcBorders>
          </w:tcPr>
          <w:p w:rsidR="00964E06" w:rsidRDefault="00964E06">
            <w:pPr>
              <w:jc w:val="both"/>
              <w:rPr>
                <w:sz w:val="22"/>
                <w:szCs w:val="22"/>
              </w:rPr>
            </w:pPr>
            <w:r>
              <w:t>В неблагопр. период (эпидемии гриппа, инфекции в группе)</w:t>
            </w:r>
          </w:p>
        </w:tc>
        <w:tc>
          <w:tcPr>
            <w:tcW w:w="2978" w:type="dxa"/>
            <w:tcBorders>
              <w:top w:val="single" w:sz="4" w:space="0" w:color="auto"/>
              <w:left w:val="single" w:sz="4" w:space="0" w:color="auto"/>
              <w:bottom w:val="single" w:sz="4" w:space="0" w:color="auto"/>
              <w:right w:val="single" w:sz="4" w:space="0" w:color="auto"/>
            </w:tcBorders>
          </w:tcPr>
          <w:p w:rsidR="00964E06" w:rsidRDefault="00964E06">
            <w:pPr>
              <w:jc w:val="both"/>
            </w:pPr>
            <w:r>
              <w:t>Воспитатели</w:t>
            </w:r>
          </w:p>
        </w:tc>
      </w:tr>
      <w:tr w:rsidR="00964E06" w:rsidTr="00964E06">
        <w:tc>
          <w:tcPr>
            <w:tcW w:w="605" w:type="dxa"/>
            <w:tcBorders>
              <w:top w:val="single" w:sz="4" w:space="0" w:color="auto"/>
              <w:left w:val="single" w:sz="4" w:space="0" w:color="auto"/>
              <w:bottom w:val="single" w:sz="4" w:space="0" w:color="auto"/>
              <w:right w:val="single" w:sz="4" w:space="0" w:color="auto"/>
            </w:tcBorders>
          </w:tcPr>
          <w:p w:rsidR="00964E06" w:rsidRDefault="00964E06">
            <w:pPr>
              <w:jc w:val="both"/>
              <w:rPr>
                <w:b/>
              </w:rPr>
            </w:pPr>
            <w:r>
              <w:rPr>
                <w:b/>
              </w:rPr>
              <w:t>4.</w:t>
            </w:r>
          </w:p>
        </w:tc>
        <w:tc>
          <w:tcPr>
            <w:tcW w:w="4110" w:type="dxa"/>
            <w:tcBorders>
              <w:top w:val="single" w:sz="4" w:space="0" w:color="auto"/>
              <w:left w:val="single" w:sz="4" w:space="0" w:color="auto"/>
              <w:bottom w:val="single" w:sz="4" w:space="0" w:color="auto"/>
              <w:right w:val="single" w:sz="4" w:space="0" w:color="auto"/>
            </w:tcBorders>
          </w:tcPr>
          <w:p w:rsidR="00964E06" w:rsidRDefault="00964E06">
            <w:pPr>
              <w:jc w:val="both"/>
              <w:rPr>
                <w:b/>
              </w:rPr>
            </w:pPr>
            <w:r>
              <w:rPr>
                <w:b/>
              </w:rPr>
              <w:t>Закаливание</w:t>
            </w:r>
          </w:p>
        </w:tc>
        <w:tc>
          <w:tcPr>
            <w:tcW w:w="2268" w:type="dxa"/>
            <w:tcBorders>
              <w:top w:val="single" w:sz="4" w:space="0" w:color="auto"/>
              <w:left w:val="single" w:sz="4" w:space="0" w:color="auto"/>
              <w:bottom w:val="single" w:sz="4" w:space="0" w:color="auto"/>
              <w:right w:val="single" w:sz="4" w:space="0" w:color="auto"/>
            </w:tcBorders>
          </w:tcPr>
          <w:p w:rsidR="00964E06" w:rsidRDefault="00964E06">
            <w:pPr>
              <w:jc w:val="both"/>
            </w:pPr>
          </w:p>
        </w:tc>
        <w:tc>
          <w:tcPr>
            <w:tcW w:w="2978" w:type="dxa"/>
            <w:tcBorders>
              <w:top w:val="single" w:sz="4" w:space="0" w:color="auto"/>
              <w:left w:val="single" w:sz="4" w:space="0" w:color="auto"/>
              <w:bottom w:val="single" w:sz="4" w:space="0" w:color="auto"/>
              <w:right w:val="single" w:sz="4" w:space="0" w:color="auto"/>
            </w:tcBorders>
          </w:tcPr>
          <w:p w:rsidR="00964E06" w:rsidRDefault="00964E06">
            <w:pPr>
              <w:jc w:val="both"/>
            </w:pPr>
          </w:p>
        </w:tc>
      </w:tr>
      <w:tr w:rsidR="00964E06" w:rsidTr="00964E06">
        <w:tc>
          <w:tcPr>
            <w:tcW w:w="605" w:type="dxa"/>
            <w:tcBorders>
              <w:top w:val="single" w:sz="4" w:space="0" w:color="auto"/>
              <w:left w:val="single" w:sz="4" w:space="0" w:color="auto"/>
              <w:bottom w:val="single" w:sz="4" w:space="0" w:color="auto"/>
              <w:right w:val="single" w:sz="4" w:space="0" w:color="auto"/>
            </w:tcBorders>
          </w:tcPr>
          <w:p w:rsidR="00964E06" w:rsidRDefault="00964E06">
            <w:pPr>
              <w:jc w:val="both"/>
            </w:pPr>
            <w:r>
              <w:t>4.1.</w:t>
            </w:r>
          </w:p>
        </w:tc>
        <w:tc>
          <w:tcPr>
            <w:tcW w:w="4110" w:type="dxa"/>
            <w:tcBorders>
              <w:top w:val="single" w:sz="4" w:space="0" w:color="auto"/>
              <w:left w:val="single" w:sz="4" w:space="0" w:color="auto"/>
              <w:bottom w:val="single" w:sz="4" w:space="0" w:color="auto"/>
              <w:right w:val="single" w:sz="4" w:space="0" w:color="auto"/>
            </w:tcBorders>
          </w:tcPr>
          <w:p w:rsidR="00964E06" w:rsidRDefault="00964E06">
            <w:pPr>
              <w:jc w:val="both"/>
            </w:pPr>
            <w:r>
              <w:t>Контрастные воздушные ванны</w:t>
            </w:r>
          </w:p>
        </w:tc>
        <w:tc>
          <w:tcPr>
            <w:tcW w:w="2268" w:type="dxa"/>
            <w:tcBorders>
              <w:top w:val="single" w:sz="4" w:space="0" w:color="auto"/>
              <w:left w:val="single" w:sz="4" w:space="0" w:color="auto"/>
              <w:bottom w:val="single" w:sz="4" w:space="0" w:color="auto"/>
              <w:right w:val="single" w:sz="4" w:space="0" w:color="auto"/>
            </w:tcBorders>
          </w:tcPr>
          <w:p w:rsidR="00964E06" w:rsidRDefault="00964E06">
            <w:pPr>
              <w:jc w:val="both"/>
            </w:pPr>
            <w:r>
              <w:t>После дневного сна</w:t>
            </w:r>
          </w:p>
        </w:tc>
        <w:tc>
          <w:tcPr>
            <w:tcW w:w="2978" w:type="dxa"/>
            <w:tcBorders>
              <w:top w:val="single" w:sz="4" w:space="0" w:color="auto"/>
              <w:left w:val="single" w:sz="4" w:space="0" w:color="auto"/>
              <w:bottom w:val="single" w:sz="4" w:space="0" w:color="auto"/>
              <w:right w:val="single" w:sz="4" w:space="0" w:color="auto"/>
            </w:tcBorders>
          </w:tcPr>
          <w:p w:rsidR="00964E06" w:rsidRDefault="00964E06">
            <w:pPr>
              <w:jc w:val="both"/>
            </w:pPr>
            <w:r>
              <w:t xml:space="preserve">Воспитатели </w:t>
            </w:r>
          </w:p>
        </w:tc>
      </w:tr>
      <w:tr w:rsidR="00964E06" w:rsidTr="00964E06">
        <w:trPr>
          <w:trHeight w:val="361"/>
        </w:trPr>
        <w:tc>
          <w:tcPr>
            <w:tcW w:w="605" w:type="dxa"/>
            <w:tcBorders>
              <w:top w:val="single" w:sz="4" w:space="0" w:color="auto"/>
              <w:left w:val="single" w:sz="4" w:space="0" w:color="auto"/>
              <w:bottom w:val="single" w:sz="4" w:space="0" w:color="auto"/>
              <w:right w:val="single" w:sz="4" w:space="0" w:color="auto"/>
            </w:tcBorders>
          </w:tcPr>
          <w:p w:rsidR="00964E06" w:rsidRDefault="00964E06">
            <w:pPr>
              <w:jc w:val="both"/>
            </w:pPr>
            <w:r>
              <w:t>4.2.</w:t>
            </w:r>
          </w:p>
        </w:tc>
        <w:tc>
          <w:tcPr>
            <w:tcW w:w="4110" w:type="dxa"/>
            <w:tcBorders>
              <w:top w:val="single" w:sz="4" w:space="0" w:color="auto"/>
              <w:left w:val="single" w:sz="4" w:space="0" w:color="auto"/>
              <w:bottom w:val="single" w:sz="4" w:space="0" w:color="auto"/>
              <w:right w:val="single" w:sz="4" w:space="0" w:color="auto"/>
            </w:tcBorders>
          </w:tcPr>
          <w:p w:rsidR="00964E06" w:rsidRDefault="00964E06">
            <w:pPr>
              <w:jc w:val="both"/>
            </w:pPr>
            <w:r>
              <w:t>Ходьба босиком</w:t>
            </w:r>
          </w:p>
        </w:tc>
        <w:tc>
          <w:tcPr>
            <w:tcW w:w="2268" w:type="dxa"/>
            <w:tcBorders>
              <w:top w:val="single" w:sz="4" w:space="0" w:color="auto"/>
              <w:left w:val="single" w:sz="4" w:space="0" w:color="auto"/>
              <w:bottom w:val="single" w:sz="4" w:space="0" w:color="auto"/>
              <w:right w:val="single" w:sz="4" w:space="0" w:color="auto"/>
            </w:tcBorders>
          </w:tcPr>
          <w:p w:rsidR="00964E06" w:rsidRDefault="00964E06">
            <w:pPr>
              <w:jc w:val="both"/>
            </w:pPr>
            <w:r>
              <w:t>Лето</w:t>
            </w:r>
          </w:p>
        </w:tc>
        <w:tc>
          <w:tcPr>
            <w:tcW w:w="2978" w:type="dxa"/>
            <w:tcBorders>
              <w:top w:val="single" w:sz="4" w:space="0" w:color="auto"/>
              <w:left w:val="single" w:sz="4" w:space="0" w:color="auto"/>
              <w:bottom w:val="single" w:sz="4" w:space="0" w:color="auto"/>
              <w:right w:val="single" w:sz="4" w:space="0" w:color="auto"/>
            </w:tcBorders>
          </w:tcPr>
          <w:p w:rsidR="00964E06" w:rsidRDefault="00964E06">
            <w:pPr>
              <w:jc w:val="both"/>
            </w:pPr>
            <w:r>
              <w:t>Воспитатели</w:t>
            </w:r>
          </w:p>
        </w:tc>
      </w:tr>
      <w:tr w:rsidR="00964E06" w:rsidTr="00964E06">
        <w:tc>
          <w:tcPr>
            <w:tcW w:w="605" w:type="dxa"/>
            <w:tcBorders>
              <w:top w:val="single" w:sz="4" w:space="0" w:color="auto"/>
              <w:left w:val="single" w:sz="4" w:space="0" w:color="auto"/>
              <w:bottom w:val="single" w:sz="4" w:space="0" w:color="auto"/>
              <w:right w:val="single" w:sz="4" w:space="0" w:color="auto"/>
            </w:tcBorders>
          </w:tcPr>
          <w:p w:rsidR="00964E06" w:rsidRDefault="00964E06">
            <w:pPr>
              <w:jc w:val="both"/>
            </w:pPr>
            <w:r>
              <w:t>4.3.</w:t>
            </w:r>
          </w:p>
        </w:tc>
        <w:tc>
          <w:tcPr>
            <w:tcW w:w="4110" w:type="dxa"/>
            <w:tcBorders>
              <w:top w:val="single" w:sz="4" w:space="0" w:color="auto"/>
              <w:left w:val="single" w:sz="4" w:space="0" w:color="auto"/>
              <w:bottom w:val="single" w:sz="4" w:space="0" w:color="auto"/>
              <w:right w:val="single" w:sz="4" w:space="0" w:color="auto"/>
            </w:tcBorders>
          </w:tcPr>
          <w:p w:rsidR="00964E06" w:rsidRDefault="00964E06">
            <w:pPr>
              <w:jc w:val="both"/>
            </w:pPr>
            <w:r>
              <w:t>Облегчённая одежда детей</w:t>
            </w:r>
          </w:p>
        </w:tc>
        <w:tc>
          <w:tcPr>
            <w:tcW w:w="2268" w:type="dxa"/>
            <w:tcBorders>
              <w:top w:val="single" w:sz="4" w:space="0" w:color="auto"/>
              <w:left w:val="single" w:sz="4" w:space="0" w:color="auto"/>
              <w:bottom w:val="single" w:sz="4" w:space="0" w:color="auto"/>
              <w:right w:val="single" w:sz="4" w:space="0" w:color="auto"/>
            </w:tcBorders>
          </w:tcPr>
          <w:p w:rsidR="00964E06" w:rsidRDefault="00964E06">
            <w:pPr>
              <w:jc w:val="both"/>
            </w:pPr>
            <w:r>
              <w:t>В течение дня</w:t>
            </w:r>
          </w:p>
        </w:tc>
        <w:tc>
          <w:tcPr>
            <w:tcW w:w="2978" w:type="dxa"/>
            <w:tcBorders>
              <w:top w:val="single" w:sz="4" w:space="0" w:color="auto"/>
              <w:left w:val="single" w:sz="4" w:space="0" w:color="auto"/>
              <w:bottom w:val="single" w:sz="4" w:space="0" w:color="auto"/>
              <w:right w:val="single" w:sz="4" w:space="0" w:color="auto"/>
            </w:tcBorders>
          </w:tcPr>
          <w:p w:rsidR="00964E06" w:rsidRDefault="00964E06">
            <w:pPr>
              <w:jc w:val="both"/>
            </w:pPr>
            <w:r>
              <w:t>Воспитатели,</w:t>
            </w:r>
          </w:p>
          <w:p w:rsidR="00964E06" w:rsidRDefault="00964E06">
            <w:pPr>
              <w:jc w:val="both"/>
            </w:pPr>
            <w:r>
              <w:t>мл. воспитатели</w:t>
            </w:r>
          </w:p>
        </w:tc>
      </w:tr>
      <w:tr w:rsidR="00964E06" w:rsidTr="00964E06">
        <w:tc>
          <w:tcPr>
            <w:tcW w:w="605" w:type="dxa"/>
            <w:tcBorders>
              <w:top w:val="single" w:sz="4" w:space="0" w:color="auto"/>
              <w:left w:val="single" w:sz="4" w:space="0" w:color="auto"/>
              <w:bottom w:val="single" w:sz="4" w:space="0" w:color="auto"/>
              <w:right w:val="single" w:sz="4" w:space="0" w:color="auto"/>
            </w:tcBorders>
          </w:tcPr>
          <w:p w:rsidR="00964E06" w:rsidRDefault="00964E06">
            <w:pPr>
              <w:jc w:val="both"/>
            </w:pPr>
            <w:r>
              <w:t>4.4.</w:t>
            </w:r>
          </w:p>
        </w:tc>
        <w:tc>
          <w:tcPr>
            <w:tcW w:w="4110" w:type="dxa"/>
            <w:tcBorders>
              <w:top w:val="single" w:sz="4" w:space="0" w:color="auto"/>
              <w:left w:val="single" w:sz="4" w:space="0" w:color="auto"/>
              <w:bottom w:val="single" w:sz="4" w:space="0" w:color="auto"/>
              <w:right w:val="single" w:sz="4" w:space="0" w:color="auto"/>
            </w:tcBorders>
          </w:tcPr>
          <w:p w:rsidR="00964E06" w:rsidRDefault="00964E06">
            <w:pPr>
              <w:jc w:val="both"/>
            </w:pPr>
            <w:r>
              <w:t>Мытьё рук, лица</w:t>
            </w:r>
          </w:p>
        </w:tc>
        <w:tc>
          <w:tcPr>
            <w:tcW w:w="2268" w:type="dxa"/>
            <w:tcBorders>
              <w:top w:val="single" w:sz="4" w:space="0" w:color="auto"/>
              <w:left w:val="single" w:sz="4" w:space="0" w:color="auto"/>
              <w:bottom w:val="single" w:sz="4" w:space="0" w:color="auto"/>
              <w:right w:val="single" w:sz="4" w:space="0" w:color="auto"/>
            </w:tcBorders>
          </w:tcPr>
          <w:p w:rsidR="00964E06" w:rsidRDefault="00964E06">
            <w:pPr>
              <w:jc w:val="both"/>
            </w:pPr>
            <w:r>
              <w:t>Несколько раз в день</w:t>
            </w:r>
          </w:p>
        </w:tc>
        <w:tc>
          <w:tcPr>
            <w:tcW w:w="2978" w:type="dxa"/>
            <w:tcBorders>
              <w:top w:val="single" w:sz="4" w:space="0" w:color="auto"/>
              <w:left w:val="single" w:sz="4" w:space="0" w:color="auto"/>
              <w:bottom w:val="single" w:sz="4" w:space="0" w:color="auto"/>
              <w:right w:val="single" w:sz="4" w:space="0" w:color="auto"/>
            </w:tcBorders>
          </w:tcPr>
          <w:p w:rsidR="00964E06" w:rsidRDefault="00964E06">
            <w:pPr>
              <w:jc w:val="both"/>
            </w:pPr>
            <w:r>
              <w:t>Воспитатели</w:t>
            </w:r>
          </w:p>
        </w:tc>
      </w:tr>
    </w:tbl>
    <w:p w:rsidR="00E55AD7" w:rsidRDefault="00E55AD7" w:rsidP="00504C67">
      <w:pPr>
        <w:rPr>
          <w:b/>
          <w:sz w:val="28"/>
          <w:szCs w:val="28"/>
        </w:rPr>
      </w:pPr>
    </w:p>
    <w:p w:rsidR="00E55AD7" w:rsidRDefault="00E55AD7" w:rsidP="00270E57">
      <w:pPr>
        <w:jc w:val="center"/>
        <w:rPr>
          <w:b/>
          <w:sz w:val="28"/>
          <w:szCs w:val="28"/>
        </w:rPr>
      </w:pPr>
    </w:p>
    <w:p w:rsidR="001A05CC" w:rsidRDefault="001A05CC" w:rsidP="00270E57">
      <w:pPr>
        <w:jc w:val="center"/>
        <w:rPr>
          <w:b/>
          <w:sz w:val="28"/>
          <w:szCs w:val="28"/>
        </w:rPr>
      </w:pPr>
    </w:p>
    <w:p w:rsidR="001A05CC" w:rsidRDefault="001A05CC" w:rsidP="00270E57">
      <w:pPr>
        <w:jc w:val="center"/>
        <w:rPr>
          <w:b/>
          <w:sz w:val="28"/>
          <w:szCs w:val="28"/>
        </w:rPr>
      </w:pPr>
    </w:p>
    <w:p w:rsidR="00A441A2" w:rsidRDefault="009768F7" w:rsidP="00270E57">
      <w:pPr>
        <w:jc w:val="center"/>
        <w:rPr>
          <w:b/>
          <w:sz w:val="28"/>
          <w:szCs w:val="28"/>
        </w:rPr>
      </w:pPr>
      <w:r>
        <w:rPr>
          <w:b/>
          <w:sz w:val="28"/>
          <w:szCs w:val="28"/>
        </w:rPr>
        <w:t>М</w:t>
      </w:r>
      <w:r w:rsidR="00A441A2" w:rsidRPr="00A441A2">
        <w:rPr>
          <w:b/>
          <w:sz w:val="28"/>
          <w:szCs w:val="28"/>
        </w:rPr>
        <w:t>одель двига</w:t>
      </w:r>
      <w:r w:rsidR="00DD16D0">
        <w:rPr>
          <w:b/>
          <w:sz w:val="28"/>
          <w:szCs w:val="28"/>
        </w:rPr>
        <w:t xml:space="preserve">тельного режима </w:t>
      </w:r>
    </w:p>
    <w:p w:rsidR="00F5485C" w:rsidRDefault="00F5485C" w:rsidP="00270E57">
      <w:pPr>
        <w:jc w:val="center"/>
        <w:rPr>
          <w:b/>
          <w:sz w:val="28"/>
          <w:szCs w:val="28"/>
        </w:rPr>
      </w:pPr>
    </w:p>
    <w:tbl>
      <w:tblPr>
        <w:tblW w:w="106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3"/>
        <w:gridCol w:w="8366"/>
      </w:tblGrid>
      <w:tr w:rsidR="00E20CA4" w:rsidTr="003870AC">
        <w:trPr>
          <w:trHeight w:val="634"/>
        </w:trPr>
        <w:tc>
          <w:tcPr>
            <w:tcW w:w="2283" w:type="dxa"/>
            <w:shd w:val="clear" w:color="auto" w:fill="auto"/>
          </w:tcPr>
          <w:p w:rsidR="00E20CA4" w:rsidRPr="00E010A1" w:rsidRDefault="00E20CA4" w:rsidP="00E010A1">
            <w:pPr>
              <w:keepNext/>
              <w:spacing w:before="240" w:after="60"/>
              <w:outlineLvl w:val="1"/>
              <w:rPr>
                <w:rFonts w:ascii="Cambria" w:hAnsi="Cambria"/>
                <w:bCs/>
                <w:iCs/>
                <w:sz w:val="22"/>
                <w:szCs w:val="22"/>
              </w:rPr>
            </w:pPr>
          </w:p>
        </w:tc>
        <w:tc>
          <w:tcPr>
            <w:tcW w:w="8366" w:type="dxa"/>
            <w:shd w:val="clear" w:color="auto" w:fill="auto"/>
          </w:tcPr>
          <w:p w:rsidR="00E20CA4" w:rsidRPr="00E010A1" w:rsidRDefault="002E5223" w:rsidP="00E010A1">
            <w:pPr>
              <w:jc w:val="center"/>
              <w:rPr>
                <w:sz w:val="22"/>
                <w:szCs w:val="22"/>
              </w:rPr>
            </w:pPr>
            <w:r>
              <w:t>Первая младшая</w:t>
            </w:r>
            <w:r w:rsidR="00E20CA4">
              <w:t xml:space="preserve"> группа</w:t>
            </w:r>
          </w:p>
        </w:tc>
      </w:tr>
      <w:tr w:rsidR="00E20CA4" w:rsidTr="003870AC">
        <w:trPr>
          <w:trHeight w:val="634"/>
        </w:trPr>
        <w:tc>
          <w:tcPr>
            <w:tcW w:w="2283" w:type="dxa"/>
            <w:shd w:val="clear" w:color="auto" w:fill="auto"/>
          </w:tcPr>
          <w:p w:rsidR="00E20CA4" w:rsidRPr="00E010A1" w:rsidRDefault="00E20CA4" w:rsidP="00E010A1">
            <w:pPr>
              <w:jc w:val="both"/>
              <w:rPr>
                <w:sz w:val="22"/>
                <w:szCs w:val="22"/>
              </w:rPr>
            </w:pPr>
            <w:r>
              <w:t>Подвижные игры во время приёма детей</w:t>
            </w:r>
          </w:p>
        </w:tc>
        <w:tc>
          <w:tcPr>
            <w:tcW w:w="8366" w:type="dxa"/>
            <w:shd w:val="clear" w:color="auto" w:fill="auto"/>
          </w:tcPr>
          <w:p w:rsidR="00E20CA4" w:rsidRPr="00E010A1" w:rsidRDefault="00272011" w:rsidP="00E010A1">
            <w:pPr>
              <w:jc w:val="both"/>
              <w:rPr>
                <w:sz w:val="22"/>
                <w:szCs w:val="22"/>
              </w:rPr>
            </w:pPr>
            <w:r>
              <w:t>Ежедневно 3-5</w:t>
            </w:r>
            <w:r w:rsidR="00E20CA4">
              <w:t xml:space="preserve"> мин.</w:t>
            </w:r>
          </w:p>
        </w:tc>
      </w:tr>
      <w:tr w:rsidR="00E20CA4" w:rsidTr="003870AC">
        <w:trPr>
          <w:trHeight w:val="634"/>
        </w:trPr>
        <w:tc>
          <w:tcPr>
            <w:tcW w:w="2283" w:type="dxa"/>
            <w:shd w:val="clear" w:color="auto" w:fill="auto"/>
          </w:tcPr>
          <w:p w:rsidR="00E20CA4" w:rsidRPr="00E010A1" w:rsidRDefault="00E20CA4" w:rsidP="00E010A1">
            <w:pPr>
              <w:jc w:val="both"/>
              <w:rPr>
                <w:sz w:val="22"/>
                <w:szCs w:val="22"/>
              </w:rPr>
            </w:pPr>
            <w:r>
              <w:t>Утренняя гимнастика</w:t>
            </w:r>
          </w:p>
        </w:tc>
        <w:tc>
          <w:tcPr>
            <w:tcW w:w="8366" w:type="dxa"/>
            <w:shd w:val="clear" w:color="auto" w:fill="auto"/>
          </w:tcPr>
          <w:p w:rsidR="00E20CA4" w:rsidRPr="00E010A1" w:rsidRDefault="00272011" w:rsidP="00E010A1">
            <w:pPr>
              <w:jc w:val="both"/>
              <w:rPr>
                <w:sz w:val="22"/>
                <w:szCs w:val="22"/>
              </w:rPr>
            </w:pPr>
            <w:r>
              <w:t>Ежедневно 3-5</w:t>
            </w:r>
            <w:r w:rsidR="00E20CA4">
              <w:t xml:space="preserve"> мин.</w:t>
            </w:r>
          </w:p>
        </w:tc>
      </w:tr>
      <w:tr w:rsidR="00E20CA4" w:rsidTr="003870AC">
        <w:trPr>
          <w:trHeight w:val="308"/>
        </w:trPr>
        <w:tc>
          <w:tcPr>
            <w:tcW w:w="2283" w:type="dxa"/>
            <w:shd w:val="clear" w:color="auto" w:fill="auto"/>
          </w:tcPr>
          <w:p w:rsidR="00E20CA4" w:rsidRPr="00E010A1" w:rsidRDefault="00E20CA4" w:rsidP="00E010A1">
            <w:pPr>
              <w:jc w:val="both"/>
              <w:rPr>
                <w:sz w:val="22"/>
                <w:szCs w:val="22"/>
              </w:rPr>
            </w:pPr>
            <w:r>
              <w:t>Физкультминутки</w:t>
            </w:r>
          </w:p>
        </w:tc>
        <w:tc>
          <w:tcPr>
            <w:tcW w:w="8366" w:type="dxa"/>
            <w:shd w:val="clear" w:color="auto" w:fill="auto"/>
          </w:tcPr>
          <w:p w:rsidR="00E20CA4" w:rsidRPr="00E010A1" w:rsidRDefault="00E20CA4" w:rsidP="001242F1">
            <w:pPr>
              <w:jc w:val="both"/>
              <w:rPr>
                <w:sz w:val="22"/>
                <w:szCs w:val="22"/>
              </w:rPr>
            </w:pPr>
          </w:p>
          <w:p w:rsidR="00E20CA4" w:rsidRPr="00E010A1" w:rsidRDefault="00E20CA4" w:rsidP="00E010A1">
            <w:pPr>
              <w:jc w:val="both"/>
              <w:rPr>
                <w:sz w:val="22"/>
                <w:szCs w:val="22"/>
              </w:rPr>
            </w:pPr>
          </w:p>
          <w:p w:rsidR="00E20CA4" w:rsidRPr="00E010A1" w:rsidRDefault="00E20CA4" w:rsidP="00E010A1">
            <w:pPr>
              <w:jc w:val="both"/>
              <w:rPr>
                <w:sz w:val="22"/>
                <w:szCs w:val="22"/>
              </w:rPr>
            </w:pPr>
            <w:r>
              <w:t>2-3 мин.</w:t>
            </w:r>
          </w:p>
        </w:tc>
      </w:tr>
      <w:tr w:rsidR="00E20CA4" w:rsidTr="003870AC">
        <w:trPr>
          <w:trHeight w:val="326"/>
        </w:trPr>
        <w:tc>
          <w:tcPr>
            <w:tcW w:w="2283" w:type="dxa"/>
            <w:shd w:val="clear" w:color="auto" w:fill="auto"/>
          </w:tcPr>
          <w:p w:rsidR="00E20CA4" w:rsidRPr="00E010A1" w:rsidRDefault="00E20CA4" w:rsidP="00E010A1">
            <w:pPr>
              <w:jc w:val="both"/>
              <w:rPr>
                <w:sz w:val="22"/>
                <w:szCs w:val="22"/>
              </w:rPr>
            </w:pPr>
            <w:r>
              <w:lastRenderedPageBreak/>
              <w:t>Музыкально – ритмические движения.</w:t>
            </w:r>
          </w:p>
        </w:tc>
        <w:tc>
          <w:tcPr>
            <w:tcW w:w="8366" w:type="dxa"/>
            <w:shd w:val="clear" w:color="auto" w:fill="auto"/>
          </w:tcPr>
          <w:p w:rsidR="00E20CA4" w:rsidRPr="00E010A1" w:rsidRDefault="00E20CA4" w:rsidP="00E010A1">
            <w:pPr>
              <w:jc w:val="both"/>
              <w:rPr>
                <w:sz w:val="22"/>
                <w:szCs w:val="22"/>
              </w:rPr>
            </w:pPr>
            <w:r>
              <w:t>НО</w:t>
            </w:r>
            <w:r w:rsidR="00272011">
              <w:t>Д по музыкальному развитию 6-8</w:t>
            </w:r>
            <w:r>
              <w:t xml:space="preserve"> мин.</w:t>
            </w:r>
          </w:p>
        </w:tc>
      </w:tr>
      <w:tr w:rsidR="00E20CA4" w:rsidTr="003870AC">
        <w:trPr>
          <w:trHeight w:val="165"/>
        </w:trPr>
        <w:tc>
          <w:tcPr>
            <w:tcW w:w="2283" w:type="dxa"/>
            <w:shd w:val="clear" w:color="auto" w:fill="auto"/>
          </w:tcPr>
          <w:p w:rsidR="00E20CA4" w:rsidRPr="00E010A1" w:rsidRDefault="00E20CA4" w:rsidP="00E010A1">
            <w:pPr>
              <w:jc w:val="both"/>
              <w:rPr>
                <w:sz w:val="22"/>
                <w:szCs w:val="22"/>
              </w:rPr>
            </w:pPr>
            <w:r>
              <w:t>Организованная образовательная деятельность по физическому развитию</w:t>
            </w:r>
          </w:p>
          <w:p w:rsidR="00E20CA4" w:rsidRPr="00E010A1" w:rsidRDefault="00E20CA4" w:rsidP="00E010A1">
            <w:pPr>
              <w:jc w:val="both"/>
              <w:rPr>
                <w:sz w:val="22"/>
                <w:szCs w:val="22"/>
              </w:rPr>
            </w:pPr>
            <w:r>
              <w:t>(2 в зал</w:t>
            </w:r>
            <w:r w:rsidR="00DD16D0">
              <w:t>е, 1 на улице в</w:t>
            </w:r>
            <w:r>
              <w:t xml:space="preserve"> подг.гр.)</w:t>
            </w:r>
          </w:p>
        </w:tc>
        <w:tc>
          <w:tcPr>
            <w:tcW w:w="8366" w:type="dxa"/>
            <w:shd w:val="clear" w:color="auto" w:fill="auto"/>
          </w:tcPr>
          <w:p w:rsidR="00E20CA4" w:rsidRPr="00E010A1" w:rsidRDefault="00272011" w:rsidP="00E010A1">
            <w:pPr>
              <w:jc w:val="both"/>
              <w:rPr>
                <w:sz w:val="22"/>
                <w:szCs w:val="22"/>
              </w:rPr>
            </w:pPr>
            <w:r>
              <w:t>3 раза в неделю 10-15</w:t>
            </w:r>
            <w:r w:rsidR="00E20CA4">
              <w:t xml:space="preserve"> мин.</w:t>
            </w:r>
          </w:p>
        </w:tc>
      </w:tr>
      <w:tr w:rsidR="00E20CA4" w:rsidTr="003870AC">
        <w:trPr>
          <w:trHeight w:val="165"/>
        </w:trPr>
        <w:tc>
          <w:tcPr>
            <w:tcW w:w="2283" w:type="dxa"/>
            <w:shd w:val="clear" w:color="auto" w:fill="auto"/>
          </w:tcPr>
          <w:p w:rsidR="00E20CA4" w:rsidRPr="00E010A1" w:rsidRDefault="00E20CA4" w:rsidP="00E010A1">
            <w:pPr>
              <w:jc w:val="both"/>
              <w:rPr>
                <w:sz w:val="22"/>
                <w:szCs w:val="22"/>
              </w:rPr>
            </w:pPr>
            <w:r>
              <w:t xml:space="preserve"> Подвижные игры:</w:t>
            </w:r>
          </w:p>
          <w:p w:rsidR="00E20CA4" w:rsidRDefault="00E20CA4" w:rsidP="00D34563">
            <w:pPr>
              <w:widowControl w:val="0"/>
              <w:numPr>
                <w:ilvl w:val="0"/>
                <w:numId w:val="282"/>
              </w:numPr>
              <w:autoSpaceDE w:val="0"/>
              <w:autoSpaceDN w:val="0"/>
              <w:adjustRightInd w:val="0"/>
              <w:jc w:val="both"/>
            </w:pPr>
            <w:r>
              <w:t>сюжетные;</w:t>
            </w:r>
          </w:p>
          <w:p w:rsidR="00E20CA4" w:rsidRDefault="00E20CA4" w:rsidP="00D34563">
            <w:pPr>
              <w:widowControl w:val="0"/>
              <w:numPr>
                <w:ilvl w:val="0"/>
                <w:numId w:val="282"/>
              </w:numPr>
              <w:autoSpaceDE w:val="0"/>
              <w:autoSpaceDN w:val="0"/>
              <w:adjustRightInd w:val="0"/>
              <w:jc w:val="both"/>
            </w:pPr>
            <w:r>
              <w:t>бессюжетные;</w:t>
            </w:r>
          </w:p>
          <w:p w:rsidR="00E20CA4" w:rsidRDefault="00E20CA4" w:rsidP="00D34563">
            <w:pPr>
              <w:widowControl w:val="0"/>
              <w:numPr>
                <w:ilvl w:val="0"/>
                <w:numId w:val="282"/>
              </w:numPr>
              <w:autoSpaceDE w:val="0"/>
              <w:autoSpaceDN w:val="0"/>
              <w:adjustRightInd w:val="0"/>
              <w:jc w:val="both"/>
            </w:pPr>
            <w:r>
              <w:t>игры-забавы;</w:t>
            </w:r>
          </w:p>
          <w:p w:rsidR="00E20CA4" w:rsidRDefault="00E20CA4" w:rsidP="00D34563">
            <w:pPr>
              <w:widowControl w:val="0"/>
              <w:numPr>
                <w:ilvl w:val="0"/>
                <w:numId w:val="282"/>
              </w:numPr>
              <w:autoSpaceDE w:val="0"/>
              <w:autoSpaceDN w:val="0"/>
              <w:adjustRightInd w:val="0"/>
              <w:jc w:val="both"/>
            </w:pPr>
            <w:r>
              <w:t>соревнования;</w:t>
            </w:r>
          </w:p>
          <w:p w:rsidR="00E20CA4" w:rsidRDefault="00E20CA4" w:rsidP="00D34563">
            <w:pPr>
              <w:widowControl w:val="0"/>
              <w:numPr>
                <w:ilvl w:val="0"/>
                <w:numId w:val="282"/>
              </w:numPr>
              <w:autoSpaceDE w:val="0"/>
              <w:autoSpaceDN w:val="0"/>
              <w:adjustRightInd w:val="0"/>
              <w:jc w:val="both"/>
            </w:pPr>
            <w:r>
              <w:t>эстафеты;</w:t>
            </w:r>
          </w:p>
          <w:p w:rsidR="00E20CA4" w:rsidRPr="00E010A1" w:rsidRDefault="00E20CA4" w:rsidP="00D34563">
            <w:pPr>
              <w:widowControl w:val="0"/>
              <w:numPr>
                <w:ilvl w:val="0"/>
                <w:numId w:val="282"/>
              </w:numPr>
              <w:autoSpaceDE w:val="0"/>
              <w:autoSpaceDN w:val="0"/>
              <w:adjustRightInd w:val="0"/>
              <w:jc w:val="both"/>
              <w:rPr>
                <w:sz w:val="22"/>
                <w:szCs w:val="22"/>
              </w:rPr>
            </w:pPr>
            <w:r>
              <w:t>аттракционы.</w:t>
            </w:r>
          </w:p>
        </w:tc>
        <w:tc>
          <w:tcPr>
            <w:tcW w:w="8366" w:type="dxa"/>
            <w:shd w:val="clear" w:color="auto" w:fill="auto"/>
          </w:tcPr>
          <w:p w:rsidR="00E20CA4" w:rsidRPr="00E010A1" w:rsidRDefault="00E20CA4" w:rsidP="00E010A1">
            <w:pPr>
              <w:jc w:val="both"/>
              <w:rPr>
                <w:sz w:val="22"/>
                <w:szCs w:val="22"/>
              </w:rPr>
            </w:pPr>
            <w:r>
              <w:t>Ежед</w:t>
            </w:r>
            <w:r w:rsidR="00272011">
              <w:t>невно не менее двух игр по 4-5</w:t>
            </w:r>
            <w:r>
              <w:t xml:space="preserve"> мин.</w:t>
            </w:r>
          </w:p>
        </w:tc>
      </w:tr>
      <w:tr w:rsidR="00E20CA4" w:rsidTr="003870AC">
        <w:trPr>
          <w:trHeight w:val="165"/>
        </w:trPr>
        <w:tc>
          <w:tcPr>
            <w:tcW w:w="2283" w:type="dxa"/>
            <w:shd w:val="clear" w:color="auto" w:fill="auto"/>
          </w:tcPr>
          <w:p w:rsidR="00E20CA4" w:rsidRPr="00E010A1" w:rsidRDefault="00E20CA4" w:rsidP="00E010A1">
            <w:pPr>
              <w:jc w:val="both"/>
              <w:rPr>
                <w:sz w:val="22"/>
                <w:szCs w:val="22"/>
              </w:rPr>
            </w:pPr>
            <w:r>
              <w:t>Оздоровительные мероприятия:</w:t>
            </w:r>
          </w:p>
          <w:p w:rsidR="00E20CA4" w:rsidRDefault="00E20CA4" w:rsidP="00D34563">
            <w:pPr>
              <w:widowControl w:val="0"/>
              <w:numPr>
                <w:ilvl w:val="0"/>
                <w:numId w:val="282"/>
              </w:numPr>
              <w:autoSpaceDE w:val="0"/>
              <w:autoSpaceDN w:val="0"/>
              <w:adjustRightInd w:val="0"/>
              <w:jc w:val="both"/>
            </w:pPr>
            <w:r>
              <w:t>гимнастика пробуждения</w:t>
            </w:r>
          </w:p>
          <w:p w:rsidR="00E20CA4" w:rsidRPr="00E010A1" w:rsidRDefault="00E20CA4" w:rsidP="00D34563">
            <w:pPr>
              <w:widowControl w:val="0"/>
              <w:numPr>
                <w:ilvl w:val="0"/>
                <w:numId w:val="282"/>
              </w:numPr>
              <w:autoSpaceDE w:val="0"/>
              <w:autoSpaceDN w:val="0"/>
              <w:adjustRightInd w:val="0"/>
              <w:jc w:val="both"/>
              <w:rPr>
                <w:sz w:val="22"/>
                <w:szCs w:val="22"/>
              </w:rPr>
            </w:pPr>
            <w:r>
              <w:t>дыхательная гимнастика</w:t>
            </w:r>
          </w:p>
        </w:tc>
        <w:tc>
          <w:tcPr>
            <w:tcW w:w="8366" w:type="dxa"/>
            <w:shd w:val="clear" w:color="auto" w:fill="auto"/>
          </w:tcPr>
          <w:p w:rsidR="00E20CA4" w:rsidRPr="00E010A1" w:rsidRDefault="00272011" w:rsidP="00E010A1">
            <w:pPr>
              <w:jc w:val="both"/>
              <w:rPr>
                <w:sz w:val="22"/>
                <w:szCs w:val="22"/>
              </w:rPr>
            </w:pPr>
            <w:r>
              <w:t xml:space="preserve">Ежедневно 5 </w:t>
            </w:r>
            <w:r w:rsidR="00E20CA4">
              <w:t>мин.</w:t>
            </w:r>
          </w:p>
        </w:tc>
      </w:tr>
      <w:tr w:rsidR="00E20CA4" w:rsidTr="003870AC">
        <w:trPr>
          <w:trHeight w:val="165"/>
        </w:trPr>
        <w:tc>
          <w:tcPr>
            <w:tcW w:w="2283" w:type="dxa"/>
            <w:shd w:val="clear" w:color="auto" w:fill="auto"/>
          </w:tcPr>
          <w:p w:rsidR="00E20CA4" w:rsidRPr="00E010A1" w:rsidRDefault="00E20CA4" w:rsidP="00E010A1">
            <w:pPr>
              <w:jc w:val="both"/>
              <w:rPr>
                <w:sz w:val="22"/>
                <w:szCs w:val="22"/>
              </w:rPr>
            </w:pPr>
            <w:r>
              <w:t>Физические упражнения и игровые задания:</w:t>
            </w:r>
          </w:p>
          <w:p w:rsidR="00E20CA4" w:rsidRDefault="00E20CA4" w:rsidP="00D34563">
            <w:pPr>
              <w:widowControl w:val="0"/>
              <w:numPr>
                <w:ilvl w:val="0"/>
                <w:numId w:val="282"/>
              </w:numPr>
              <w:autoSpaceDE w:val="0"/>
              <w:autoSpaceDN w:val="0"/>
              <w:adjustRightInd w:val="0"/>
              <w:jc w:val="both"/>
            </w:pPr>
            <w:r>
              <w:t>артикуляционная гимнастика;</w:t>
            </w:r>
          </w:p>
          <w:p w:rsidR="00E20CA4" w:rsidRDefault="00E20CA4" w:rsidP="00D34563">
            <w:pPr>
              <w:widowControl w:val="0"/>
              <w:numPr>
                <w:ilvl w:val="0"/>
                <w:numId w:val="282"/>
              </w:numPr>
              <w:autoSpaceDE w:val="0"/>
              <w:autoSpaceDN w:val="0"/>
              <w:adjustRightInd w:val="0"/>
              <w:jc w:val="both"/>
            </w:pPr>
            <w:r>
              <w:t>пальчиковая гимнастика;</w:t>
            </w:r>
          </w:p>
          <w:p w:rsidR="00E20CA4" w:rsidRPr="00E010A1" w:rsidRDefault="00E20CA4" w:rsidP="00D34563">
            <w:pPr>
              <w:widowControl w:val="0"/>
              <w:numPr>
                <w:ilvl w:val="0"/>
                <w:numId w:val="282"/>
              </w:numPr>
              <w:autoSpaceDE w:val="0"/>
              <w:autoSpaceDN w:val="0"/>
              <w:adjustRightInd w:val="0"/>
              <w:jc w:val="both"/>
              <w:rPr>
                <w:sz w:val="22"/>
                <w:szCs w:val="22"/>
              </w:rPr>
            </w:pPr>
            <w:r>
              <w:t>зрительная гимнастика.</w:t>
            </w:r>
          </w:p>
        </w:tc>
        <w:tc>
          <w:tcPr>
            <w:tcW w:w="8366" w:type="dxa"/>
            <w:shd w:val="clear" w:color="auto" w:fill="auto"/>
          </w:tcPr>
          <w:p w:rsidR="00E20CA4" w:rsidRPr="00E010A1" w:rsidRDefault="00E20CA4" w:rsidP="00E010A1">
            <w:pPr>
              <w:jc w:val="both"/>
              <w:rPr>
                <w:sz w:val="22"/>
                <w:szCs w:val="22"/>
              </w:rPr>
            </w:pPr>
            <w:r>
              <w:t>Ежедневно, сочетая упражнения по выбору</w:t>
            </w:r>
          </w:p>
          <w:p w:rsidR="00E20CA4" w:rsidRPr="00E010A1" w:rsidRDefault="00272011" w:rsidP="00E010A1">
            <w:pPr>
              <w:jc w:val="both"/>
              <w:rPr>
                <w:sz w:val="22"/>
                <w:szCs w:val="22"/>
              </w:rPr>
            </w:pPr>
            <w:r>
              <w:t>3-5</w:t>
            </w:r>
            <w:r w:rsidR="00E20CA4">
              <w:t xml:space="preserve"> мин.</w:t>
            </w:r>
          </w:p>
        </w:tc>
      </w:tr>
      <w:tr w:rsidR="00E20CA4" w:rsidTr="003870AC">
        <w:trPr>
          <w:trHeight w:val="165"/>
        </w:trPr>
        <w:tc>
          <w:tcPr>
            <w:tcW w:w="2283" w:type="dxa"/>
            <w:shd w:val="clear" w:color="auto" w:fill="auto"/>
          </w:tcPr>
          <w:p w:rsidR="00E20CA4" w:rsidRPr="00E010A1" w:rsidRDefault="00E20CA4" w:rsidP="00E010A1">
            <w:pPr>
              <w:jc w:val="both"/>
              <w:rPr>
                <w:sz w:val="22"/>
                <w:szCs w:val="22"/>
              </w:rPr>
            </w:pPr>
            <w:r>
              <w:t>Физкультурный досуг</w:t>
            </w:r>
          </w:p>
        </w:tc>
        <w:tc>
          <w:tcPr>
            <w:tcW w:w="8366" w:type="dxa"/>
            <w:shd w:val="clear" w:color="auto" w:fill="auto"/>
          </w:tcPr>
          <w:p w:rsidR="00E20CA4" w:rsidRPr="00E010A1" w:rsidRDefault="00272011" w:rsidP="00E010A1">
            <w:pPr>
              <w:jc w:val="both"/>
              <w:rPr>
                <w:sz w:val="22"/>
                <w:szCs w:val="22"/>
              </w:rPr>
            </w:pPr>
            <w:r>
              <w:t>1 раз в месяц 10–1</w:t>
            </w:r>
            <w:r w:rsidR="00E20CA4">
              <w:t>5мин.</w:t>
            </w:r>
          </w:p>
        </w:tc>
      </w:tr>
      <w:tr w:rsidR="00E20CA4" w:rsidTr="003870AC">
        <w:trPr>
          <w:trHeight w:val="165"/>
        </w:trPr>
        <w:tc>
          <w:tcPr>
            <w:tcW w:w="2283" w:type="dxa"/>
            <w:shd w:val="clear" w:color="auto" w:fill="auto"/>
          </w:tcPr>
          <w:p w:rsidR="00E20CA4" w:rsidRPr="00E010A1" w:rsidRDefault="00E20CA4" w:rsidP="00E010A1">
            <w:pPr>
              <w:jc w:val="both"/>
              <w:rPr>
                <w:sz w:val="22"/>
                <w:szCs w:val="22"/>
              </w:rPr>
            </w:pPr>
            <w:r>
              <w:t>Спортивный праздник</w:t>
            </w:r>
          </w:p>
        </w:tc>
        <w:tc>
          <w:tcPr>
            <w:tcW w:w="8366" w:type="dxa"/>
            <w:shd w:val="clear" w:color="auto" w:fill="auto"/>
          </w:tcPr>
          <w:p w:rsidR="00E20CA4" w:rsidRPr="00E010A1" w:rsidRDefault="00272011" w:rsidP="00E010A1">
            <w:pPr>
              <w:jc w:val="both"/>
              <w:rPr>
                <w:sz w:val="22"/>
                <w:szCs w:val="22"/>
              </w:rPr>
            </w:pPr>
            <w:r>
              <w:t>2 раза в год по 10-1</w:t>
            </w:r>
            <w:r w:rsidR="00E20CA4">
              <w:t>5 м.</w:t>
            </w:r>
          </w:p>
        </w:tc>
      </w:tr>
      <w:tr w:rsidR="00E20CA4" w:rsidTr="003870AC">
        <w:trPr>
          <w:trHeight w:val="165"/>
        </w:trPr>
        <w:tc>
          <w:tcPr>
            <w:tcW w:w="2283" w:type="dxa"/>
            <w:shd w:val="clear" w:color="auto" w:fill="auto"/>
          </w:tcPr>
          <w:p w:rsidR="00E20CA4" w:rsidRPr="00E010A1" w:rsidRDefault="00E20CA4" w:rsidP="00E010A1">
            <w:pPr>
              <w:jc w:val="both"/>
              <w:rPr>
                <w:sz w:val="22"/>
                <w:szCs w:val="22"/>
              </w:rPr>
            </w:pPr>
            <w:r>
              <w:t>Самостоятельная двигательная деятельность детей в течение дня</w:t>
            </w:r>
          </w:p>
        </w:tc>
        <w:tc>
          <w:tcPr>
            <w:tcW w:w="8366" w:type="dxa"/>
            <w:shd w:val="clear" w:color="auto" w:fill="auto"/>
          </w:tcPr>
          <w:p w:rsidR="00272011" w:rsidRPr="00D26EF7" w:rsidRDefault="00E20CA4" w:rsidP="00272011">
            <w:pPr>
              <w:jc w:val="both"/>
              <w:rPr>
                <w:sz w:val="22"/>
                <w:szCs w:val="22"/>
              </w:rPr>
            </w:pPr>
            <w:r>
              <w:t xml:space="preserve">Ежедневно. </w:t>
            </w:r>
            <w:r w:rsidR="00272011" w:rsidRPr="00D26EF7">
              <w:rPr>
                <w:sz w:val="22"/>
                <w:szCs w:val="22"/>
              </w:rPr>
              <w:t>Характер и продолжительность зависят от индивидуальных данных и потребностей детей.</w:t>
            </w:r>
          </w:p>
          <w:p w:rsidR="00E20CA4" w:rsidRDefault="00272011" w:rsidP="00272011">
            <w:r w:rsidRPr="00D26EF7">
              <w:rPr>
                <w:sz w:val="22"/>
                <w:szCs w:val="22"/>
              </w:rPr>
              <w:t>Проводится под руководством</w:t>
            </w:r>
            <w:r>
              <w:t xml:space="preserve"> воспитателя</w:t>
            </w:r>
            <w:r w:rsidR="00E20CA4">
              <w:t>.</w:t>
            </w:r>
          </w:p>
        </w:tc>
      </w:tr>
    </w:tbl>
    <w:p w:rsidR="00270E57" w:rsidRDefault="00270E57" w:rsidP="00270E57"/>
    <w:p w:rsidR="007E7F6F" w:rsidRDefault="007E7F6F" w:rsidP="00AD0450">
      <w:pPr>
        <w:tabs>
          <w:tab w:val="left" w:pos="720"/>
        </w:tabs>
        <w:autoSpaceDE w:val="0"/>
        <w:autoSpaceDN w:val="0"/>
        <w:adjustRightInd w:val="0"/>
        <w:jc w:val="center"/>
        <w:rPr>
          <w:b/>
          <w:sz w:val="28"/>
          <w:szCs w:val="28"/>
        </w:rPr>
      </w:pPr>
    </w:p>
    <w:p w:rsidR="00B97057" w:rsidRPr="00FE79FD" w:rsidRDefault="00F163F1" w:rsidP="00AD0450">
      <w:pPr>
        <w:tabs>
          <w:tab w:val="left" w:pos="720"/>
        </w:tabs>
        <w:autoSpaceDE w:val="0"/>
        <w:autoSpaceDN w:val="0"/>
        <w:adjustRightInd w:val="0"/>
        <w:jc w:val="center"/>
        <w:rPr>
          <w:b/>
          <w:sz w:val="28"/>
          <w:szCs w:val="28"/>
        </w:rPr>
      </w:pPr>
      <w:r>
        <w:rPr>
          <w:b/>
          <w:sz w:val="28"/>
          <w:szCs w:val="28"/>
        </w:rPr>
        <w:t>2.7</w:t>
      </w:r>
      <w:r w:rsidR="00893238" w:rsidRPr="00FE79FD">
        <w:rPr>
          <w:b/>
          <w:sz w:val="28"/>
          <w:szCs w:val="28"/>
        </w:rPr>
        <w:t>.</w:t>
      </w:r>
      <w:r w:rsidR="00B97057" w:rsidRPr="00FE79FD">
        <w:rPr>
          <w:b/>
          <w:sz w:val="28"/>
          <w:szCs w:val="28"/>
        </w:rPr>
        <w:t>2.Региональный компонент</w:t>
      </w:r>
    </w:p>
    <w:p w:rsidR="00B97057" w:rsidRPr="009768F7" w:rsidRDefault="00B97057" w:rsidP="00B97057">
      <w:pPr>
        <w:tabs>
          <w:tab w:val="left" w:pos="720"/>
        </w:tabs>
        <w:autoSpaceDE w:val="0"/>
        <w:autoSpaceDN w:val="0"/>
        <w:adjustRightInd w:val="0"/>
        <w:jc w:val="both"/>
      </w:pPr>
      <w:r w:rsidRPr="009768F7">
        <w:t>Региональный компонент способствует включению воспитанников в процесс ознакомления с региональными особенностями Липецкой области.</w:t>
      </w:r>
    </w:p>
    <w:p w:rsidR="00B97057" w:rsidRPr="009768F7" w:rsidRDefault="00B97057" w:rsidP="00B97057">
      <w:pPr>
        <w:pStyle w:val="a9"/>
        <w:jc w:val="both"/>
        <w:rPr>
          <w:rFonts w:ascii="Times New Roman" w:hAnsi="Times New Roman"/>
          <w:sz w:val="24"/>
          <w:szCs w:val="24"/>
        </w:rPr>
      </w:pPr>
      <w:r w:rsidRPr="009768F7">
        <w:rPr>
          <w:rFonts w:ascii="Times New Roman" w:hAnsi="Times New Roman"/>
          <w:sz w:val="24"/>
          <w:szCs w:val="24"/>
        </w:rPr>
        <w:t>В дошкольном возрасте формируются предпосылки гражданских качеств, представления о человеке, обществе</w:t>
      </w:r>
      <w:r w:rsidR="00504C67">
        <w:rPr>
          <w:rFonts w:ascii="Times New Roman" w:hAnsi="Times New Roman"/>
          <w:sz w:val="24"/>
          <w:szCs w:val="24"/>
        </w:rPr>
        <w:t>,</w:t>
      </w:r>
      <w:r w:rsidRPr="009768F7">
        <w:rPr>
          <w:rFonts w:ascii="Times New Roman" w:hAnsi="Times New Roman"/>
          <w:sz w:val="24"/>
          <w:szCs w:val="24"/>
        </w:rPr>
        <w:t xml:space="preserve">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w:t>
      </w:r>
    </w:p>
    <w:p w:rsidR="00B97057" w:rsidRPr="009768F7" w:rsidRDefault="00B97057" w:rsidP="00B97057">
      <w:pPr>
        <w:jc w:val="both"/>
        <w:rPr>
          <w:i/>
        </w:rPr>
      </w:pPr>
      <w:r w:rsidRPr="009768F7">
        <w:rPr>
          <w:b/>
          <w:bCs/>
          <w:iCs/>
        </w:rPr>
        <w:lastRenderedPageBreak/>
        <w:t xml:space="preserve">     Содержание работы по к</w:t>
      </w:r>
      <w:r w:rsidRPr="009768F7">
        <w:rPr>
          <w:b/>
        </w:rPr>
        <w:t>раеведению «Родной край</w:t>
      </w:r>
      <w:r w:rsidRPr="009768F7">
        <w:rPr>
          <w:b/>
          <w:bCs/>
          <w:iCs/>
        </w:rPr>
        <w:t>»</w:t>
      </w:r>
      <w:r w:rsidRPr="009768F7">
        <w:t xml:space="preserve"> направлено на достижение цели по приобщени дошкольников к истории, культуре родного города, его достопримечательностям, воспитание любви, привязанности, бережного ценностно-деятельностного отношения к малой Родине, ее природе.</w:t>
      </w:r>
    </w:p>
    <w:p w:rsidR="00B97057" w:rsidRPr="009768F7" w:rsidRDefault="00B97057" w:rsidP="00B97057">
      <w:pPr>
        <w:ind w:left="1095"/>
        <w:jc w:val="both"/>
      </w:pPr>
      <w:r w:rsidRPr="009768F7">
        <w:t xml:space="preserve">Ее реализация осуществляется через решение следующих задач: </w:t>
      </w:r>
    </w:p>
    <w:p w:rsidR="00B97057" w:rsidRPr="009768F7" w:rsidRDefault="00B97057" w:rsidP="00D34563">
      <w:pPr>
        <w:numPr>
          <w:ilvl w:val="0"/>
          <w:numId w:val="283"/>
        </w:numPr>
        <w:jc w:val="both"/>
      </w:pPr>
      <w:r w:rsidRPr="009768F7">
        <w:t>приобщение к истории возникновени</w:t>
      </w:r>
      <w:r w:rsidR="00504C67">
        <w:t xml:space="preserve">я родного города, </w:t>
      </w:r>
      <w:r w:rsidRPr="009768F7">
        <w:t>знакомство со знаменитыми земляками и людь</w:t>
      </w:r>
      <w:r w:rsidR="00504C67">
        <w:t>ми, прославившими Липецкий край;</w:t>
      </w:r>
    </w:p>
    <w:p w:rsidR="00B97057" w:rsidRPr="009768F7" w:rsidRDefault="00B97057" w:rsidP="006D7F6B">
      <w:pPr>
        <w:numPr>
          <w:ilvl w:val="0"/>
          <w:numId w:val="236"/>
        </w:numPr>
        <w:jc w:val="both"/>
      </w:pPr>
      <w:r w:rsidRPr="009768F7">
        <w:t>формирование представлений о достопр</w:t>
      </w:r>
      <w:r w:rsidR="00900080" w:rsidRPr="009768F7">
        <w:t xml:space="preserve">имечательностях родного города, </w:t>
      </w:r>
      <w:r w:rsidRPr="009768F7">
        <w:t>его государственных символах;</w:t>
      </w:r>
    </w:p>
    <w:p w:rsidR="00B97057" w:rsidRPr="009768F7" w:rsidRDefault="00B97057" w:rsidP="006D7F6B">
      <w:pPr>
        <w:numPr>
          <w:ilvl w:val="0"/>
          <w:numId w:val="236"/>
        </w:numPr>
        <w:jc w:val="both"/>
      </w:pPr>
      <w:r w:rsidRPr="009768F7">
        <w:t>воспитание любви к родному дому, семье, уважения к родителям и их труду;</w:t>
      </w:r>
    </w:p>
    <w:p w:rsidR="00B97057" w:rsidRPr="009768F7" w:rsidRDefault="00B97057" w:rsidP="006D7F6B">
      <w:pPr>
        <w:numPr>
          <w:ilvl w:val="0"/>
          <w:numId w:val="236"/>
        </w:numPr>
        <w:jc w:val="both"/>
      </w:pPr>
      <w:r w:rsidRPr="009768F7">
        <w:t>формирование и развитие познавательного интереса к народному творчеству и миру ремесел в родном городе;</w:t>
      </w:r>
    </w:p>
    <w:p w:rsidR="00B97057" w:rsidRPr="009768F7" w:rsidRDefault="00B97057" w:rsidP="006D7F6B">
      <w:pPr>
        <w:numPr>
          <w:ilvl w:val="0"/>
          <w:numId w:val="236"/>
        </w:numPr>
        <w:jc w:val="both"/>
      </w:pPr>
      <w:r w:rsidRPr="009768F7">
        <w:t>формирование представлений о животном и</w:t>
      </w:r>
      <w:r w:rsidR="00504C67">
        <w:t xml:space="preserve"> растительном мире родного края,</w:t>
      </w:r>
      <w:r w:rsidRPr="009768F7">
        <w:t xml:space="preserve"> о Красной книге Липецкой области;</w:t>
      </w:r>
    </w:p>
    <w:p w:rsidR="00B97057" w:rsidRPr="009768F7" w:rsidRDefault="00B97057" w:rsidP="006D7F6B">
      <w:pPr>
        <w:pStyle w:val="a9"/>
        <w:numPr>
          <w:ilvl w:val="0"/>
          <w:numId w:val="236"/>
        </w:numPr>
        <w:jc w:val="both"/>
        <w:rPr>
          <w:rFonts w:ascii="Times New Roman" w:hAnsi="Times New Roman"/>
          <w:sz w:val="24"/>
          <w:szCs w:val="24"/>
        </w:rPr>
      </w:pPr>
      <w:r w:rsidRPr="009768F7">
        <w:rPr>
          <w:rFonts w:ascii="Times New Roman" w:hAnsi="Times New Roman"/>
          <w:sz w:val="24"/>
          <w:szCs w:val="24"/>
        </w:rPr>
        <w:t>воспитание осознанно-бережног</w:t>
      </w:r>
      <w:r w:rsidR="00900080" w:rsidRPr="009768F7">
        <w:rPr>
          <w:rFonts w:ascii="Times New Roman" w:hAnsi="Times New Roman"/>
          <w:sz w:val="24"/>
          <w:szCs w:val="24"/>
        </w:rPr>
        <w:t xml:space="preserve">о, экологически целесообразного </w:t>
      </w:r>
      <w:r w:rsidRPr="009768F7">
        <w:rPr>
          <w:rFonts w:ascii="Times New Roman" w:hAnsi="Times New Roman"/>
          <w:sz w:val="24"/>
          <w:szCs w:val="24"/>
        </w:rPr>
        <w:t>отношения к человеку, к растениям, к животным, к неживой природе, к миру, созданному трудом человека в родном крае;</w:t>
      </w:r>
    </w:p>
    <w:p w:rsidR="00B97057" w:rsidRPr="009768F7" w:rsidRDefault="00B97057" w:rsidP="006D7F6B">
      <w:pPr>
        <w:pStyle w:val="a9"/>
        <w:numPr>
          <w:ilvl w:val="0"/>
          <w:numId w:val="236"/>
        </w:numPr>
        <w:rPr>
          <w:rFonts w:ascii="Times New Roman" w:hAnsi="Times New Roman"/>
          <w:sz w:val="24"/>
          <w:szCs w:val="24"/>
        </w:rPr>
      </w:pPr>
      <w:r w:rsidRPr="009768F7">
        <w:rPr>
          <w:rFonts w:ascii="Times New Roman" w:hAnsi="Times New Roman"/>
          <w:sz w:val="24"/>
          <w:szCs w:val="24"/>
        </w:rPr>
        <w:t>ознаком</w:t>
      </w:r>
      <w:r w:rsidR="00900080" w:rsidRPr="009768F7">
        <w:rPr>
          <w:rFonts w:ascii="Times New Roman" w:hAnsi="Times New Roman"/>
          <w:sz w:val="24"/>
          <w:szCs w:val="24"/>
        </w:rPr>
        <w:t>ление с картой Липецкой области, своего города;</w:t>
      </w:r>
    </w:p>
    <w:p w:rsidR="00B97057" w:rsidRDefault="00B97057" w:rsidP="006D7F6B">
      <w:pPr>
        <w:pStyle w:val="a9"/>
        <w:numPr>
          <w:ilvl w:val="0"/>
          <w:numId w:val="236"/>
        </w:numPr>
        <w:jc w:val="both"/>
        <w:rPr>
          <w:rFonts w:ascii="Times New Roman" w:hAnsi="Times New Roman"/>
          <w:sz w:val="24"/>
          <w:szCs w:val="24"/>
        </w:rPr>
      </w:pPr>
      <w:r w:rsidRPr="009768F7">
        <w:rPr>
          <w:rFonts w:ascii="Times New Roman" w:hAnsi="Times New Roman"/>
          <w:sz w:val="24"/>
          <w:szCs w:val="24"/>
        </w:rPr>
        <w:t xml:space="preserve">активное включение родителей </w:t>
      </w:r>
      <w:r w:rsidR="00900080" w:rsidRPr="009768F7">
        <w:rPr>
          <w:rFonts w:ascii="Times New Roman" w:hAnsi="Times New Roman"/>
          <w:sz w:val="24"/>
          <w:szCs w:val="24"/>
        </w:rPr>
        <w:t xml:space="preserve">в деятельность образовательного </w:t>
      </w:r>
      <w:r w:rsidRPr="009768F7">
        <w:rPr>
          <w:rFonts w:ascii="Times New Roman" w:hAnsi="Times New Roman"/>
          <w:sz w:val="24"/>
          <w:szCs w:val="24"/>
        </w:rPr>
        <w:t>учреждения по формированию желания у детей принимать участие в традициях города и горожан, культурных мероприятиях и социальных акциях</w:t>
      </w:r>
      <w:r w:rsidR="00062503">
        <w:rPr>
          <w:rFonts w:ascii="Times New Roman" w:hAnsi="Times New Roman"/>
          <w:sz w:val="24"/>
          <w:szCs w:val="24"/>
        </w:rPr>
        <w:t>.</w:t>
      </w:r>
    </w:p>
    <w:p w:rsidR="006D5D53" w:rsidRPr="009768F7" w:rsidRDefault="006D5D53" w:rsidP="00504C67">
      <w:pPr>
        <w:autoSpaceDE w:val="0"/>
        <w:autoSpaceDN w:val="0"/>
        <w:adjustRightInd w:val="0"/>
        <w:rPr>
          <w:b/>
        </w:rPr>
      </w:pPr>
    </w:p>
    <w:p w:rsidR="006D5D53" w:rsidRDefault="006D5D53" w:rsidP="00900080">
      <w:pPr>
        <w:autoSpaceDE w:val="0"/>
        <w:autoSpaceDN w:val="0"/>
        <w:adjustRightInd w:val="0"/>
        <w:jc w:val="center"/>
        <w:rPr>
          <w:b/>
          <w:sz w:val="28"/>
          <w:szCs w:val="28"/>
        </w:rPr>
      </w:pPr>
    </w:p>
    <w:p w:rsidR="00B97057" w:rsidRPr="000E4334" w:rsidRDefault="00B97057" w:rsidP="00900080">
      <w:pPr>
        <w:autoSpaceDE w:val="0"/>
        <w:autoSpaceDN w:val="0"/>
        <w:adjustRightInd w:val="0"/>
        <w:jc w:val="center"/>
        <w:rPr>
          <w:b/>
          <w:sz w:val="28"/>
          <w:szCs w:val="28"/>
        </w:rPr>
      </w:pPr>
      <w:r w:rsidRPr="000E4334">
        <w:rPr>
          <w:b/>
          <w:sz w:val="28"/>
          <w:szCs w:val="28"/>
        </w:rPr>
        <w:t xml:space="preserve">Задачи </w:t>
      </w:r>
      <w:r w:rsidRPr="000E4334">
        <w:rPr>
          <w:b/>
          <w:bCs/>
          <w:iCs/>
          <w:sz w:val="28"/>
          <w:szCs w:val="28"/>
        </w:rPr>
        <w:t>работы по к</w:t>
      </w:r>
      <w:r w:rsidRPr="000E4334">
        <w:rPr>
          <w:b/>
          <w:sz w:val="28"/>
          <w:szCs w:val="28"/>
        </w:rPr>
        <w:t>раеведению по образовательным областям</w:t>
      </w:r>
    </w:p>
    <w:p w:rsidR="00B97057" w:rsidRPr="000E4334" w:rsidRDefault="00B97057" w:rsidP="00B97057">
      <w:pPr>
        <w:autoSpaceDE w:val="0"/>
        <w:autoSpaceDN w:val="0"/>
        <w:adjustRightInd w:val="0"/>
        <w:ind w:left="360"/>
        <w:jc w:val="center"/>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20"/>
      </w:tblGrid>
      <w:tr w:rsidR="00B97057" w:rsidRPr="000E4334" w:rsidTr="00BE62A7">
        <w:tc>
          <w:tcPr>
            <w:tcW w:w="3119" w:type="dxa"/>
            <w:shd w:val="clear" w:color="auto" w:fill="auto"/>
          </w:tcPr>
          <w:p w:rsidR="00B97057" w:rsidRPr="000E4334" w:rsidRDefault="00B97057" w:rsidP="00543CC2">
            <w:pPr>
              <w:autoSpaceDE w:val="0"/>
              <w:autoSpaceDN w:val="0"/>
              <w:adjustRightInd w:val="0"/>
              <w:jc w:val="center"/>
              <w:rPr>
                <w:b/>
              </w:rPr>
            </w:pPr>
            <w:r w:rsidRPr="000E4334">
              <w:rPr>
                <w:b/>
              </w:rPr>
              <w:t>Образовательная область</w:t>
            </w:r>
          </w:p>
        </w:tc>
        <w:tc>
          <w:tcPr>
            <w:tcW w:w="6820" w:type="dxa"/>
            <w:shd w:val="clear" w:color="auto" w:fill="auto"/>
          </w:tcPr>
          <w:p w:rsidR="00B97057" w:rsidRPr="000E4334" w:rsidRDefault="00B97057" w:rsidP="00543CC2">
            <w:pPr>
              <w:autoSpaceDE w:val="0"/>
              <w:autoSpaceDN w:val="0"/>
              <w:adjustRightInd w:val="0"/>
              <w:jc w:val="center"/>
              <w:rPr>
                <w:b/>
              </w:rPr>
            </w:pPr>
            <w:r w:rsidRPr="000E4334">
              <w:rPr>
                <w:b/>
              </w:rPr>
              <w:t>Задачи</w:t>
            </w:r>
          </w:p>
        </w:tc>
      </w:tr>
      <w:tr w:rsidR="00B97057" w:rsidRPr="000E4334" w:rsidTr="00BE62A7">
        <w:tc>
          <w:tcPr>
            <w:tcW w:w="3119" w:type="dxa"/>
            <w:shd w:val="clear" w:color="auto" w:fill="auto"/>
          </w:tcPr>
          <w:p w:rsidR="00B97057" w:rsidRPr="000E4334" w:rsidRDefault="00B97057" w:rsidP="00543CC2">
            <w:pPr>
              <w:autoSpaceDE w:val="0"/>
              <w:autoSpaceDN w:val="0"/>
              <w:adjustRightInd w:val="0"/>
              <w:jc w:val="center"/>
              <w:rPr>
                <w:b/>
              </w:rPr>
            </w:pPr>
            <w:r w:rsidRPr="000E4334">
              <w:rPr>
                <w:b/>
              </w:rPr>
              <w:t>социально-коммуникативное развитие</w:t>
            </w:r>
          </w:p>
        </w:tc>
        <w:tc>
          <w:tcPr>
            <w:tcW w:w="6820" w:type="dxa"/>
            <w:shd w:val="clear" w:color="auto" w:fill="auto"/>
          </w:tcPr>
          <w:p w:rsidR="00B97057" w:rsidRPr="000E4334" w:rsidRDefault="00B97057" w:rsidP="00543CC2">
            <w:pPr>
              <w:jc w:val="both"/>
            </w:pPr>
            <w:r w:rsidRPr="000E4334">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B97057" w:rsidRPr="000E4334" w:rsidRDefault="00B97057" w:rsidP="00543CC2">
            <w:pPr>
              <w:autoSpaceDE w:val="0"/>
              <w:autoSpaceDN w:val="0"/>
              <w:adjustRightInd w:val="0"/>
              <w:rPr>
                <w:b/>
              </w:rPr>
            </w:pPr>
            <w:r w:rsidRPr="000E4334">
              <w:t>Использовать  знания о родном крае в игровой  деятельности. Вызывать интерес и уважительное отношение к культуре и традициям  Липецкого края,  стремление сохранять национальные ценности</w:t>
            </w:r>
          </w:p>
        </w:tc>
      </w:tr>
      <w:tr w:rsidR="00B97057" w:rsidRPr="000E4334" w:rsidTr="00BE62A7">
        <w:tc>
          <w:tcPr>
            <w:tcW w:w="3119" w:type="dxa"/>
            <w:shd w:val="clear" w:color="auto" w:fill="auto"/>
          </w:tcPr>
          <w:p w:rsidR="00B97057" w:rsidRPr="000E4334" w:rsidRDefault="00B97057" w:rsidP="00543CC2">
            <w:pPr>
              <w:autoSpaceDE w:val="0"/>
              <w:autoSpaceDN w:val="0"/>
              <w:adjustRightInd w:val="0"/>
              <w:jc w:val="center"/>
              <w:rPr>
                <w:b/>
              </w:rPr>
            </w:pPr>
            <w:r w:rsidRPr="000E4334">
              <w:rPr>
                <w:b/>
              </w:rPr>
              <w:t>Познавательное развитие</w:t>
            </w:r>
          </w:p>
        </w:tc>
        <w:tc>
          <w:tcPr>
            <w:tcW w:w="6820" w:type="dxa"/>
            <w:shd w:val="clear" w:color="auto" w:fill="auto"/>
          </w:tcPr>
          <w:p w:rsidR="00B97057" w:rsidRPr="000E4334" w:rsidRDefault="00B97057" w:rsidP="00900080">
            <w:pPr>
              <w:autoSpaceDE w:val="0"/>
              <w:autoSpaceDN w:val="0"/>
              <w:adjustRightInd w:val="0"/>
              <w:rPr>
                <w:b/>
              </w:rPr>
            </w:pPr>
            <w:r w:rsidRPr="000E4334">
              <w:t xml:space="preserve">Приобщать  детей к истории </w:t>
            </w:r>
            <w:r w:rsidR="00900080">
              <w:t xml:space="preserve">г. </w:t>
            </w:r>
            <w:r w:rsidR="00F5485C">
              <w:t>Задонска</w:t>
            </w:r>
            <w:r w:rsidR="00900080">
              <w:t xml:space="preserve">, </w:t>
            </w:r>
            <w:r w:rsidRPr="000E4334">
              <w:t xml:space="preserve">Липецкого края. Формировать представления о традиционной культуре родного </w:t>
            </w:r>
            <w:r w:rsidR="00900080">
              <w:t xml:space="preserve">города </w:t>
            </w:r>
            <w:r w:rsidRPr="000E4334">
              <w:t>через ознакомление с природой</w:t>
            </w:r>
          </w:p>
        </w:tc>
      </w:tr>
      <w:tr w:rsidR="00B97057" w:rsidRPr="000E4334" w:rsidTr="00BE62A7">
        <w:tc>
          <w:tcPr>
            <w:tcW w:w="3119" w:type="dxa"/>
            <w:shd w:val="clear" w:color="auto" w:fill="auto"/>
          </w:tcPr>
          <w:p w:rsidR="00B97057" w:rsidRPr="000E4334" w:rsidRDefault="00B97057" w:rsidP="00543CC2">
            <w:pPr>
              <w:autoSpaceDE w:val="0"/>
              <w:autoSpaceDN w:val="0"/>
              <w:adjustRightInd w:val="0"/>
              <w:jc w:val="center"/>
              <w:rPr>
                <w:b/>
              </w:rPr>
            </w:pPr>
            <w:r w:rsidRPr="000E4334">
              <w:rPr>
                <w:b/>
              </w:rPr>
              <w:t>Речевое развитие</w:t>
            </w:r>
          </w:p>
        </w:tc>
        <w:tc>
          <w:tcPr>
            <w:tcW w:w="6820" w:type="dxa"/>
            <w:shd w:val="clear" w:color="auto" w:fill="auto"/>
          </w:tcPr>
          <w:p w:rsidR="00B97057" w:rsidRPr="000E4334" w:rsidRDefault="00B97057" w:rsidP="00543CC2">
            <w:pPr>
              <w:autoSpaceDE w:val="0"/>
              <w:autoSpaceDN w:val="0"/>
              <w:adjustRightInd w:val="0"/>
              <w:rPr>
                <w:b/>
              </w:rPr>
            </w:pPr>
            <w:r w:rsidRPr="000E4334">
              <w:t>Развивать  речь, мышление, первичное восприятие диалектной речи через знакомство с культурой</w:t>
            </w:r>
            <w:r w:rsidR="00900080">
              <w:t xml:space="preserve"> города, </w:t>
            </w:r>
            <w:r w:rsidRPr="000E4334">
              <w:t xml:space="preserve"> Липецкого края</w:t>
            </w:r>
          </w:p>
        </w:tc>
      </w:tr>
      <w:tr w:rsidR="00B97057" w:rsidRPr="000E4334" w:rsidTr="00BE62A7">
        <w:tc>
          <w:tcPr>
            <w:tcW w:w="3119" w:type="dxa"/>
            <w:shd w:val="clear" w:color="auto" w:fill="auto"/>
          </w:tcPr>
          <w:p w:rsidR="00B97057" w:rsidRPr="000E4334" w:rsidRDefault="00504C67" w:rsidP="00543CC2">
            <w:pPr>
              <w:jc w:val="center"/>
              <w:rPr>
                <w:b/>
              </w:rPr>
            </w:pPr>
            <w:r>
              <w:rPr>
                <w:b/>
              </w:rPr>
              <w:t>Х</w:t>
            </w:r>
            <w:r w:rsidR="00B97057" w:rsidRPr="000E4334">
              <w:rPr>
                <w:b/>
              </w:rPr>
              <w:t>удожественно-эстетическое</w:t>
            </w:r>
          </w:p>
          <w:p w:rsidR="00B97057" w:rsidRPr="000E4334" w:rsidRDefault="00B97057" w:rsidP="00543CC2">
            <w:pPr>
              <w:autoSpaceDE w:val="0"/>
              <w:autoSpaceDN w:val="0"/>
              <w:adjustRightInd w:val="0"/>
              <w:jc w:val="center"/>
              <w:rPr>
                <w:b/>
              </w:rPr>
            </w:pPr>
            <w:r w:rsidRPr="000E4334">
              <w:rPr>
                <w:b/>
              </w:rPr>
              <w:t>развитие</w:t>
            </w:r>
          </w:p>
        </w:tc>
        <w:tc>
          <w:tcPr>
            <w:tcW w:w="6820" w:type="dxa"/>
            <w:shd w:val="clear" w:color="auto" w:fill="auto"/>
          </w:tcPr>
          <w:p w:rsidR="00B97057" w:rsidRPr="000E4334" w:rsidRDefault="00B97057" w:rsidP="00543CC2">
            <w:pPr>
              <w:jc w:val="both"/>
            </w:pPr>
            <w:r w:rsidRPr="000E4334">
              <w:t>Приобщать  детей младшего дошкольного возраста к музыка</w:t>
            </w:r>
            <w:r w:rsidR="001E3110">
              <w:t>льному творчеству родного края, воспитывать  любовь к</w:t>
            </w:r>
            <w:r w:rsidRPr="000E4334">
              <w:t xml:space="preserve"> родной земле через слушание музыки, разучив</w:t>
            </w:r>
            <w:r w:rsidR="001E3110">
              <w:t xml:space="preserve">ание песен, хороводов </w:t>
            </w:r>
            <w:r w:rsidRPr="000E4334">
              <w:t>Липецкого края.</w:t>
            </w:r>
          </w:p>
          <w:p w:rsidR="00B97057" w:rsidRPr="000E4334" w:rsidRDefault="00B97057" w:rsidP="00543CC2">
            <w:pPr>
              <w:autoSpaceDE w:val="0"/>
              <w:autoSpaceDN w:val="0"/>
              <w:adjustRightInd w:val="0"/>
              <w:jc w:val="both"/>
              <w:rPr>
                <w:b/>
              </w:rPr>
            </w:pPr>
            <w:r w:rsidRPr="000E4334">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B97057" w:rsidRPr="000E4334" w:rsidTr="00BE62A7">
        <w:tc>
          <w:tcPr>
            <w:tcW w:w="3119" w:type="dxa"/>
            <w:shd w:val="clear" w:color="auto" w:fill="auto"/>
          </w:tcPr>
          <w:p w:rsidR="00B97057" w:rsidRPr="000E4334" w:rsidRDefault="001E3110" w:rsidP="00543CC2">
            <w:pPr>
              <w:autoSpaceDE w:val="0"/>
              <w:autoSpaceDN w:val="0"/>
              <w:adjustRightInd w:val="0"/>
              <w:rPr>
                <w:b/>
              </w:rPr>
            </w:pPr>
            <w:r>
              <w:rPr>
                <w:b/>
              </w:rPr>
              <w:t>Ф</w:t>
            </w:r>
            <w:r w:rsidR="00B97057" w:rsidRPr="000E4334">
              <w:rPr>
                <w:b/>
              </w:rPr>
              <w:t>изическое развитие</w:t>
            </w:r>
          </w:p>
        </w:tc>
        <w:tc>
          <w:tcPr>
            <w:tcW w:w="6820" w:type="dxa"/>
            <w:shd w:val="clear" w:color="auto" w:fill="auto"/>
          </w:tcPr>
          <w:p w:rsidR="00B97057" w:rsidRPr="000E4334" w:rsidRDefault="00B97057" w:rsidP="00543CC2">
            <w:pPr>
              <w:jc w:val="both"/>
            </w:pPr>
            <w:r w:rsidRPr="000E4334">
              <w:t>Развивать эмоциональную свободу, физическую  выносливость, смекалку, ловкость через традиционные игры и забавы Липецкого края.</w:t>
            </w:r>
          </w:p>
        </w:tc>
      </w:tr>
    </w:tbl>
    <w:p w:rsidR="00B97057" w:rsidRDefault="00B97057" w:rsidP="00B97057">
      <w:pPr>
        <w:ind w:firstLine="709"/>
        <w:jc w:val="center"/>
        <w:rPr>
          <w:b/>
        </w:rPr>
      </w:pPr>
    </w:p>
    <w:p w:rsidR="00B97057" w:rsidRPr="000E4334" w:rsidRDefault="00B97057" w:rsidP="00B97057">
      <w:pPr>
        <w:ind w:firstLine="709"/>
        <w:jc w:val="center"/>
        <w:rPr>
          <w:b/>
          <w:sz w:val="28"/>
          <w:szCs w:val="28"/>
        </w:rPr>
      </w:pPr>
      <w:r w:rsidRPr="000E4334">
        <w:rPr>
          <w:b/>
          <w:sz w:val="28"/>
          <w:szCs w:val="28"/>
        </w:rPr>
        <w:t>Формы образовательной деятельности ДОУ по краеведению</w:t>
      </w:r>
    </w:p>
    <w:p w:rsidR="00B97057" w:rsidRPr="000E4334" w:rsidRDefault="00B97057" w:rsidP="00B97057">
      <w:pPr>
        <w:ind w:firstLine="709"/>
        <w:jc w:val="center"/>
        <w:rPr>
          <w:b/>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692"/>
        <w:gridCol w:w="2551"/>
        <w:gridCol w:w="2409"/>
      </w:tblGrid>
      <w:tr w:rsidR="00B97057" w:rsidRPr="000E4334">
        <w:trPr>
          <w:trHeight w:val="944"/>
        </w:trPr>
        <w:tc>
          <w:tcPr>
            <w:tcW w:w="2518" w:type="dxa"/>
            <w:tcBorders>
              <w:top w:val="single" w:sz="4" w:space="0" w:color="auto"/>
              <w:left w:val="single" w:sz="4" w:space="0" w:color="auto"/>
              <w:bottom w:val="single" w:sz="4" w:space="0" w:color="auto"/>
              <w:right w:val="single" w:sz="4" w:space="0" w:color="auto"/>
            </w:tcBorders>
          </w:tcPr>
          <w:p w:rsidR="00B97057" w:rsidRPr="000E4334" w:rsidRDefault="00B97057" w:rsidP="00543CC2">
            <w:pPr>
              <w:rPr>
                <w:b/>
              </w:rPr>
            </w:pPr>
            <w:r w:rsidRPr="000E4334">
              <w:rPr>
                <w:b/>
              </w:rPr>
              <w:t>Совместная деятельность</w:t>
            </w:r>
          </w:p>
          <w:p w:rsidR="00B97057" w:rsidRPr="000E4334" w:rsidRDefault="00B97057" w:rsidP="00543CC2">
            <w:pPr>
              <w:rPr>
                <w:b/>
              </w:rPr>
            </w:pPr>
            <w:r w:rsidRPr="000E4334">
              <w:rPr>
                <w:b/>
              </w:rPr>
              <w:t xml:space="preserve"> в режимные моменты</w:t>
            </w:r>
          </w:p>
        </w:tc>
        <w:tc>
          <w:tcPr>
            <w:tcW w:w="2693" w:type="dxa"/>
            <w:tcBorders>
              <w:top w:val="single" w:sz="4" w:space="0" w:color="auto"/>
              <w:left w:val="single" w:sz="4" w:space="0" w:color="auto"/>
              <w:bottom w:val="single" w:sz="4" w:space="0" w:color="auto"/>
              <w:right w:val="single" w:sz="4" w:space="0" w:color="auto"/>
            </w:tcBorders>
          </w:tcPr>
          <w:p w:rsidR="00B97057" w:rsidRPr="000E4334" w:rsidRDefault="00B97057" w:rsidP="00543CC2">
            <w:pPr>
              <w:rPr>
                <w:b/>
              </w:rPr>
            </w:pPr>
            <w:r w:rsidRPr="000E4334">
              <w:rPr>
                <w:b/>
              </w:rPr>
              <w:t>Совместная деятельность</w:t>
            </w:r>
          </w:p>
          <w:p w:rsidR="00B97057" w:rsidRPr="000E4334" w:rsidRDefault="00B97057" w:rsidP="00543CC2">
            <w:pPr>
              <w:rPr>
                <w:b/>
              </w:rPr>
            </w:pPr>
            <w:r w:rsidRPr="000E4334">
              <w:rPr>
                <w:b/>
              </w:rPr>
              <w:t xml:space="preserve"> с педагогом - ОД</w:t>
            </w:r>
          </w:p>
        </w:tc>
        <w:tc>
          <w:tcPr>
            <w:tcW w:w="2552" w:type="dxa"/>
            <w:tcBorders>
              <w:top w:val="single" w:sz="4" w:space="0" w:color="auto"/>
              <w:left w:val="single" w:sz="4" w:space="0" w:color="auto"/>
              <w:bottom w:val="single" w:sz="4" w:space="0" w:color="auto"/>
              <w:right w:val="single" w:sz="4" w:space="0" w:color="auto"/>
            </w:tcBorders>
          </w:tcPr>
          <w:p w:rsidR="00B97057" w:rsidRPr="000E4334" w:rsidRDefault="001E3110" w:rsidP="00543CC2">
            <w:pPr>
              <w:rPr>
                <w:b/>
              </w:rPr>
            </w:pPr>
            <w:r>
              <w:rPr>
                <w:b/>
              </w:rPr>
              <w:t>Самостоятельн</w:t>
            </w:r>
            <w:r w:rsidR="00B97057" w:rsidRPr="000E4334">
              <w:rPr>
                <w:b/>
              </w:rPr>
              <w:t xml:space="preserve">ая деятельность </w:t>
            </w:r>
          </w:p>
          <w:p w:rsidR="00B97057" w:rsidRPr="000E4334" w:rsidRDefault="00B97057" w:rsidP="00543CC2">
            <w:pPr>
              <w:rPr>
                <w:b/>
              </w:rPr>
            </w:pPr>
            <w:r w:rsidRPr="000E4334">
              <w:rPr>
                <w:b/>
              </w:rPr>
              <w:t xml:space="preserve">детей </w:t>
            </w:r>
          </w:p>
        </w:tc>
        <w:tc>
          <w:tcPr>
            <w:tcW w:w="2410" w:type="dxa"/>
            <w:tcBorders>
              <w:top w:val="single" w:sz="4" w:space="0" w:color="auto"/>
              <w:left w:val="single" w:sz="4" w:space="0" w:color="auto"/>
              <w:bottom w:val="single" w:sz="4" w:space="0" w:color="auto"/>
              <w:right w:val="single" w:sz="4" w:space="0" w:color="auto"/>
            </w:tcBorders>
          </w:tcPr>
          <w:p w:rsidR="00B97057" w:rsidRPr="000E4334" w:rsidRDefault="00B97057" w:rsidP="00543CC2">
            <w:pPr>
              <w:rPr>
                <w:b/>
                <w:spacing w:val="-20"/>
              </w:rPr>
            </w:pPr>
            <w:r w:rsidRPr="000E4334">
              <w:rPr>
                <w:b/>
                <w:spacing w:val="-20"/>
              </w:rPr>
              <w:t>Совместная</w:t>
            </w:r>
          </w:p>
          <w:p w:rsidR="00B97057" w:rsidRPr="000E4334" w:rsidRDefault="00B97057" w:rsidP="00543CC2">
            <w:pPr>
              <w:rPr>
                <w:b/>
                <w:spacing w:val="-20"/>
              </w:rPr>
            </w:pPr>
            <w:r w:rsidRPr="000E4334">
              <w:rPr>
                <w:b/>
                <w:spacing w:val="-20"/>
              </w:rPr>
              <w:t xml:space="preserve">деятельность </w:t>
            </w:r>
          </w:p>
          <w:p w:rsidR="00B97057" w:rsidRPr="000E4334" w:rsidRDefault="00B97057" w:rsidP="00543CC2">
            <w:pPr>
              <w:rPr>
                <w:b/>
                <w:spacing w:val="-20"/>
              </w:rPr>
            </w:pPr>
            <w:r w:rsidRPr="000E4334">
              <w:rPr>
                <w:b/>
                <w:spacing w:val="-20"/>
              </w:rPr>
              <w:t>с семьей</w:t>
            </w:r>
          </w:p>
        </w:tc>
      </w:tr>
      <w:tr w:rsidR="00B97057" w:rsidRPr="000E4334">
        <w:trPr>
          <w:trHeight w:val="281"/>
        </w:trPr>
        <w:tc>
          <w:tcPr>
            <w:tcW w:w="2518" w:type="dxa"/>
            <w:tcBorders>
              <w:top w:val="single" w:sz="4" w:space="0" w:color="auto"/>
              <w:left w:val="single" w:sz="4" w:space="0" w:color="auto"/>
              <w:bottom w:val="single" w:sz="4" w:space="0" w:color="auto"/>
              <w:right w:val="single" w:sz="4" w:space="0" w:color="auto"/>
            </w:tcBorders>
          </w:tcPr>
          <w:p w:rsidR="00B97057" w:rsidRPr="000E4334" w:rsidRDefault="00B97057" w:rsidP="00543CC2">
            <w:r w:rsidRPr="000E4334">
              <w:t xml:space="preserve">Народные подвижные игры </w:t>
            </w:r>
          </w:p>
          <w:p w:rsidR="00B97057" w:rsidRPr="000E4334" w:rsidRDefault="00B97057" w:rsidP="00543CC2">
            <w:r w:rsidRPr="000E4334">
              <w:t>Беседы</w:t>
            </w:r>
          </w:p>
          <w:p w:rsidR="00B97057" w:rsidRPr="000E4334" w:rsidRDefault="001E3110" w:rsidP="00543CC2">
            <w:r>
              <w:t>Д</w:t>
            </w:r>
            <w:r w:rsidR="00B97057" w:rsidRPr="000E4334">
              <w:t>идактические игры и упражнения краеведческого характера</w:t>
            </w:r>
          </w:p>
          <w:p w:rsidR="00B97057" w:rsidRPr="000E4334" w:rsidRDefault="00B97057" w:rsidP="00543CC2">
            <w:r w:rsidRPr="000E4334">
              <w:t>Сюжетно-ролевые игры краеведческого  содержания</w:t>
            </w:r>
          </w:p>
          <w:p w:rsidR="00B97057" w:rsidRPr="000E4334" w:rsidRDefault="00B97057" w:rsidP="00543CC2">
            <w:r w:rsidRPr="000E4334">
              <w:t>Проекты</w:t>
            </w:r>
          </w:p>
          <w:p w:rsidR="00B97057" w:rsidRPr="000E4334" w:rsidRDefault="001E3110" w:rsidP="00543CC2">
            <w:r>
              <w:t xml:space="preserve">Чтение художественной </w:t>
            </w:r>
            <w:r w:rsidR="00B97057" w:rsidRPr="000E4334">
              <w:t>литературы</w:t>
            </w:r>
          </w:p>
        </w:tc>
        <w:tc>
          <w:tcPr>
            <w:tcW w:w="2693" w:type="dxa"/>
            <w:tcBorders>
              <w:top w:val="single" w:sz="4" w:space="0" w:color="auto"/>
              <w:left w:val="single" w:sz="4" w:space="0" w:color="auto"/>
              <w:bottom w:val="single" w:sz="4" w:space="0" w:color="auto"/>
              <w:right w:val="single" w:sz="4" w:space="0" w:color="auto"/>
            </w:tcBorders>
          </w:tcPr>
          <w:p w:rsidR="00B97057" w:rsidRPr="000E4334" w:rsidRDefault="00B97057" w:rsidP="00543CC2">
            <w:r w:rsidRPr="000E4334">
              <w:t>Познавательно-исследовательская ОД</w:t>
            </w:r>
          </w:p>
          <w:p w:rsidR="00B97057" w:rsidRPr="000E4334" w:rsidRDefault="001E3110" w:rsidP="00543CC2">
            <w:r>
              <w:t>Экскурсии в музей</w:t>
            </w:r>
          </w:p>
          <w:p w:rsidR="00B97057" w:rsidRPr="000E4334" w:rsidRDefault="00B97057" w:rsidP="00543CC2">
            <w:r w:rsidRPr="000E4334">
              <w:t>Индивидуальная работа с детьми</w:t>
            </w:r>
          </w:p>
          <w:p w:rsidR="00B97057" w:rsidRPr="000E4334" w:rsidRDefault="00B97057" w:rsidP="00543CC2">
            <w:r w:rsidRPr="000E4334">
              <w:t>Досуги</w:t>
            </w:r>
          </w:p>
          <w:p w:rsidR="00B97057" w:rsidRPr="000E4334" w:rsidRDefault="00B97057" w:rsidP="00543CC2">
            <w:r w:rsidRPr="000E4334">
              <w:t>Праздники</w:t>
            </w:r>
          </w:p>
          <w:p w:rsidR="00B97057" w:rsidRPr="000E4334" w:rsidRDefault="00B97057" w:rsidP="00543CC2">
            <w:r w:rsidRPr="000E4334">
              <w:t>Продуктивная деятельность</w:t>
            </w:r>
          </w:p>
          <w:p w:rsidR="00B97057" w:rsidRPr="000E4334" w:rsidRDefault="00B97057" w:rsidP="00543CC2"/>
        </w:tc>
        <w:tc>
          <w:tcPr>
            <w:tcW w:w="2552" w:type="dxa"/>
            <w:tcBorders>
              <w:top w:val="single" w:sz="4" w:space="0" w:color="auto"/>
              <w:left w:val="single" w:sz="4" w:space="0" w:color="auto"/>
              <w:bottom w:val="single" w:sz="4" w:space="0" w:color="auto"/>
              <w:right w:val="single" w:sz="4" w:space="0" w:color="auto"/>
            </w:tcBorders>
          </w:tcPr>
          <w:p w:rsidR="00B97057" w:rsidRPr="000E4334" w:rsidRDefault="00B97057" w:rsidP="00543CC2">
            <w:r w:rsidRPr="000E4334">
              <w:t>Самостоятельные сюжетно-ролевые игры</w:t>
            </w:r>
          </w:p>
          <w:p w:rsidR="00B97057" w:rsidRPr="000E4334" w:rsidRDefault="00B97057" w:rsidP="00543CC2">
            <w:r w:rsidRPr="000E4334">
              <w:t>Продуктивная деятельность</w:t>
            </w:r>
          </w:p>
          <w:p w:rsidR="00B97057" w:rsidRPr="000E4334" w:rsidRDefault="00B97057" w:rsidP="00543CC2"/>
          <w:p w:rsidR="00B97057" w:rsidRPr="000E4334" w:rsidRDefault="00B97057" w:rsidP="00543CC2"/>
        </w:tc>
        <w:tc>
          <w:tcPr>
            <w:tcW w:w="2410" w:type="dxa"/>
            <w:tcBorders>
              <w:top w:val="single" w:sz="4" w:space="0" w:color="auto"/>
              <w:left w:val="single" w:sz="4" w:space="0" w:color="auto"/>
              <w:bottom w:val="single" w:sz="4" w:space="0" w:color="auto"/>
              <w:right w:val="single" w:sz="4" w:space="0" w:color="auto"/>
            </w:tcBorders>
          </w:tcPr>
          <w:p w:rsidR="00B97057" w:rsidRPr="000E4334" w:rsidRDefault="00B97057" w:rsidP="00543CC2">
            <w:r w:rsidRPr="000E4334">
              <w:t>Досуг, праздник</w:t>
            </w:r>
          </w:p>
          <w:p w:rsidR="00B97057" w:rsidRPr="000E4334" w:rsidRDefault="00B97057" w:rsidP="00543CC2">
            <w:r w:rsidRPr="000E4334">
              <w:t>Консультативные встречи</w:t>
            </w:r>
          </w:p>
          <w:p w:rsidR="00B97057" w:rsidRPr="000E4334" w:rsidRDefault="00B97057" w:rsidP="00543CC2">
            <w:r w:rsidRPr="000E4334">
              <w:t>Реализация проектов.</w:t>
            </w:r>
          </w:p>
          <w:p w:rsidR="00B97057" w:rsidRPr="000E4334" w:rsidRDefault="00B97057" w:rsidP="00543CC2">
            <w:r w:rsidRPr="000E4334">
              <w:t>Выставки детского творчества</w:t>
            </w:r>
          </w:p>
        </w:tc>
      </w:tr>
    </w:tbl>
    <w:p w:rsidR="00900080" w:rsidRDefault="00900080" w:rsidP="00B97057">
      <w:pPr>
        <w:autoSpaceDE w:val="0"/>
        <w:autoSpaceDN w:val="0"/>
        <w:adjustRightInd w:val="0"/>
        <w:jc w:val="both"/>
        <w:rPr>
          <w:rFonts w:ascii="Times New Roman CYR" w:hAnsi="Times New Roman CYR" w:cs="Times New Roman CYR"/>
          <w:b/>
          <w:bCs/>
          <w:i/>
          <w:sz w:val="28"/>
          <w:szCs w:val="28"/>
        </w:rPr>
      </w:pPr>
    </w:p>
    <w:p w:rsidR="00B97057" w:rsidRPr="000B479A" w:rsidRDefault="00B97057" w:rsidP="00B97057">
      <w:pPr>
        <w:autoSpaceDE w:val="0"/>
        <w:autoSpaceDN w:val="0"/>
        <w:adjustRightInd w:val="0"/>
        <w:jc w:val="both"/>
        <w:rPr>
          <w:i/>
        </w:rPr>
      </w:pPr>
      <w:r w:rsidRPr="000B479A">
        <w:rPr>
          <w:rFonts w:ascii="Times New Roman CYR" w:hAnsi="Times New Roman CYR" w:cs="Times New Roman CYR"/>
          <w:b/>
          <w:bCs/>
          <w:i/>
        </w:rPr>
        <w:t xml:space="preserve">Планируемые итоговые результаты освоения образовательной области по краеведению </w:t>
      </w:r>
      <w:r w:rsidRPr="000B479A">
        <w:rPr>
          <w:b/>
          <w:bCs/>
          <w:i/>
        </w:rPr>
        <w:t>«</w:t>
      </w:r>
      <w:r w:rsidRPr="000B479A">
        <w:rPr>
          <w:rFonts w:ascii="Times New Roman CYR" w:hAnsi="Times New Roman CYR" w:cs="Times New Roman CYR"/>
          <w:b/>
          <w:bCs/>
          <w:i/>
        </w:rPr>
        <w:t xml:space="preserve">Родной край </w:t>
      </w:r>
      <w:r w:rsidRPr="000B479A">
        <w:rPr>
          <w:b/>
          <w:bCs/>
          <w:i/>
        </w:rPr>
        <w:t>»:</w:t>
      </w:r>
    </w:p>
    <w:p w:rsidR="00B97057" w:rsidRPr="000B479A" w:rsidRDefault="00B97057" w:rsidP="00B97057">
      <w:pPr>
        <w:autoSpaceDE w:val="0"/>
        <w:autoSpaceDN w:val="0"/>
        <w:adjustRightInd w:val="0"/>
        <w:jc w:val="both"/>
        <w:rPr>
          <w:rFonts w:ascii="Times New Roman CYR" w:hAnsi="Times New Roman CYR" w:cs="Times New Roman CYR"/>
        </w:rPr>
      </w:pPr>
      <w:r w:rsidRPr="000B479A">
        <w:rPr>
          <w:rFonts w:ascii="Times New Roman CYR" w:hAnsi="Times New Roman CYR" w:cs="Times New Roman CYR"/>
        </w:rPr>
        <w:t xml:space="preserve">          - </w:t>
      </w:r>
      <w:r w:rsidR="001E3110">
        <w:rPr>
          <w:rFonts w:ascii="Times New Roman CYR" w:hAnsi="Times New Roman CYR" w:cs="Times New Roman CYR"/>
        </w:rPr>
        <w:t xml:space="preserve">имеет </w:t>
      </w:r>
      <w:r w:rsidRPr="000B479A">
        <w:rPr>
          <w:rFonts w:ascii="Times New Roman CYR" w:hAnsi="Times New Roman CYR" w:cs="Times New Roman CYR"/>
        </w:rPr>
        <w:t>первичные представления о своей семье, родном крае, (ближайшем социуме), природе Липецкой области:</w:t>
      </w:r>
    </w:p>
    <w:p w:rsidR="00B97057" w:rsidRPr="000B479A" w:rsidRDefault="00B97057" w:rsidP="00B97057">
      <w:pPr>
        <w:autoSpaceDE w:val="0"/>
        <w:autoSpaceDN w:val="0"/>
        <w:adjustRightInd w:val="0"/>
        <w:ind w:firstLine="709"/>
        <w:jc w:val="both"/>
        <w:rPr>
          <w:rFonts w:ascii="Times New Roman CYR" w:hAnsi="Times New Roman CYR" w:cs="Times New Roman CYR"/>
        </w:rPr>
      </w:pPr>
      <w:r w:rsidRPr="000B479A">
        <w:t xml:space="preserve">- </w:t>
      </w:r>
      <w:r w:rsidRPr="000B479A">
        <w:rPr>
          <w:rFonts w:ascii="Times New Roman CYR" w:hAnsi="Times New Roman CYR" w:cs="Times New Roman CYR"/>
        </w:rPr>
        <w:t>проявляет заботу о своей семье;</w:t>
      </w:r>
    </w:p>
    <w:p w:rsidR="00B97057" w:rsidRPr="000B479A" w:rsidRDefault="00B97057" w:rsidP="00B97057">
      <w:pPr>
        <w:autoSpaceDE w:val="0"/>
        <w:autoSpaceDN w:val="0"/>
        <w:adjustRightInd w:val="0"/>
        <w:ind w:firstLine="709"/>
        <w:jc w:val="both"/>
        <w:rPr>
          <w:rFonts w:ascii="Times New Roman CYR" w:hAnsi="Times New Roman CYR" w:cs="Times New Roman CYR"/>
        </w:rPr>
      </w:pPr>
      <w:r w:rsidRPr="000B479A">
        <w:t xml:space="preserve">- </w:t>
      </w:r>
      <w:r w:rsidRPr="000B479A">
        <w:rPr>
          <w:rFonts w:ascii="Times New Roman CYR" w:hAnsi="Times New Roman CYR" w:cs="Times New Roman CYR"/>
        </w:rPr>
        <w:t>имеет первичные представления об истории родного края; о людях, прославивших Липецкий край;</w:t>
      </w:r>
    </w:p>
    <w:p w:rsidR="00B97057" w:rsidRPr="000B479A" w:rsidRDefault="00B97057" w:rsidP="00B97057">
      <w:pPr>
        <w:autoSpaceDE w:val="0"/>
        <w:autoSpaceDN w:val="0"/>
        <w:adjustRightInd w:val="0"/>
        <w:ind w:firstLine="709"/>
        <w:jc w:val="both"/>
        <w:rPr>
          <w:rFonts w:ascii="Times New Roman CYR" w:hAnsi="Times New Roman CYR" w:cs="Times New Roman CYR"/>
        </w:rPr>
      </w:pPr>
      <w:r w:rsidRPr="000B479A">
        <w:t xml:space="preserve">- </w:t>
      </w:r>
      <w:r w:rsidRPr="000B479A">
        <w:rPr>
          <w:rFonts w:ascii="Times New Roman CYR" w:hAnsi="Times New Roman CYR" w:cs="Times New Roman CYR"/>
        </w:rPr>
        <w:t>может рассказать о своем родном городе, назвать его;</w:t>
      </w:r>
    </w:p>
    <w:p w:rsidR="00B97057" w:rsidRPr="000B479A" w:rsidRDefault="00B97057" w:rsidP="00B97057">
      <w:pPr>
        <w:autoSpaceDE w:val="0"/>
        <w:autoSpaceDN w:val="0"/>
        <w:adjustRightInd w:val="0"/>
        <w:ind w:firstLine="709"/>
        <w:jc w:val="both"/>
        <w:rPr>
          <w:rFonts w:ascii="Times New Roman CYR" w:hAnsi="Times New Roman CYR" w:cs="Times New Roman CYR"/>
        </w:rPr>
      </w:pPr>
      <w:r w:rsidRPr="000B479A">
        <w:t xml:space="preserve">- </w:t>
      </w:r>
      <w:r w:rsidRPr="000B479A">
        <w:rPr>
          <w:rFonts w:ascii="Times New Roman CYR" w:hAnsi="Times New Roman CYR" w:cs="Times New Roman CYR"/>
        </w:rPr>
        <w:t>знает государственную символику родного города</w:t>
      </w:r>
      <w:r w:rsidR="001E3110">
        <w:rPr>
          <w:rFonts w:ascii="Times New Roman CYR" w:hAnsi="Times New Roman CYR" w:cs="Times New Roman CYR"/>
        </w:rPr>
        <w:t>, Липецкой области</w:t>
      </w:r>
      <w:r w:rsidRPr="000B479A">
        <w:rPr>
          <w:rFonts w:ascii="Times New Roman CYR" w:hAnsi="Times New Roman CYR" w:cs="Times New Roman CYR"/>
        </w:rPr>
        <w:t xml:space="preserve">; </w:t>
      </w:r>
    </w:p>
    <w:p w:rsidR="00B97057" w:rsidRPr="000B479A" w:rsidRDefault="00B97057" w:rsidP="00B97057">
      <w:pPr>
        <w:autoSpaceDE w:val="0"/>
        <w:autoSpaceDN w:val="0"/>
        <w:adjustRightInd w:val="0"/>
        <w:ind w:firstLine="709"/>
        <w:jc w:val="both"/>
        <w:rPr>
          <w:rFonts w:ascii="Times New Roman CYR" w:hAnsi="Times New Roman CYR" w:cs="Times New Roman CYR"/>
        </w:rPr>
      </w:pPr>
      <w:r w:rsidRPr="000B479A">
        <w:t xml:space="preserve">- </w:t>
      </w:r>
      <w:r w:rsidRPr="000B479A">
        <w:rPr>
          <w:rFonts w:ascii="Times New Roman CYR" w:hAnsi="Times New Roman CYR" w:cs="Times New Roman CYR"/>
        </w:rPr>
        <w:t>проявляет интерес к народному творчеству, узнает и называет изделия народного промысла Ли</w:t>
      </w:r>
      <w:r w:rsidR="001E3110">
        <w:rPr>
          <w:rFonts w:ascii="Times New Roman CYR" w:hAnsi="Times New Roman CYR" w:cs="Times New Roman CYR"/>
        </w:rPr>
        <w:t>пецкой области (Елецкое кружево,</w:t>
      </w:r>
      <w:r w:rsidRPr="000B479A">
        <w:rPr>
          <w:rFonts w:ascii="Times New Roman CYR" w:hAnsi="Times New Roman CYR" w:cs="Times New Roman CYR"/>
        </w:rPr>
        <w:t xml:space="preserve"> романовская игрушка и др.);</w:t>
      </w:r>
    </w:p>
    <w:p w:rsidR="00B97057" w:rsidRPr="000B479A" w:rsidRDefault="00B97057" w:rsidP="00B97057">
      <w:pPr>
        <w:autoSpaceDE w:val="0"/>
        <w:autoSpaceDN w:val="0"/>
        <w:adjustRightInd w:val="0"/>
        <w:ind w:firstLine="709"/>
        <w:jc w:val="both"/>
        <w:rPr>
          <w:rFonts w:ascii="Times New Roman CYR" w:hAnsi="Times New Roman CYR" w:cs="Times New Roman CYR"/>
        </w:rPr>
      </w:pPr>
      <w:r w:rsidRPr="000B479A">
        <w:t xml:space="preserve">- </w:t>
      </w:r>
      <w:r w:rsidRPr="000B479A">
        <w:rPr>
          <w:rFonts w:ascii="Times New Roman CYR" w:hAnsi="Times New Roman CYR" w:cs="Times New Roman CYR"/>
        </w:rPr>
        <w:t xml:space="preserve">знает представителей растительного и животного мира Липецкой области; </w:t>
      </w:r>
    </w:p>
    <w:p w:rsidR="00B97057" w:rsidRPr="000B479A" w:rsidRDefault="00B97057" w:rsidP="00B97057">
      <w:pPr>
        <w:autoSpaceDE w:val="0"/>
        <w:autoSpaceDN w:val="0"/>
        <w:adjustRightInd w:val="0"/>
        <w:ind w:firstLine="709"/>
        <w:jc w:val="both"/>
        <w:rPr>
          <w:rFonts w:ascii="Times New Roman CYR" w:hAnsi="Times New Roman CYR" w:cs="Times New Roman CYR"/>
        </w:rPr>
      </w:pPr>
      <w:r w:rsidRPr="000B479A">
        <w:t xml:space="preserve">- </w:t>
      </w:r>
      <w:r w:rsidRPr="000B479A">
        <w:rPr>
          <w:rFonts w:ascii="Times New Roman CYR" w:hAnsi="Times New Roman CYR" w:cs="Times New Roman CYR"/>
        </w:rPr>
        <w:t xml:space="preserve">имеет представление о карте родного края. </w:t>
      </w:r>
    </w:p>
    <w:p w:rsidR="00270E57" w:rsidRPr="000B479A" w:rsidRDefault="00270E57" w:rsidP="00900080">
      <w:pPr>
        <w:jc w:val="center"/>
        <w:rPr>
          <w:b/>
        </w:rPr>
      </w:pPr>
    </w:p>
    <w:p w:rsidR="00270E57" w:rsidRPr="000B479A" w:rsidRDefault="00270E57" w:rsidP="00900080">
      <w:pPr>
        <w:jc w:val="center"/>
        <w:rPr>
          <w:b/>
        </w:rPr>
      </w:pPr>
    </w:p>
    <w:p w:rsidR="00900080" w:rsidRPr="00FE79FD" w:rsidRDefault="00900080" w:rsidP="00900080">
      <w:pPr>
        <w:jc w:val="center"/>
        <w:rPr>
          <w:b/>
          <w:sz w:val="28"/>
          <w:szCs w:val="28"/>
        </w:rPr>
      </w:pPr>
      <w:r w:rsidRPr="00FE79FD">
        <w:rPr>
          <w:b/>
          <w:sz w:val="28"/>
          <w:szCs w:val="28"/>
        </w:rPr>
        <w:t>Методическое обеспечение</w:t>
      </w:r>
    </w:p>
    <w:p w:rsidR="00B97057" w:rsidRPr="000B479A" w:rsidRDefault="00900080" w:rsidP="00900080">
      <w:pPr>
        <w:jc w:val="both"/>
      </w:pPr>
      <w:r w:rsidRPr="000B479A">
        <w:t>Л.Н.Лаврова, И.В.Ч</w:t>
      </w:r>
      <w:r w:rsidR="00B97057" w:rsidRPr="000B479A">
        <w:t xml:space="preserve">еботарева. Проектная деятельность </w:t>
      </w:r>
      <w:r w:rsidRPr="000B479A">
        <w:t>с дошкольниками по краеведению. Учебно-методическое пособие.- ЛИРО,2014.</w:t>
      </w:r>
    </w:p>
    <w:p w:rsidR="00270E57" w:rsidRPr="006D0E6F" w:rsidRDefault="00270E57" w:rsidP="006D0E6F">
      <w:pPr>
        <w:jc w:val="both"/>
        <w:rPr>
          <w:sz w:val="28"/>
          <w:szCs w:val="28"/>
        </w:rPr>
      </w:pPr>
    </w:p>
    <w:p w:rsidR="006D0E6F" w:rsidRPr="00145402" w:rsidRDefault="00F163F1" w:rsidP="00145402">
      <w:pPr>
        <w:jc w:val="center"/>
        <w:rPr>
          <w:b/>
          <w:sz w:val="36"/>
          <w:szCs w:val="36"/>
        </w:rPr>
      </w:pPr>
      <w:r>
        <w:rPr>
          <w:b/>
          <w:sz w:val="36"/>
          <w:szCs w:val="36"/>
        </w:rPr>
        <w:t>2.8</w:t>
      </w:r>
      <w:r w:rsidR="00145402" w:rsidRPr="00145402">
        <w:rPr>
          <w:b/>
          <w:sz w:val="36"/>
          <w:szCs w:val="36"/>
        </w:rPr>
        <w:t>.</w:t>
      </w:r>
      <w:r w:rsidR="006D0E6F" w:rsidRPr="00145402">
        <w:rPr>
          <w:b/>
          <w:sz w:val="36"/>
          <w:szCs w:val="36"/>
        </w:rPr>
        <w:t xml:space="preserve">  Способы и  направления поддержки детской инициативы</w:t>
      </w:r>
    </w:p>
    <w:p w:rsidR="00270E57" w:rsidRPr="006D0E6F" w:rsidRDefault="00270E57" w:rsidP="006D0E6F">
      <w:pPr>
        <w:rPr>
          <w:b/>
          <w:sz w:val="28"/>
          <w:szCs w:val="28"/>
        </w:rPr>
      </w:pPr>
    </w:p>
    <w:p w:rsidR="006D0E6F" w:rsidRPr="000B479A" w:rsidRDefault="006D0E6F" w:rsidP="006D0E6F">
      <w:pPr>
        <w:jc w:val="both"/>
      </w:pPr>
      <w:r w:rsidRPr="000B479A">
        <w:t xml:space="preserve">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w:t>
      </w:r>
      <w:r w:rsidRPr="000B479A">
        <w:lastRenderedPageBreak/>
        <w:t>детей на фоне их эмоционального благополучия и положительного отношения к миру, к себе и к другим людям.</w:t>
      </w:r>
    </w:p>
    <w:p w:rsidR="006D0E6F" w:rsidRPr="000B479A" w:rsidRDefault="006D0E6F" w:rsidP="006D0E6F">
      <w:pPr>
        <w:jc w:val="both"/>
      </w:pPr>
      <w:r w:rsidRPr="000B479A">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6D0E6F" w:rsidRPr="000B479A" w:rsidRDefault="006D0E6F" w:rsidP="006D0E6F">
      <w:pPr>
        <w:ind w:left="900"/>
        <w:jc w:val="both"/>
      </w:pPr>
      <w:r w:rsidRPr="000B479A">
        <w:t>1) гарантирует охрану и укрепление физического и психического здоровья детей;</w:t>
      </w:r>
    </w:p>
    <w:p w:rsidR="006D0E6F" w:rsidRPr="000B479A" w:rsidRDefault="006D0E6F" w:rsidP="006D0E6F">
      <w:pPr>
        <w:ind w:left="900"/>
        <w:jc w:val="both"/>
      </w:pPr>
      <w:r w:rsidRPr="000B479A">
        <w:t>2) обеспечивает эмоциональное благополучие детей;</w:t>
      </w:r>
    </w:p>
    <w:p w:rsidR="006D0E6F" w:rsidRPr="000B479A" w:rsidRDefault="006D0E6F" w:rsidP="006D0E6F">
      <w:pPr>
        <w:ind w:left="900"/>
        <w:jc w:val="both"/>
      </w:pPr>
      <w:r w:rsidRPr="000B479A">
        <w:t>3) способствует профессиональному развитию педагогических работников;</w:t>
      </w:r>
    </w:p>
    <w:p w:rsidR="006D0E6F" w:rsidRPr="000B479A" w:rsidRDefault="006D0E6F" w:rsidP="006D0E6F">
      <w:pPr>
        <w:ind w:left="900"/>
        <w:jc w:val="both"/>
      </w:pPr>
      <w:r w:rsidRPr="000B479A">
        <w:t>4) создает условия для развивающего вариативного дошкольного образования;</w:t>
      </w:r>
    </w:p>
    <w:p w:rsidR="006D0E6F" w:rsidRPr="000B479A" w:rsidRDefault="006D0E6F" w:rsidP="006D0E6F">
      <w:pPr>
        <w:ind w:left="900"/>
        <w:jc w:val="both"/>
      </w:pPr>
      <w:r w:rsidRPr="000B479A">
        <w:t>5) обеспечивает открытость дошкольного образования;</w:t>
      </w:r>
    </w:p>
    <w:p w:rsidR="006D0E6F" w:rsidRPr="000B479A" w:rsidRDefault="006D0E6F" w:rsidP="004D57E2">
      <w:pPr>
        <w:ind w:left="900"/>
      </w:pPr>
      <w:r w:rsidRPr="000B479A">
        <w:t>6) создает условия для участия родителей (законных представителей) в образовательной деятельности.</w:t>
      </w:r>
    </w:p>
    <w:p w:rsidR="006D0E6F" w:rsidRPr="000B479A" w:rsidRDefault="006D0E6F" w:rsidP="006D0E6F">
      <w:pPr>
        <w:shd w:val="clear" w:color="auto" w:fill="FFFFFF"/>
        <w:spacing w:line="432" w:lineRule="atLeast"/>
        <w:ind w:firstLine="288"/>
        <w:jc w:val="both"/>
        <w:rPr>
          <w:b/>
          <w:color w:val="000000"/>
        </w:rPr>
      </w:pPr>
      <w:r w:rsidRPr="000B479A">
        <w:rPr>
          <w:b/>
          <w:color w:val="000000"/>
        </w:rPr>
        <w:t>Психолого-педагогические условия  реализации программы:</w:t>
      </w:r>
    </w:p>
    <w:p w:rsidR="006D0E6F" w:rsidRPr="000B479A" w:rsidRDefault="006D0E6F" w:rsidP="006D0E6F">
      <w:pPr>
        <w:jc w:val="both"/>
      </w:pPr>
      <w:r w:rsidRPr="000B479A">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D0E6F" w:rsidRPr="000B479A" w:rsidRDefault="006D0E6F" w:rsidP="006D0E6F">
      <w:pPr>
        <w:jc w:val="both"/>
      </w:pPr>
      <w:r w:rsidRPr="000B479A">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6D0E6F" w:rsidRPr="000B479A" w:rsidRDefault="006D0E6F" w:rsidP="006D0E6F">
      <w:pPr>
        <w:jc w:val="both"/>
      </w:pPr>
      <w:r w:rsidRPr="000B479A">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D0E6F" w:rsidRPr="000B479A" w:rsidRDefault="006D0E6F" w:rsidP="006D0E6F">
      <w:pPr>
        <w:jc w:val="both"/>
      </w:pPr>
      <w:r w:rsidRPr="000B479A">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6D0E6F" w:rsidRPr="000B479A" w:rsidRDefault="006D0E6F" w:rsidP="006D0E6F">
      <w:pPr>
        <w:jc w:val="both"/>
      </w:pPr>
      <w:r w:rsidRPr="000B479A">
        <w:t>5) поддержка инициативы и самостоятельности детей в специфических для них видах деятельности;</w:t>
      </w:r>
    </w:p>
    <w:p w:rsidR="006D0E6F" w:rsidRPr="000B479A" w:rsidRDefault="006D0E6F" w:rsidP="006D0E6F">
      <w:pPr>
        <w:jc w:val="both"/>
      </w:pPr>
      <w:r w:rsidRPr="000B479A">
        <w:t>6) возможность выбора детьми материалов, видов активности, участников совместной деятельности и общения;</w:t>
      </w:r>
    </w:p>
    <w:p w:rsidR="006D0E6F" w:rsidRPr="000B479A" w:rsidRDefault="006D0E6F" w:rsidP="006D0E6F">
      <w:pPr>
        <w:jc w:val="both"/>
      </w:pPr>
      <w:r w:rsidRPr="000B479A">
        <w:t>7) защита детей от всех форм физического и психического насилия;</w:t>
      </w:r>
    </w:p>
    <w:p w:rsidR="006D0E6F" w:rsidRPr="000B479A" w:rsidRDefault="006D0E6F" w:rsidP="006D0E6F">
      <w:pPr>
        <w:jc w:val="both"/>
        <w:rPr>
          <w:b/>
        </w:rPr>
      </w:pPr>
    </w:p>
    <w:p w:rsidR="006D0E6F" w:rsidRPr="000B479A" w:rsidRDefault="006D0E6F" w:rsidP="006D0E6F">
      <w:pPr>
        <w:jc w:val="both"/>
        <w:rPr>
          <w:b/>
        </w:rPr>
      </w:pPr>
      <w:r w:rsidRPr="000B479A">
        <w:rPr>
          <w:b/>
        </w:rPr>
        <w:t>Условия, необходимые для создания социальной ситуации развития детей, соответствующей специфике дошкольного возраста, предполагают:</w:t>
      </w:r>
    </w:p>
    <w:p w:rsidR="006D0E6F" w:rsidRPr="000B479A" w:rsidRDefault="006D0E6F" w:rsidP="006D0E6F">
      <w:pPr>
        <w:jc w:val="both"/>
      </w:pPr>
      <w:r w:rsidRPr="000B479A">
        <w:t>1) обеспечение эмоционального благополучия через:</w:t>
      </w:r>
    </w:p>
    <w:p w:rsidR="006D0E6F" w:rsidRPr="000B479A" w:rsidRDefault="006D0E6F" w:rsidP="006D0E6F">
      <w:pPr>
        <w:jc w:val="both"/>
      </w:pPr>
      <w:r w:rsidRPr="000B479A">
        <w:t>-непосредственное общение с каждым ребенком;</w:t>
      </w:r>
    </w:p>
    <w:p w:rsidR="006D0E6F" w:rsidRPr="000B479A" w:rsidRDefault="006D0E6F" w:rsidP="006D0E6F">
      <w:pPr>
        <w:jc w:val="both"/>
      </w:pPr>
      <w:r w:rsidRPr="000B479A">
        <w:t>-уважительное отношение к каждому ребенку, к его чувствам и потребностям;</w:t>
      </w:r>
    </w:p>
    <w:p w:rsidR="006D0E6F" w:rsidRPr="000B479A" w:rsidRDefault="006D0E6F" w:rsidP="006D0E6F">
      <w:pPr>
        <w:jc w:val="both"/>
      </w:pPr>
      <w:r w:rsidRPr="000B479A">
        <w:t>2) поддержку индивидуальности и инициативы детей через:</w:t>
      </w:r>
    </w:p>
    <w:p w:rsidR="006D0E6F" w:rsidRPr="000B479A" w:rsidRDefault="006D0E6F" w:rsidP="006D0E6F">
      <w:pPr>
        <w:jc w:val="both"/>
      </w:pPr>
      <w:r w:rsidRPr="000B479A">
        <w:t>-создание условий для свободного выбора детьми деятельности, участников совместной деятельности;</w:t>
      </w:r>
    </w:p>
    <w:p w:rsidR="006D0E6F" w:rsidRPr="000B479A" w:rsidRDefault="006D0E6F" w:rsidP="006D0E6F">
      <w:pPr>
        <w:jc w:val="both"/>
      </w:pPr>
      <w:r w:rsidRPr="000B479A">
        <w:t>-создание условий для принятия детьми решений, выражения своих чувств и мыслей;</w:t>
      </w:r>
    </w:p>
    <w:p w:rsidR="006D0E6F" w:rsidRPr="000B479A" w:rsidRDefault="006D0E6F" w:rsidP="006D0E6F">
      <w:pPr>
        <w:jc w:val="both"/>
      </w:pPr>
      <w:r w:rsidRPr="000B479A">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6D0E6F" w:rsidRPr="000B479A" w:rsidRDefault="006D0E6F" w:rsidP="006D0E6F">
      <w:pPr>
        <w:jc w:val="both"/>
      </w:pPr>
      <w:r w:rsidRPr="000B479A">
        <w:t>3) установление правил взаимодействия в разных ситуациях:</w:t>
      </w:r>
    </w:p>
    <w:p w:rsidR="006D0E6F" w:rsidRPr="000B479A" w:rsidRDefault="006D0E6F" w:rsidP="006D0E6F">
      <w:pPr>
        <w:jc w:val="both"/>
      </w:pPr>
      <w:r w:rsidRPr="000B479A">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6D0E6F" w:rsidRPr="000B479A" w:rsidRDefault="006D0E6F" w:rsidP="006D0E6F">
      <w:pPr>
        <w:jc w:val="both"/>
      </w:pPr>
      <w:r w:rsidRPr="000B479A">
        <w:t>-развитие коммуникативных способностей детей, позволяющих разрешать конфликтные ситуации со сверстниками;</w:t>
      </w:r>
    </w:p>
    <w:p w:rsidR="006D0E6F" w:rsidRPr="000B479A" w:rsidRDefault="006D0E6F" w:rsidP="006D0E6F">
      <w:pPr>
        <w:jc w:val="both"/>
      </w:pPr>
      <w:r w:rsidRPr="000B479A">
        <w:t>-развитие умения детей работать в группе сверстников;</w:t>
      </w:r>
    </w:p>
    <w:p w:rsidR="006D0E6F" w:rsidRPr="000B479A" w:rsidRDefault="006D0E6F" w:rsidP="006D0E6F">
      <w:pPr>
        <w:jc w:val="both"/>
      </w:pPr>
      <w:r w:rsidRPr="000B479A">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w:t>
      </w:r>
      <w:r w:rsidRPr="000B479A">
        <w:lastRenderedPageBreak/>
        <w:t>опытными сверстниками, но не актуализирующийся в его индивидуальной деятельности (далее - зона ближайшего развития каждого ребенка), через:</w:t>
      </w:r>
    </w:p>
    <w:p w:rsidR="006D0E6F" w:rsidRPr="000B479A" w:rsidRDefault="006D0E6F" w:rsidP="006D0E6F">
      <w:pPr>
        <w:jc w:val="both"/>
      </w:pPr>
      <w:r w:rsidRPr="000B479A">
        <w:t>-создание условий для овладения культурными средствами деятельности;</w:t>
      </w:r>
    </w:p>
    <w:p w:rsidR="006D0E6F" w:rsidRPr="000B479A" w:rsidRDefault="006D0E6F" w:rsidP="006D0E6F">
      <w:pPr>
        <w:jc w:val="both"/>
      </w:pPr>
      <w:r w:rsidRPr="000B479A">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6D0E6F" w:rsidRPr="000B479A" w:rsidRDefault="006D0E6F" w:rsidP="006D0E6F">
      <w:pPr>
        <w:jc w:val="both"/>
      </w:pPr>
      <w:r w:rsidRPr="000B479A">
        <w:t>-поддержку спонтанной игры детей, ее обогащение, обеспечение игрового времени и пространства;</w:t>
      </w:r>
    </w:p>
    <w:p w:rsidR="006D0E6F" w:rsidRPr="000B479A" w:rsidRDefault="006D0E6F" w:rsidP="006D0E6F">
      <w:pPr>
        <w:jc w:val="both"/>
      </w:pPr>
      <w:r w:rsidRPr="000B479A">
        <w:t>-оценку индивидуального развития детей;</w:t>
      </w:r>
    </w:p>
    <w:p w:rsidR="00F5485C" w:rsidRPr="000B479A" w:rsidRDefault="006D0E6F" w:rsidP="00145402">
      <w:pPr>
        <w:jc w:val="both"/>
        <w:rPr>
          <w:b/>
        </w:rPr>
      </w:pPr>
      <w:r w:rsidRPr="000B479A">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F5485C" w:rsidRDefault="00F5485C" w:rsidP="00124F72">
      <w:pPr>
        <w:tabs>
          <w:tab w:val="left" w:pos="993"/>
        </w:tabs>
        <w:jc w:val="center"/>
        <w:rPr>
          <w:b/>
          <w:sz w:val="28"/>
          <w:szCs w:val="28"/>
        </w:rPr>
      </w:pPr>
    </w:p>
    <w:p w:rsidR="00124F72" w:rsidRPr="00145402" w:rsidRDefault="00F163F1" w:rsidP="00124F72">
      <w:pPr>
        <w:tabs>
          <w:tab w:val="left" w:pos="993"/>
        </w:tabs>
        <w:jc w:val="center"/>
        <w:rPr>
          <w:b/>
          <w:sz w:val="36"/>
          <w:szCs w:val="36"/>
        </w:rPr>
      </w:pPr>
      <w:r>
        <w:rPr>
          <w:b/>
          <w:sz w:val="36"/>
          <w:szCs w:val="36"/>
        </w:rPr>
        <w:t>2.9</w:t>
      </w:r>
      <w:r w:rsidR="00145402" w:rsidRPr="00145402">
        <w:rPr>
          <w:b/>
          <w:sz w:val="36"/>
          <w:szCs w:val="36"/>
        </w:rPr>
        <w:t>.</w:t>
      </w:r>
      <w:r w:rsidR="00124F72" w:rsidRPr="00145402">
        <w:rPr>
          <w:b/>
          <w:sz w:val="36"/>
          <w:szCs w:val="36"/>
        </w:rPr>
        <w:t>Особенности взаимодействия педагогического коллектива с семьями воспитанников</w:t>
      </w:r>
    </w:p>
    <w:p w:rsidR="00124F72" w:rsidRPr="000B479A" w:rsidRDefault="00124F72" w:rsidP="00124F72">
      <w:r w:rsidRPr="000B479A">
        <w:t>В основу совместной деятельности семьи и дошкольного учреждения заложены следующие принципы:</w:t>
      </w:r>
    </w:p>
    <w:p w:rsidR="00124F72" w:rsidRPr="000B479A" w:rsidRDefault="00124F72" w:rsidP="004D57E2">
      <w:pPr>
        <w:pStyle w:val="a3"/>
        <w:numPr>
          <w:ilvl w:val="0"/>
          <w:numId w:val="312"/>
        </w:numPr>
        <w:jc w:val="both"/>
      </w:pPr>
      <w:r w:rsidRPr="000B479A">
        <w:t>единый подход к процессу воспитания ребёнка;</w:t>
      </w:r>
    </w:p>
    <w:p w:rsidR="00124F72" w:rsidRPr="000B479A" w:rsidRDefault="00124F72" w:rsidP="00147DA2">
      <w:pPr>
        <w:numPr>
          <w:ilvl w:val="0"/>
          <w:numId w:val="79"/>
        </w:numPr>
        <w:jc w:val="both"/>
      </w:pPr>
      <w:r w:rsidRPr="000B479A">
        <w:t>открытость дошкольного учреждения для родителей;</w:t>
      </w:r>
    </w:p>
    <w:p w:rsidR="00124F72" w:rsidRPr="000B479A" w:rsidRDefault="00124F72" w:rsidP="00147DA2">
      <w:pPr>
        <w:numPr>
          <w:ilvl w:val="0"/>
          <w:numId w:val="79"/>
        </w:numPr>
        <w:jc w:val="both"/>
      </w:pPr>
      <w:r w:rsidRPr="000B479A">
        <w:t>взаимное доверие  во взаимоотношениях педагогов и родителей;</w:t>
      </w:r>
    </w:p>
    <w:p w:rsidR="00124F72" w:rsidRPr="000B479A" w:rsidRDefault="00124F72" w:rsidP="00147DA2">
      <w:pPr>
        <w:numPr>
          <w:ilvl w:val="0"/>
          <w:numId w:val="79"/>
        </w:numPr>
        <w:jc w:val="both"/>
      </w:pPr>
      <w:r w:rsidRPr="000B479A">
        <w:t>уважение и доброжелательность друг к другу;</w:t>
      </w:r>
    </w:p>
    <w:p w:rsidR="00124F72" w:rsidRPr="000B479A" w:rsidRDefault="00124F72" w:rsidP="00147DA2">
      <w:pPr>
        <w:numPr>
          <w:ilvl w:val="0"/>
          <w:numId w:val="79"/>
        </w:numPr>
        <w:jc w:val="both"/>
      </w:pPr>
      <w:r w:rsidRPr="000B479A">
        <w:t>дифференцированный подход к каждой семье;</w:t>
      </w:r>
    </w:p>
    <w:p w:rsidR="00124F72" w:rsidRPr="000B479A" w:rsidRDefault="00124F72" w:rsidP="00147DA2">
      <w:pPr>
        <w:numPr>
          <w:ilvl w:val="0"/>
          <w:numId w:val="79"/>
        </w:numPr>
        <w:jc w:val="both"/>
      </w:pPr>
      <w:r w:rsidRPr="000B479A">
        <w:t>равно ответственность родителей и педагогов.</w:t>
      </w:r>
    </w:p>
    <w:p w:rsidR="00124F72" w:rsidRPr="000B479A" w:rsidRDefault="00124F72" w:rsidP="00124F72">
      <w:pPr>
        <w:jc w:val="both"/>
      </w:pPr>
      <w:r w:rsidRPr="000B479A">
        <w:t xml:space="preserve">     Приведя ребенка в детский сад, родители хотят, чтобы их детей не только готовили к школе,  но и обеспечивали широкий спектр знаний, развивали умения, навыки общения, выявляли способности. Однако без тесного взаимодействия с семьей решить эти проблемы практически невозможно. Поэтому основная </w:t>
      </w:r>
      <w:r w:rsidRPr="000B479A">
        <w:rPr>
          <w:i/>
          <w:iCs/>
          <w:u w:val="single"/>
        </w:rPr>
        <w:t>цель</w:t>
      </w:r>
      <w:r w:rsidRPr="000B479A">
        <w:t xml:space="preserve">  взаимодействия с родителями: возрождение традиций семейного воспитания и в</w:t>
      </w:r>
      <w:r w:rsidR="003717CC">
        <w:t>овлечение семьи в воспитательно-</w:t>
      </w:r>
      <w:r w:rsidRPr="000B479A">
        <w:t>образовательный процесс</w:t>
      </w:r>
      <w:r w:rsidR="00E96E58">
        <w:t>.</w:t>
      </w:r>
    </w:p>
    <w:p w:rsidR="00124F72" w:rsidRPr="000B479A" w:rsidRDefault="00124F72" w:rsidP="00124F72">
      <w:pPr>
        <w:jc w:val="both"/>
        <w:rPr>
          <w:u w:val="single"/>
        </w:rPr>
      </w:pPr>
      <w:r w:rsidRPr="000B479A">
        <w:rPr>
          <w:i/>
          <w:iCs/>
          <w:u w:val="single"/>
        </w:rPr>
        <w:t>Задачи</w:t>
      </w:r>
      <w:r w:rsidRPr="000B479A">
        <w:rPr>
          <w:u w:val="single"/>
        </w:rPr>
        <w:t>:</w:t>
      </w:r>
    </w:p>
    <w:p w:rsidR="00124F72" w:rsidRPr="000B479A" w:rsidRDefault="00E96E58" w:rsidP="00124F72">
      <w:pPr>
        <w:jc w:val="both"/>
      </w:pPr>
      <w:r>
        <w:t>1.Формирование психолого-</w:t>
      </w:r>
      <w:r w:rsidR="00124F72" w:rsidRPr="000B479A">
        <w:t>педагогических знаний родителей;</w:t>
      </w:r>
    </w:p>
    <w:p w:rsidR="00124F72" w:rsidRPr="000B479A" w:rsidRDefault="00124F72" w:rsidP="00124F72">
      <w:pPr>
        <w:jc w:val="both"/>
      </w:pPr>
      <w:r w:rsidRPr="000B479A">
        <w:t>2.Приобщение родителей к участию  в жизни ДОУ;</w:t>
      </w:r>
    </w:p>
    <w:p w:rsidR="00124F72" w:rsidRPr="000B479A" w:rsidRDefault="00124F72" w:rsidP="00124F72">
      <w:pPr>
        <w:jc w:val="both"/>
      </w:pPr>
      <w:r w:rsidRPr="000B479A">
        <w:t>3.Оказание помощи семьям воспитанников в развитии, воспитании и обучении детей;</w:t>
      </w:r>
    </w:p>
    <w:p w:rsidR="00124F72" w:rsidRPr="000B479A" w:rsidRDefault="00124F72" w:rsidP="00124F72">
      <w:pPr>
        <w:jc w:val="both"/>
      </w:pPr>
      <w:r w:rsidRPr="000B479A">
        <w:t>4.Изучение и пропаганда лучшего семейного опыта.</w:t>
      </w:r>
    </w:p>
    <w:p w:rsidR="00124F72" w:rsidRPr="000B479A" w:rsidRDefault="00124F72" w:rsidP="00124F72">
      <w:pPr>
        <w:jc w:val="both"/>
      </w:pPr>
      <w:r w:rsidRPr="000B479A">
        <w:t>С</w:t>
      </w:r>
      <w:r w:rsidRPr="000B479A">
        <w:rPr>
          <w:i/>
          <w:iCs/>
        </w:rPr>
        <w:t>истема работы с родителями  включает</w:t>
      </w:r>
      <w:r w:rsidRPr="000B479A">
        <w:t>:</w:t>
      </w:r>
    </w:p>
    <w:p w:rsidR="00124F72" w:rsidRPr="000B479A" w:rsidRDefault="00124F72" w:rsidP="00E96E58">
      <w:pPr>
        <w:pStyle w:val="a3"/>
        <w:numPr>
          <w:ilvl w:val="0"/>
          <w:numId w:val="313"/>
        </w:numPr>
        <w:jc w:val="both"/>
      </w:pPr>
      <w:r w:rsidRPr="000B479A">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124F72" w:rsidRPr="000B479A" w:rsidRDefault="00124F72" w:rsidP="006D7F6B">
      <w:pPr>
        <w:numPr>
          <w:ilvl w:val="0"/>
          <w:numId w:val="237"/>
        </w:numPr>
        <w:jc w:val="both"/>
      </w:pPr>
      <w:r w:rsidRPr="000B479A">
        <w:rPr>
          <w:rFonts w:ascii="Times New Roman CYR" w:hAnsi="Times New Roman CYR" w:cs="Times New Roman CYR"/>
        </w:rPr>
        <w:t>ознакомление родителей с содержанием работы  ДОУ, направленной на физическое, психическое и социально-эмоциональное развитие ребенка;</w:t>
      </w:r>
    </w:p>
    <w:p w:rsidR="00124F72" w:rsidRPr="000B479A" w:rsidRDefault="00124F72" w:rsidP="006D7F6B">
      <w:pPr>
        <w:numPr>
          <w:ilvl w:val="0"/>
          <w:numId w:val="237"/>
        </w:numPr>
        <w:jc w:val="both"/>
      </w:pPr>
      <w:r w:rsidRPr="000B479A">
        <w:rPr>
          <w:rFonts w:ascii="Times New Roman CYR" w:hAnsi="Times New Roman CYR" w:cs="Times New Roman CYR"/>
        </w:rPr>
        <w:t xml:space="preserve">участие в составлении планов: спортивных и культурно-массовых мероприятий, работы родительского комитета; </w:t>
      </w:r>
    </w:p>
    <w:p w:rsidR="00124F72" w:rsidRPr="000B479A" w:rsidRDefault="00124F72" w:rsidP="006D7F6B">
      <w:pPr>
        <w:numPr>
          <w:ilvl w:val="0"/>
          <w:numId w:val="237"/>
        </w:numPr>
        <w:jc w:val="both"/>
      </w:pPr>
      <w:r w:rsidRPr="000B479A">
        <w:rPr>
          <w:rFonts w:ascii="Times New Roman CYR" w:hAnsi="Times New Roman CYR" w:cs="Times New Roman CYR"/>
        </w:rPr>
        <w:t>целенаправленную работу, пропагандирующую общественное дошкольное воспитание в его разных формах;</w:t>
      </w:r>
    </w:p>
    <w:p w:rsidR="00345FDB" w:rsidRPr="00E96E58" w:rsidRDefault="00124F72" w:rsidP="00E96E58">
      <w:pPr>
        <w:numPr>
          <w:ilvl w:val="0"/>
          <w:numId w:val="237"/>
        </w:numPr>
        <w:jc w:val="both"/>
      </w:pPr>
      <w:r w:rsidRPr="000B479A">
        <w:rPr>
          <w:rFonts w:ascii="Times New Roman CYR" w:hAnsi="Times New Roman CYR" w:cs="Times New Roman CYR"/>
        </w:rPr>
        <w:t>обучение конкретным приемам и методам воспитания и развития ребенка в разных видах детской деятельности на семинарах-практикумах, к</w:t>
      </w:r>
      <w:r w:rsidR="00E96E58">
        <w:rPr>
          <w:rFonts w:ascii="Times New Roman CYR" w:hAnsi="Times New Roman CYR" w:cs="Times New Roman CYR"/>
        </w:rPr>
        <w:t>онсультациях и открытых ООД</w:t>
      </w:r>
      <w:r w:rsidRPr="000B479A">
        <w:rPr>
          <w:rFonts w:ascii="Times New Roman CYR" w:hAnsi="Times New Roman CYR" w:cs="Times New Roman CYR"/>
        </w:rPr>
        <w:t xml:space="preserve">. </w:t>
      </w:r>
    </w:p>
    <w:p w:rsidR="00345FDB" w:rsidRDefault="00345FDB" w:rsidP="00124F72">
      <w:pPr>
        <w:autoSpaceDE w:val="0"/>
        <w:autoSpaceDN w:val="0"/>
        <w:adjustRightInd w:val="0"/>
        <w:ind w:left="720"/>
        <w:jc w:val="center"/>
        <w:rPr>
          <w:b/>
          <w:bCs/>
          <w:sz w:val="28"/>
          <w:szCs w:val="28"/>
        </w:rPr>
      </w:pPr>
    </w:p>
    <w:p w:rsidR="00FC7C98" w:rsidRDefault="00FC7C98" w:rsidP="00124F72">
      <w:pPr>
        <w:autoSpaceDE w:val="0"/>
        <w:autoSpaceDN w:val="0"/>
        <w:adjustRightInd w:val="0"/>
        <w:ind w:left="720"/>
        <w:jc w:val="center"/>
        <w:rPr>
          <w:b/>
          <w:bCs/>
          <w:sz w:val="28"/>
          <w:szCs w:val="28"/>
        </w:rPr>
      </w:pPr>
    </w:p>
    <w:p w:rsidR="00FC7C98" w:rsidRDefault="00FC7C98" w:rsidP="00124F72">
      <w:pPr>
        <w:autoSpaceDE w:val="0"/>
        <w:autoSpaceDN w:val="0"/>
        <w:adjustRightInd w:val="0"/>
        <w:ind w:left="720"/>
        <w:jc w:val="center"/>
        <w:rPr>
          <w:b/>
          <w:bCs/>
          <w:sz w:val="28"/>
          <w:szCs w:val="28"/>
        </w:rPr>
      </w:pPr>
    </w:p>
    <w:p w:rsidR="00FC7C98" w:rsidRDefault="00FC7C98" w:rsidP="00124F72">
      <w:pPr>
        <w:autoSpaceDE w:val="0"/>
        <w:autoSpaceDN w:val="0"/>
        <w:adjustRightInd w:val="0"/>
        <w:ind w:left="720"/>
        <w:jc w:val="center"/>
        <w:rPr>
          <w:b/>
          <w:bCs/>
          <w:sz w:val="28"/>
          <w:szCs w:val="28"/>
        </w:rPr>
      </w:pPr>
    </w:p>
    <w:p w:rsidR="00124F72" w:rsidRDefault="00124F72" w:rsidP="00124F72">
      <w:pPr>
        <w:autoSpaceDE w:val="0"/>
        <w:autoSpaceDN w:val="0"/>
        <w:adjustRightInd w:val="0"/>
        <w:ind w:left="720"/>
        <w:jc w:val="center"/>
        <w:rPr>
          <w:b/>
          <w:bCs/>
          <w:sz w:val="28"/>
          <w:szCs w:val="28"/>
        </w:rPr>
      </w:pPr>
      <w:r w:rsidRPr="00F3175E">
        <w:rPr>
          <w:b/>
          <w:bCs/>
          <w:sz w:val="28"/>
          <w:szCs w:val="28"/>
        </w:rPr>
        <w:t>Формы работы с родителями в ДОУ</w:t>
      </w:r>
    </w:p>
    <w:p w:rsidR="00F3175E" w:rsidRPr="00F3175E" w:rsidRDefault="00F3175E" w:rsidP="00124F72">
      <w:pPr>
        <w:autoSpaceDE w:val="0"/>
        <w:autoSpaceDN w:val="0"/>
        <w:adjustRightInd w:val="0"/>
        <w:ind w:left="720"/>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4188"/>
        <w:gridCol w:w="2576"/>
      </w:tblGrid>
      <w:tr w:rsidR="00124F72">
        <w:tc>
          <w:tcPr>
            <w:tcW w:w="2628" w:type="dxa"/>
            <w:tcBorders>
              <w:top w:val="single" w:sz="4" w:space="0" w:color="auto"/>
              <w:left w:val="single" w:sz="4" w:space="0" w:color="auto"/>
              <w:bottom w:val="single" w:sz="4" w:space="0" w:color="auto"/>
              <w:right w:val="single" w:sz="4" w:space="0" w:color="auto"/>
            </w:tcBorders>
          </w:tcPr>
          <w:p w:rsidR="00124F72" w:rsidRPr="00F3175E" w:rsidRDefault="00124F72" w:rsidP="00543CC2">
            <w:pPr>
              <w:jc w:val="center"/>
              <w:rPr>
                <w:b/>
                <w:i/>
              </w:rPr>
            </w:pPr>
            <w:r w:rsidRPr="00F3175E">
              <w:rPr>
                <w:b/>
                <w:i/>
              </w:rPr>
              <w:t>Реальное участие родителей</w:t>
            </w:r>
          </w:p>
          <w:p w:rsidR="00124F72" w:rsidRPr="00AF14FC" w:rsidRDefault="00124F72" w:rsidP="00543CC2">
            <w:pPr>
              <w:jc w:val="center"/>
              <w:rPr>
                <w:i/>
              </w:rPr>
            </w:pPr>
            <w:r w:rsidRPr="00F3175E">
              <w:rPr>
                <w:b/>
                <w:i/>
              </w:rPr>
              <w:t>в жизни ДОУ</w:t>
            </w:r>
          </w:p>
        </w:tc>
        <w:tc>
          <w:tcPr>
            <w:tcW w:w="4320" w:type="dxa"/>
            <w:tcBorders>
              <w:top w:val="single" w:sz="4" w:space="0" w:color="auto"/>
              <w:left w:val="single" w:sz="4" w:space="0" w:color="auto"/>
              <w:bottom w:val="single" w:sz="4" w:space="0" w:color="auto"/>
              <w:right w:val="single" w:sz="4" w:space="0" w:color="auto"/>
            </w:tcBorders>
          </w:tcPr>
          <w:p w:rsidR="00124F72" w:rsidRPr="00F3175E" w:rsidRDefault="00124F72" w:rsidP="00543CC2">
            <w:pPr>
              <w:jc w:val="center"/>
              <w:rPr>
                <w:b/>
                <w:i/>
              </w:rPr>
            </w:pPr>
            <w:r w:rsidRPr="00F3175E">
              <w:rPr>
                <w:b/>
                <w:i/>
              </w:rPr>
              <w:t>Формы участия</w:t>
            </w:r>
          </w:p>
        </w:tc>
        <w:tc>
          <w:tcPr>
            <w:tcW w:w="2622" w:type="dxa"/>
            <w:tcBorders>
              <w:top w:val="single" w:sz="4" w:space="0" w:color="auto"/>
              <w:left w:val="single" w:sz="4" w:space="0" w:color="auto"/>
              <w:bottom w:val="single" w:sz="4" w:space="0" w:color="auto"/>
              <w:right w:val="single" w:sz="4" w:space="0" w:color="auto"/>
            </w:tcBorders>
          </w:tcPr>
          <w:p w:rsidR="00124F72" w:rsidRPr="00F3175E" w:rsidRDefault="00124F72" w:rsidP="00543CC2">
            <w:pPr>
              <w:jc w:val="center"/>
            </w:pPr>
            <w:r w:rsidRPr="00F3175E">
              <w:t>Периодичность</w:t>
            </w:r>
          </w:p>
          <w:p w:rsidR="00124F72" w:rsidRPr="00AF14FC" w:rsidRDefault="00124F72" w:rsidP="00543CC2">
            <w:pPr>
              <w:jc w:val="center"/>
              <w:rPr>
                <w:i/>
              </w:rPr>
            </w:pPr>
            <w:r w:rsidRPr="00F3175E">
              <w:t>сотрудничества</w:t>
            </w:r>
          </w:p>
        </w:tc>
      </w:tr>
      <w:tr w:rsidR="00124F72">
        <w:tc>
          <w:tcPr>
            <w:tcW w:w="2628" w:type="dxa"/>
            <w:tcBorders>
              <w:top w:val="single" w:sz="4" w:space="0" w:color="auto"/>
              <w:left w:val="single" w:sz="4" w:space="0" w:color="auto"/>
              <w:bottom w:val="single" w:sz="4" w:space="0" w:color="auto"/>
              <w:right w:val="single" w:sz="4" w:space="0" w:color="auto"/>
            </w:tcBorders>
          </w:tcPr>
          <w:p w:rsidR="00124F72" w:rsidRPr="00AF14FC" w:rsidRDefault="00124F72" w:rsidP="00543CC2">
            <w:r w:rsidRPr="00AF14FC">
              <w:t>В проведении мониторинговых исследований</w:t>
            </w:r>
          </w:p>
        </w:tc>
        <w:tc>
          <w:tcPr>
            <w:tcW w:w="4320" w:type="dxa"/>
            <w:tcBorders>
              <w:top w:val="single" w:sz="4" w:space="0" w:color="auto"/>
              <w:left w:val="single" w:sz="4" w:space="0" w:color="auto"/>
              <w:bottom w:val="single" w:sz="4" w:space="0" w:color="auto"/>
              <w:right w:val="single" w:sz="4" w:space="0" w:color="auto"/>
            </w:tcBorders>
          </w:tcPr>
          <w:p w:rsidR="00124F72" w:rsidRPr="00AF14FC" w:rsidRDefault="00124F72" w:rsidP="00543CC2">
            <w:r w:rsidRPr="00AF14FC">
              <w:t>-Анкетирование</w:t>
            </w:r>
          </w:p>
          <w:p w:rsidR="00124F72" w:rsidRPr="00AF14FC" w:rsidRDefault="00124F72" w:rsidP="00543CC2">
            <w:r w:rsidRPr="00AF14FC">
              <w:t>- Социологический опрос</w:t>
            </w:r>
          </w:p>
          <w:p w:rsidR="00124F72" w:rsidRPr="00AF14FC" w:rsidRDefault="00E96E58" w:rsidP="00543CC2">
            <w:r>
              <w:t>- «Ящик вопросов</w:t>
            </w:r>
            <w:r w:rsidR="00124F72" w:rsidRPr="00AF14FC">
              <w:t>»</w:t>
            </w:r>
          </w:p>
        </w:tc>
        <w:tc>
          <w:tcPr>
            <w:tcW w:w="2622" w:type="dxa"/>
            <w:tcBorders>
              <w:top w:val="single" w:sz="4" w:space="0" w:color="auto"/>
              <w:left w:val="single" w:sz="4" w:space="0" w:color="auto"/>
              <w:bottom w:val="single" w:sz="4" w:space="0" w:color="auto"/>
              <w:right w:val="single" w:sz="4" w:space="0" w:color="auto"/>
            </w:tcBorders>
          </w:tcPr>
          <w:p w:rsidR="00124F72" w:rsidRPr="00AF14FC" w:rsidRDefault="00E96E58" w:rsidP="00543CC2">
            <w:r>
              <w:t>1 раз в полугодие</w:t>
            </w:r>
          </w:p>
        </w:tc>
      </w:tr>
      <w:tr w:rsidR="00124F72">
        <w:tc>
          <w:tcPr>
            <w:tcW w:w="2628" w:type="dxa"/>
            <w:tcBorders>
              <w:top w:val="single" w:sz="4" w:space="0" w:color="auto"/>
              <w:left w:val="single" w:sz="4" w:space="0" w:color="auto"/>
              <w:bottom w:val="single" w:sz="4" w:space="0" w:color="auto"/>
              <w:right w:val="single" w:sz="4" w:space="0" w:color="auto"/>
            </w:tcBorders>
          </w:tcPr>
          <w:p w:rsidR="00124F72" w:rsidRPr="00AF14FC" w:rsidRDefault="00124F72" w:rsidP="00543CC2">
            <w:pPr>
              <w:rPr>
                <w:i/>
              </w:rPr>
            </w:pPr>
            <w:r w:rsidRPr="00AF14FC">
              <w:rPr>
                <w:i/>
              </w:rPr>
              <w:t>В создании условий</w:t>
            </w:r>
          </w:p>
          <w:p w:rsidR="00124F72" w:rsidRPr="00AF14FC" w:rsidRDefault="00124F72" w:rsidP="00543CC2">
            <w:pPr>
              <w:rPr>
                <w:b/>
              </w:rPr>
            </w:pPr>
          </w:p>
        </w:tc>
        <w:tc>
          <w:tcPr>
            <w:tcW w:w="4320" w:type="dxa"/>
            <w:tcBorders>
              <w:top w:val="single" w:sz="4" w:space="0" w:color="auto"/>
              <w:left w:val="single" w:sz="4" w:space="0" w:color="auto"/>
              <w:bottom w:val="single" w:sz="4" w:space="0" w:color="auto"/>
              <w:right w:val="single" w:sz="4" w:space="0" w:color="auto"/>
            </w:tcBorders>
          </w:tcPr>
          <w:p w:rsidR="00124F72" w:rsidRPr="00AF14FC" w:rsidRDefault="00124F72" w:rsidP="00543CC2">
            <w:r w:rsidRPr="00AF14FC">
              <w:t>- Участие в субботниках по благоустройству территории;</w:t>
            </w:r>
          </w:p>
          <w:p w:rsidR="00124F72" w:rsidRPr="00AF14FC" w:rsidRDefault="00124F72" w:rsidP="00543CC2">
            <w:r w:rsidRPr="00AF14FC">
              <w:t>-помощь в создании предметно-развивающей среды;</w:t>
            </w:r>
          </w:p>
          <w:p w:rsidR="00124F72" w:rsidRPr="00AF14FC" w:rsidRDefault="00124F72" w:rsidP="00543CC2">
            <w:r w:rsidRPr="00AF14FC">
              <w:t>-оказание помощи в ремонтных работах;</w:t>
            </w:r>
          </w:p>
        </w:tc>
        <w:tc>
          <w:tcPr>
            <w:tcW w:w="2622" w:type="dxa"/>
            <w:tcBorders>
              <w:top w:val="single" w:sz="4" w:space="0" w:color="auto"/>
              <w:left w:val="single" w:sz="4" w:space="0" w:color="auto"/>
              <w:bottom w:val="single" w:sz="4" w:space="0" w:color="auto"/>
              <w:right w:val="single" w:sz="4" w:space="0" w:color="auto"/>
            </w:tcBorders>
          </w:tcPr>
          <w:p w:rsidR="00124F72" w:rsidRPr="00AF14FC" w:rsidRDefault="00124F72" w:rsidP="00543CC2">
            <w:r w:rsidRPr="00AF14FC">
              <w:t>2 раза в год</w:t>
            </w:r>
          </w:p>
          <w:p w:rsidR="00124F72" w:rsidRPr="00AF14FC" w:rsidRDefault="00124F72" w:rsidP="00543CC2"/>
          <w:p w:rsidR="00124F72" w:rsidRPr="00AF14FC" w:rsidRDefault="00124F72" w:rsidP="00543CC2">
            <w:r w:rsidRPr="00AF14FC">
              <w:t>Постоянно</w:t>
            </w:r>
          </w:p>
          <w:p w:rsidR="00124F72" w:rsidRPr="00AF14FC" w:rsidRDefault="00124F72" w:rsidP="00543CC2"/>
          <w:p w:rsidR="00124F72" w:rsidRPr="00AF14FC" w:rsidRDefault="00124F72" w:rsidP="00543CC2">
            <w:r w:rsidRPr="00AF14FC">
              <w:t>ежегодно</w:t>
            </w:r>
          </w:p>
        </w:tc>
      </w:tr>
      <w:tr w:rsidR="00124F72">
        <w:tc>
          <w:tcPr>
            <w:tcW w:w="2628" w:type="dxa"/>
            <w:tcBorders>
              <w:top w:val="single" w:sz="4" w:space="0" w:color="auto"/>
              <w:left w:val="single" w:sz="4" w:space="0" w:color="auto"/>
              <w:bottom w:val="single" w:sz="4" w:space="0" w:color="auto"/>
              <w:right w:val="single" w:sz="4" w:space="0" w:color="auto"/>
            </w:tcBorders>
          </w:tcPr>
          <w:p w:rsidR="00124F72" w:rsidRPr="00AF14FC" w:rsidRDefault="00124F72" w:rsidP="00543CC2">
            <w:pPr>
              <w:rPr>
                <w:i/>
              </w:rPr>
            </w:pPr>
            <w:r w:rsidRPr="00AF14FC">
              <w:rPr>
                <w:i/>
              </w:rPr>
              <w:t>В управлении ДОУ</w:t>
            </w:r>
          </w:p>
        </w:tc>
        <w:tc>
          <w:tcPr>
            <w:tcW w:w="4320" w:type="dxa"/>
            <w:tcBorders>
              <w:top w:val="single" w:sz="4" w:space="0" w:color="auto"/>
              <w:left w:val="single" w:sz="4" w:space="0" w:color="auto"/>
              <w:bottom w:val="single" w:sz="4" w:space="0" w:color="auto"/>
              <w:right w:val="single" w:sz="4" w:space="0" w:color="auto"/>
            </w:tcBorders>
          </w:tcPr>
          <w:p w:rsidR="00124F72" w:rsidRPr="00AF14FC" w:rsidRDefault="00124F72" w:rsidP="00543CC2">
            <w:r w:rsidRPr="00AF14FC">
              <w:t xml:space="preserve">- </w:t>
            </w:r>
            <w:r w:rsidR="00E96E58">
              <w:t>участие в работе</w:t>
            </w:r>
            <w:r w:rsidRPr="00AF14FC">
              <w:t xml:space="preserve"> ро</w:t>
            </w:r>
            <w:r w:rsidR="00E96E58">
              <w:t>дительского комитета, общих собраниях,</w:t>
            </w:r>
            <w:r w:rsidRPr="00AF14FC">
              <w:t xml:space="preserve"> педагогических советах</w:t>
            </w:r>
            <w:r w:rsidR="00E96E58">
              <w:t>. Бракеражной комиссии</w:t>
            </w:r>
          </w:p>
        </w:tc>
        <w:tc>
          <w:tcPr>
            <w:tcW w:w="2622" w:type="dxa"/>
            <w:tcBorders>
              <w:top w:val="single" w:sz="4" w:space="0" w:color="auto"/>
              <w:left w:val="single" w:sz="4" w:space="0" w:color="auto"/>
              <w:bottom w:val="single" w:sz="4" w:space="0" w:color="auto"/>
              <w:right w:val="single" w:sz="4" w:space="0" w:color="auto"/>
            </w:tcBorders>
          </w:tcPr>
          <w:p w:rsidR="00124F72" w:rsidRPr="00AF14FC" w:rsidRDefault="00124F72" w:rsidP="00543CC2">
            <w:r w:rsidRPr="00AF14FC">
              <w:t>По плану</w:t>
            </w:r>
          </w:p>
          <w:p w:rsidR="00124F72" w:rsidRPr="00AF14FC" w:rsidRDefault="00124F72" w:rsidP="00543CC2"/>
          <w:p w:rsidR="00124F72" w:rsidRPr="00AF14FC" w:rsidRDefault="00124F72" w:rsidP="00543CC2"/>
          <w:p w:rsidR="00124F72" w:rsidRPr="00AF14FC" w:rsidRDefault="00124F72" w:rsidP="00543CC2"/>
        </w:tc>
      </w:tr>
      <w:tr w:rsidR="00124F72">
        <w:tc>
          <w:tcPr>
            <w:tcW w:w="2628" w:type="dxa"/>
            <w:tcBorders>
              <w:top w:val="single" w:sz="4" w:space="0" w:color="auto"/>
              <w:left w:val="single" w:sz="4" w:space="0" w:color="auto"/>
              <w:bottom w:val="single" w:sz="4" w:space="0" w:color="auto"/>
              <w:right w:val="single" w:sz="4" w:space="0" w:color="auto"/>
            </w:tcBorders>
          </w:tcPr>
          <w:p w:rsidR="00124F72" w:rsidRPr="00AF14FC" w:rsidRDefault="00124F72" w:rsidP="00543CC2">
            <w:pPr>
              <w:rPr>
                <w:b/>
                <w:i/>
              </w:rPr>
            </w:pPr>
            <w:r w:rsidRPr="00AF14FC">
              <w:rPr>
                <w:i/>
              </w:rPr>
              <w:t>В просветительской деятельности,направленной на  повышение педагогической культуры, расширение информационного поля родителей</w:t>
            </w:r>
          </w:p>
        </w:tc>
        <w:tc>
          <w:tcPr>
            <w:tcW w:w="4320" w:type="dxa"/>
            <w:tcBorders>
              <w:top w:val="single" w:sz="4" w:space="0" w:color="auto"/>
              <w:left w:val="single" w:sz="4" w:space="0" w:color="auto"/>
              <w:bottom w:val="single" w:sz="4" w:space="0" w:color="auto"/>
              <w:right w:val="single" w:sz="4" w:space="0" w:color="auto"/>
            </w:tcBorders>
          </w:tcPr>
          <w:p w:rsidR="00124F72" w:rsidRPr="00AF14FC" w:rsidRDefault="00124F72" w:rsidP="00543CC2">
            <w:r w:rsidRPr="00AF14FC">
              <w:t>-наглядная информац</w:t>
            </w:r>
            <w:r w:rsidR="00E96E58">
              <w:t xml:space="preserve">ия (стенды, папки-передвижки, </w:t>
            </w:r>
            <w:r w:rsidRPr="00AF14FC">
              <w:t>фоторепортажи «Из жиз</w:t>
            </w:r>
            <w:r w:rsidR="00E96E58">
              <w:t xml:space="preserve">ни группы», </w:t>
            </w:r>
            <w:r w:rsidRPr="00AF14FC">
              <w:t>, «Мы благодарим»;</w:t>
            </w:r>
          </w:p>
          <w:p w:rsidR="00124F72" w:rsidRPr="00AF14FC" w:rsidRDefault="00124F72" w:rsidP="00543CC2">
            <w:r w:rsidRPr="00AF14FC">
              <w:t>-памятки;</w:t>
            </w:r>
          </w:p>
          <w:p w:rsidR="00124F72" w:rsidRPr="00AF14FC" w:rsidRDefault="00124F72" w:rsidP="00543CC2">
            <w:r w:rsidRPr="00AF14FC">
              <w:t>-создание странички на сайте ДОУ;</w:t>
            </w:r>
          </w:p>
          <w:p w:rsidR="00124F72" w:rsidRPr="00AF14FC" w:rsidRDefault="00124F72" w:rsidP="00543CC2">
            <w:r w:rsidRPr="00AF14FC">
              <w:t>-консультации, семинары, семин</w:t>
            </w:r>
            <w:r w:rsidR="00E96E58">
              <w:t>ары-практикумы</w:t>
            </w:r>
            <w:r w:rsidRPr="00AF14FC">
              <w:t>;</w:t>
            </w:r>
          </w:p>
          <w:p w:rsidR="00124F72" w:rsidRPr="00AF14FC" w:rsidRDefault="00124F72" w:rsidP="00543CC2">
            <w:r w:rsidRPr="00AF14FC">
              <w:t>- распространение опыта семейного воспитания;</w:t>
            </w:r>
          </w:p>
          <w:p w:rsidR="00124F72" w:rsidRPr="00AF14FC" w:rsidRDefault="00124F72" w:rsidP="00543CC2">
            <w:r w:rsidRPr="00AF14FC">
              <w:t>-родительские собрания;</w:t>
            </w:r>
          </w:p>
          <w:p w:rsidR="00124F72" w:rsidRPr="00AF14FC" w:rsidRDefault="00124F72" w:rsidP="00543CC2"/>
        </w:tc>
        <w:tc>
          <w:tcPr>
            <w:tcW w:w="2622" w:type="dxa"/>
            <w:tcBorders>
              <w:top w:val="single" w:sz="4" w:space="0" w:color="auto"/>
              <w:left w:val="single" w:sz="4" w:space="0" w:color="auto"/>
              <w:bottom w:val="single" w:sz="4" w:space="0" w:color="auto"/>
              <w:right w:val="single" w:sz="4" w:space="0" w:color="auto"/>
            </w:tcBorders>
          </w:tcPr>
          <w:p w:rsidR="00124F72" w:rsidRPr="00AF14FC" w:rsidRDefault="00124F72" w:rsidP="00543CC2">
            <w:r w:rsidRPr="00AF14FC">
              <w:t>1 раз в квартал</w:t>
            </w:r>
          </w:p>
          <w:p w:rsidR="00124F72" w:rsidRPr="00AF14FC" w:rsidRDefault="00124F72" w:rsidP="00543CC2"/>
          <w:p w:rsidR="00124F72" w:rsidRPr="00AF14FC" w:rsidRDefault="00124F72" w:rsidP="00543CC2"/>
          <w:p w:rsidR="00124F72" w:rsidRPr="00AF14FC" w:rsidRDefault="00124F72" w:rsidP="00543CC2">
            <w:r w:rsidRPr="00AF14FC">
              <w:t>Обновление постоянно</w:t>
            </w:r>
          </w:p>
          <w:p w:rsidR="00124F72" w:rsidRPr="00AF14FC" w:rsidRDefault="00124F72" w:rsidP="00543CC2"/>
          <w:p w:rsidR="00124F72" w:rsidRPr="00AF14FC" w:rsidRDefault="00124F72" w:rsidP="00543CC2">
            <w:r w:rsidRPr="00AF14FC">
              <w:t>1 раз в месяц</w:t>
            </w:r>
          </w:p>
          <w:p w:rsidR="00124F72" w:rsidRPr="00AF14FC" w:rsidRDefault="00124F72" w:rsidP="00543CC2">
            <w:r w:rsidRPr="00AF14FC">
              <w:t>По годовому плану</w:t>
            </w:r>
          </w:p>
          <w:p w:rsidR="00124F72" w:rsidRPr="00AF14FC" w:rsidRDefault="00124F72" w:rsidP="00543CC2"/>
          <w:p w:rsidR="00E96E58" w:rsidRDefault="00E96E58" w:rsidP="00543CC2"/>
          <w:p w:rsidR="00124F72" w:rsidRPr="00AF14FC" w:rsidRDefault="00124F72" w:rsidP="00543CC2">
            <w:r w:rsidRPr="00AF14FC">
              <w:t>1 раз в квартал</w:t>
            </w:r>
          </w:p>
        </w:tc>
      </w:tr>
      <w:tr w:rsidR="00124F72">
        <w:tc>
          <w:tcPr>
            <w:tcW w:w="2628" w:type="dxa"/>
            <w:tcBorders>
              <w:top w:val="single" w:sz="4" w:space="0" w:color="auto"/>
              <w:left w:val="single" w:sz="4" w:space="0" w:color="auto"/>
              <w:bottom w:val="single" w:sz="4" w:space="0" w:color="auto"/>
              <w:right w:val="single" w:sz="4" w:space="0" w:color="auto"/>
            </w:tcBorders>
          </w:tcPr>
          <w:p w:rsidR="00124F72" w:rsidRPr="00AF14FC" w:rsidRDefault="00124F72" w:rsidP="00E96E58">
            <w:pPr>
              <w:rPr>
                <w:i/>
              </w:rPr>
            </w:pPr>
            <w:r w:rsidRPr="00AF14FC">
              <w:rPr>
                <w:i/>
              </w:rPr>
              <w:t>В воспитательно-образовательном процессе ДОУ, направленном на установление сотрудничества и партнерских отношений</w:t>
            </w:r>
          </w:p>
          <w:p w:rsidR="00124F72" w:rsidRPr="002604E4" w:rsidRDefault="00124F72" w:rsidP="00543CC2">
            <w:pPr>
              <w:jc w:val="both"/>
              <w:rPr>
                <w:i/>
              </w:rPr>
            </w:pPr>
            <w:r w:rsidRPr="00AF14FC">
              <w:rPr>
                <w:i/>
              </w:rPr>
              <w:t>с целью вовлечения родителей в единое образовательное пространство</w:t>
            </w:r>
          </w:p>
        </w:tc>
        <w:tc>
          <w:tcPr>
            <w:tcW w:w="4320" w:type="dxa"/>
            <w:tcBorders>
              <w:top w:val="single" w:sz="4" w:space="0" w:color="auto"/>
              <w:left w:val="single" w:sz="4" w:space="0" w:color="auto"/>
              <w:bottom w:val="single" w:sz="4" w:space="0" w:color="auto"/>
              <w:right w:val="single" w:sz="4" w:space="0" w:color="auto"/>
            </w:tcBorders>
          </w:tcPr>
          <w:p w:rsidR="00124F72" w:rsidRPr="00AF14FC" w:rsidRDefault="00124F72" w:rsidP="00543CC2">
            <w:r w:rsidRPr="00AF14FC">
              <w:t>-Дни открытых дверей.</w:t>
            </w:r>
          </w:p>
          <w:p w:rsidR="00124F72" w:rsidRPr="00AF14FC" w:rsidRDefault="00124F72" w:rsidP="00543CC2">
            <w:r w:rsidRPr="00AF14FC">
              <w:t>- Дни здоровья.</w:t>
            </w:r>
          </w:p>
          <w:p w:rsidR="00124F72" w:rsidRPr="00AF14FC" w:rsidRDefault="00124F72" w:rsidP="00543CC2">
            <w:r w:rsidRPr="00AF14FC">
              <w:t>- Тематические недели</w:t>
            </w:r>
          </w:p>
          <w:p w:rsidR="00124F72" w:rsidRPr="00AF14FC" w:rsidRDefault="00124F72" w:rsidP="00543CC2">
            <w:r w:rsidRPr="00AF14FC">
              <w:t>- Совместные праздники, развлечения.</w:t>
            </w:r>
          </w:p>
          <w:p w:rsidR="00124F72" w:rsidRPr="00AF14FC" w:rsidRDefault="00124F72" w:rsidP="00543CC2">
            <w:r w:rsidRPr="00AF14FC">
              <w:t>-Встречи с интересными людьми</w:t>
            </w:r>
          </w:p>
          <w:p w:rsidR="00124F72" w:rsidRPr="00AF14FC" w:rsidRDefault="00124F72" w:rsidP="00543CC2">
            <w:r w:rsidRPr="00AF14FC">
              <w:t>- Участие в творческих выставках, смотрах-конкурсах</w:t>
            </w:r>
          </w:p>
          <w:p w:rsidR="00124F72" w:rsidRPr="00AF14FC" w:rsidRDefault="00124F72" w:rsidP="00543CC2">
            <w:r w:rsidRPr="00AF14FC">
              <w:t>- Мероприятия с родителями в рамках проектной деятельности</w:t>
            </w:r>
          </w:p>
          <w:p w:rsidR="00124F72" w:rsidRPr="00AF14FC" w:rsidRDefault="00124F72" w:rsidP="00543CC2"/>
        </w:tc>
        <w:tc>
          <w:tcPr>
            <w:tcW w:w="2622" w:type="dxa"/>
            <w:tcBorders>
              <w:top w:val="single" w:sz="4" w:space="0" w:color="auto"/>
              <w:left w:val="single" w:sz="4" w:space="0" w:color="auto"/>
              <w:bottom w:val="single" w:sz="4" w:space="0" w:color="auto"/>
              <w:right w:val="single" w:sz="4" w:space="0" w:color="auto"/>
            </w:tcBorders>
          </w:tcPr>
          <w:p w:rsidR="00124F72" w:rsidRPr="00AF14FC" w:rsidRDefault="00124F72" w:rsidP="00543CC2">
            <w:r w:rsidRPr="00AF14FC">
              <w:t>2 раза в год</w:t>
            </w:r>
          </w:p>
          <w:p w:rsidR="00124F72" w:rsidRPr="00AF14FC" w:rsidRDefault="00124F72" w:rsidP="00543CC2">
            <w:r w:rsidRPr="00AF14FC">
              <w:t>1 раз в квартал</w:t>
            </w:r>
          </w:p>
          <w:p w:rsidR="00124F72" w:rsidRPr="00AF14FC" w:rsidRDefault="00124F72" w:rsidP="00543CC2">
            <w:r w:rsidRPr="00AF14FC">
              <w:t>По плану</w:t>
            </w:r>
          </w:p>
          <w:p w:rsidR="00124F72" w:rsidRPr="00AF14FC" w:rsidRDefault="00124F72" w:rsidP="00543CC2">
            <w:r w:rsidRPr="00AF14FC">
              <w:t>По плану</w:t>
            </w:r>
          </w:p>
          <w:p w:rsidR="00124F72" w:rsidRPr="00AF14FC" w:rsidRDefault="00124F72" w:rsidP="00543CC2">
            <w:r w:rsidRPr="00AF14FC">
              <w:t>По плану</w:t>
            </w:r>
          </w:p>
          <w:p w:rsidR="00124F72" w:rsidRPr="00AF14FC" w:rsidRDefault="00124F72" w:rsidP="00543CC2">
            <w:r w:rsidRPr="00AF14FC">
              <w:t>Постоянно по годовому плану</w:t>
            </w:r>
          </w:p>
          <w:p w:rsidR="00124F72" w:rsidRPr="00AF14FC" w:rsidRDefault="00124F72" w:rsidP="00543CC2">
            <w:r w:rsidRPr="00AF14FC">
              <w:t>2-3 раза в год</w:t>
            </w:r>
          </w:p>
          <w:p w:rsidR="00124F72" w:rsidRPr="00AF14FC" w:rsidRDefault="00124F72" w:rsidP="00543CC2"/>
          <w:p w:rsidR="00124F72" w:rsidRPr="00AF14FC" w:rsidRDefault="00124F72" w:rsidP="00543CC2"/>
        </w:tc>
      </w:tr>
    </w:tbl>
    <w:p w:rsidR="00124F72" w:rsidRDefault="00124F72" w:rsidP="00F3175E">
      <w:pPr>
        <w:rPr>
          <w:b/>
          <w:sz w:val="28"/>
          <w:szCs w:val="28"/>
        </w:rPr>
      </w:pPr>
    </w:p>
    <w:p w:rsidR="00124F72" w:rsidRPr="00080FA2" w:rsidRDefault="00124F72" w:rsidP="00124F72">
      <w:pPr>
        <w:jc w:val="center"/>
        <w:rPr>
          <w:b/>
          <w:sz w:val="28"/>
          <w:szCs w:val="28"/>
        </w:rPr>
      </w:pPr>
      <w:r w:rsidRPr="00080FA2">
        <w:rPr>
          <w:b/>
          <w:sz w:val="28"/>
          <w:szCs w:val="28"/>
        </w:rPr>
        <w:t>План работы с родителями</w:t>
      </w:r>
    </w:p>
    <w:p w:rsidR="00124F72" w:rsidRPr="00080FA2" w:rsidRDefault="00124F72" w:rsidP="00124F72">
      <w:pPr>
        <w:jc w:val="center"/>
        <w:rPr>
          <w:b/>
          <w:sz w:val="28"/>
          <w:szCs w:val="28"/>
        </w:rPr>
      </w:pPr>
      <w:r w:rsidRPr="00080FA2">
        <w:rPr>
          <w:b/>
          <w:sz w:val="28"/>
          <w:szCs w:val="28"/>
        </w:rPr>
        <w:t>Блок 1. Рекламный</w:t>
      </w:r>
    </w:p>
    <w:p w:rsidR="00124F72" w:rsidRDefault="00124F72" w:rsidP="00124F72">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u w:val="single"/>
        </w:rPr>
        <w:t>Задача:</w:t>
      </w:r>
      <w:r>
        <w:rPr>
          <w:rFonts w:ascii="Times New Roman CYR" w:hAnsi="Times New Roman CYR" w:cs="Times New Roman CYR"/>
          <w:sz w:val="28"/>
          <w:szCs w:val="28"/>
        </w:rPr>
        <w:t xml:space="preserve"> пропаганда и популяризация дошкольного воспитания</w:t>
      </w:r>
    </w:p>
    <w:p w:rsidR="00124F72" w:rsidRPr="007F5E7F" w:rsidRDefault="00124F72" w:rsidP="00124F72">
      <w:pPr>
        <w:autoSpaceDE w:val="0"/>
        <w:autoSpaceDN w:val="0"/>
        <w:adjustRightInd w:val="0"/>
        <w:jc w:val="both"/>
        <w:rPr>
          <w:rFonts w:ascii="Times New Roman CYR" w:hAnsi="Times New Roman CYR" w:cs="Times New Roman CYR"/>
          <w:sz w:val="28"/>
          <w:szCs w:val="28"/>
        </w:rPr>
      </w:pPr>
    </w:p>
    <w:tbl>
      <w:tblPr>
        <w:tblW w:w="0" w:type="auto"/>
        <w:tblInd w:w="-351" w:type="dxa"/>
        <w:tblLayout w:type="fixed"/>
        <w:tblLook w:val="0000" w:firstRow="0" w:lastRow="0" w:firstColumn="0" w:lastColumn="0" w:noHBand="0" w:noVBand="0"/>
      </w:tblPr>
      <w:tblGrid>
        <w:gridCol w:w="2552"/>
        <w:gridCol w:w="5386"/>
        <w:gridCol w:w="2092"/>
      </w:tblGrid>
      <w:tr w:rsidR="00124F72">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AF14FC" w:rsidRDefault="00124F72" w:rsidP="00543CC2">
            <w:pPr>
              <w:autoSpaceDE w:val="0"/>
              <w:autoSpaceDN w:val="0"/>
              <w:adjustRightInd w:val="0"/>
              <w:rPr>
                <w:rFonts w:ascii="Calibri" w:hAnsi="Calibri" w:cs="Calibri"/>
                <w:b/>
              </w:rPr>
            </w:pPr>
            <w:r w:rsidRPr="00AF14FC">
              <w:rPr>
                <w:rFonts w:ascii="Times New Roman CYR" w:hAnsi="Times New Roman CYR" w:cs="Times New Roman CYR"/>
                <w:b/>
              </w:rPr>
              <w:t>Форма работы</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AF14FC" w:rsidRDefault="00124F72" w:rsidP="00543CC2">
            <w:pPr>
              <w:autoSpaceDE w:val="0"/>
              <w:autoSpaceDN w:val="0"/>
              <w:adjustRightInd w:val="0"/>
              <w:rPr>
                <w:rFonts w:ascii="Calibri" w:hAnsi="Calibri" w:cs="Calibri"/>
                <w:b/>
              </w:rPr>
            </w:pPr>
            <w:r w:rsidRPr="00AF14FC">
              <w:rPr>
                <w:rFonts w:ascii="Times New Roman CYR" w:hAnsi="Times New Roman CYR" w:cs="Times New Roman CYR"/>
                <w:b/>
              </w:rPr>
              <w:t>Содержание работы</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AF14FC" w:rsidRDefault="00124F72" w:rsidP="00543CC2">
            <w:pPr>
              <w:autoSpaceDE w:val="0"/>
              <w:autoSpaceDN w:val="0"/>
              <w:adjustRightInd w:val="0"/>
              <w:rPr>
                <w:rFonts w:ascii="Calibri" w:hAnsi="Calibri" w:cs="Calibri"/>
                <w:b/>
              </w:rPr>
            </w:pPr>
            <w:r w:rsidRPr="00AF14FC">
              <w:rPr>
                <w:rFonts w:ascii="Times New Roman CYR" w:hAnsi="Times New Roman CYR" w:cs="Times New Roman CYR"/>
                <w:b/>
              </w:rPr>
              <w:t>Срок</w:t>
            </w:r>
          </w:p>
        </w:tc>
      </w:tr>
      <w:tr w:rsidR="00124F72">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AF14FC" w:rsidRDefault="00124F72" w:rsidP="00543CC2">
            <w:pPr>
              <w:autoSpaceDE w:val="0"/>
              <w:autoSpaceDN w:val="0"/>
              <w:adjustRightInd w:val="0"/>
              <w:rPr>
                <w:rFonts w:ascii="Calibri" w:hAnsi="Calibri" w:cs="Calibri"/>
              </w:rPr>
            </w:pPr>
            <w:r w:rsidRPr="00AF14FC">
              <w:rPr>
                <w:rFonts w:ascii="Times New Roman CYR" w:hAnsi="Times New Roman CYR" w:cs="Times New Roman CYR"/>
              </w:rPr>
              <w:lastRenderedPageBreak/>
              <w:t>Стенды для родителей</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0C6BF5" w:rsidRDefault="00124F72" w:rsidP="00543CC2">
            <w:pPr>
              <w:autoSpaceDE w:val="0"/>
              <w:autoSpaceDN w:val="0"/>
              <w:adjustRightInd w:val="0"/>
              <w:jc w:val="both"/>
              <w:rPr>
                <w:rFonts w:ascii="Times New Roman CYR" w:hAnsi="Times New Roman CYR" w:cs="Times New Roman CYR"/>
              </w:rPr>
            </w:pPr>
            <w:r w:rsidRPr="00AF14FC">
              <w:rPr>
                <w:rFonts w:ascii="Times New Roman CYR" w:hAnsi="Times New Roman CYR" w:cs="Times New Roman CYR"/>
              </w:rPr>
              <w:t>Права вашего ребенка</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AF14FC" w:rsidRDefault="00124F72" w:rsidP="00543CC2">
            <w:pPr>
              <w:autoSpaceDE w:val="0"/>
              <w:autoSpaceDN w:val="0"/>
              <w:adjustRightInd w:val="0"/>
              <w:jc w:val="both"/>
              <w:rPr>
                <w:rFonts w:ascii="Calibri" w:hAnsi="Calibri" w:cs="Calibri"/>
              </w:rPr>
            </w:pPr>
            <w:r w:rsidRPr="00AF14FC">
              <w:rPr>
                <w:rFonts w:ascii="Times New Roman CYR" w:hAnsi="Times New Roman CYR" w:cs="Times New Roman CYR"/>
              </w:rPr>
              <w:t>В течение года</w:t>
            </w:r>
          </w:p>
        </w:tc>
      </w:tr>
      <w:tr w:rsidR="00124F72">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AF14FC" w:rsidRDefault="00124F72" w:rsidP="00543CC2">
            <w:pPr>
              <w:autoSpaceDE w:val="0"/>
              <w:autoSpaceDN w:val="0"/>
              <w:adjustRightInd w:val="0"/>
              <w:rPr>
                <w:rFonts w:ascii="Calibri" w:hAnsi="Calibri" w:cs="Calibri"/>
              </w:rPr>
            </w:pPr>
            <w:r w:rsidRPr="00AF14FC">
              <w:rPr>
                <w:rFonts w:ascii="Times New Roman CYR" w:hAnsi="Times New Roman CYR" w:cs="Times New Roman CYR"/>
              </w:rPr>
              <w:t>День открытых дверей</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AF14FC" w:rsidRDefault="00E96E58" w:rsidP="00543CC2">
            <w:pPr>
              <w:autoSpaceDE w:val="0"/>
              <w:autoSpaceDN w:val="0"/>
              <w:adjustRightInd w:val="0"/>
              <w:rPr>
                <w:rFonts w:ascii="Times New Roman CYR" w:hAnsi="Times New Roman CYR" w:cs="Times New Roman CYR"/>
              </w:rPr>
            </w:pPr>
            <w:r>
              <w:rPr>
                <w:rFonts w:ascii="Times New Roman CYR" w:hAnsi="Times New Roman CYR" w:cs="Times New Roman CYR"/>
              </w:rPr>
              <w:t>В</w:t>
            </w:r>
            <w:r w:rsidR="00124F72" w:rsidRPr="00AF14FC">
              <w:rPr>
                <w:rFonts w:ascii="Times New Roman CYR" w:hAnsi="Times New Roman CYR" w:cs="Times New Roman CYR"/>
              </w:rPr>
              <w:t>ыступления заведующей,  воспитателей</w:t>
            </w:r>
            <w:r>
              <w:rPr>
                <w:rFonts w:ascii="Times New Roman CYR" w:hAnsi="Times New Roman CYR" w:cs="Times New Roman CYR"/>
              </w:rPr>
              <w:t>,</w:t>
            </w:r>
          </w:p>
          <w:p w:rsidR="00124F72" w:rsidRPr="00AF14FC" w:rsidRDefault="00124F72" w:rsidP="00543CC2">
            <w:pPr>
              <w:autoSpaceDE w:val="0"/>
              <w:autoSpaceDN w:val="0"/>
              <w:adjustRightInd w:val="0"/>
              <w:rPr>
                <w:rFonts w:ascii="Calibri" w:hAnsi="Calibri" w:cs="Calibri"/>
              </w:rPr>
            </w:pPr>
            <w:r w:rsidRPr="00AF14FC">
              <w:rPr>
                <w:rFonts w:ascii="Times New Roman CYR" w:hAnsi="Times New Roman CYR" w:cs="Times New Roman CYR"/>
              </w:rPr>
              <w:t>экскурсия по детскому саду</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AF14FC" w:rsidRDefault="00124F72" w:rsidP="00543CC2">
            <w:pPr>
              <w:autoSpaceDE w:val="0"/>
              <w:autoSpaceDN w:val="0"/>
              <w:adjustRightInd w:val="0"/>
              <w:jc w:val="both"/>
              <w:rPr>
                <w:rFonts w:ascii="Calibri" w:hAnsi="Calibri" w:cs="Calibri"/>
              </w:rPr>
            </w:pPr>
            <w:r w:rsidRPr="00AF14FC">
              <w:rPr>
                <w:rFonts w:ascii="Times New Roman CYR" w:hAnsi="Times New Roman CYR" w:cs="Times New Roman CYR"/>
              </w:rPr>
              <w:t>Июнь</w:t>
            </w:r>
          </w:p>
        </w:tc>
      </w:tr>
      <w:tr w:rsidR="00124F72">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AF14FC" w:rsidRDefault="00124F72" w:rsidP="00543CC2">
            <w:pPr>
              <w:autoSpaceDE w:val="0"/>
              <w:autoSpaceDN w:val="0"/>
              <w:adjustRightInd w:val="0"/>
              <w:rPr>
                <w:rFonts w:ascii="Calibri" w:hAnsi="Calibri" w:cs="Calibri"/>
              </w:rPr>
            </w:pPr>
            <w:r w:rsidRPr="00AF14FC">
              <w:rPr>
                <w:rFonts w:ascii="Times New Roman CYR" w:hAnsi="Times New Roman CYR" w:cs="Times New Roman CYR"/>
              </w:rPr>
              <w:t>Публикации материалов на сайте ДОУ</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AF14FC" w:rsidRDefault="00124F72" w:rsidP="00543CC2">
            <w:pPr>
              <w:autoSpaceDE w:val="0"/>
              <w:autoSpaceDN w:val="0"/>
              <w:adjustRightInd w:val="0"/>
              <w:rPr>
                <w:rFonts w:ascii="Times New Roman CYR" w:hAnsi="Times New Roman CYR" w:cs="Times New Roman CYR"/>
              </w:rPr>
            </w:pPr>
            <w:r w:rsidRPr="00AF14FC">
              <w:rPr>
                <w:rFonts w:ascii="Times New Roman CYR" w:hAnsi="Times New Roman CYR" w:cs="Times New Roman CYR"/>
              </w:rPr>
              <w:t>По вопросам воспитания детей дошкольного возраста и рассказы о событиях в ДОУ.</w:t>
            </w:r>
          </w:p>
          <w:p w:rsidR="00124F72" w:rsidRPr="00AF14FC" w:rsidRDefault="00124F72" w:rsidP="00543CC2">
            <w:pPr>
              <w:autoSpaceDE w:val="0"/>
              <w:autoSpaceDN w:val="0"/>
              <w:adjustRightInd w:val="0"/>
              <w:rPr>
                <w:rFonts w:ascii="Calibri" w:hAnsi="Calibri" w:cs="Calibri"/>
              </w:rPr>
            </w:pP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AF14FC" w:rsidRDefault="000C6BF5" w:rsidP="00543CC2">
            <w:pPr>
              <w:autoSpaceDE w:val="0"/>
              <w:autoSpaceDN w:val="0"/>
              <w:adjustRightInd w:val="0"/>
              <w:jc w:val="both"/>
              <w:rPr>
                <w:rFonts w:ascii="Times New Roman CYR" w:hAnsi="Times New Roman CYR" w:cs="Times New Roman CYR"/>
              </w:rPr>
            </w:pPr>
            <w:r>
              <w:rPr>
                <w:rFonts w:ascii="Times New Roman CYR" w:hAnsi="Times New Roman CYR" w:cs="Times New Roman CYR"/>
              </w:rPr>
              <w:t>2 раза в месяц</w:t>
            </w:r>
          </w:p>
          <w:p w:rsidR="00124F72" w:rsidRPr="00AF14FC" w:rsidRDefault="00124F72" w:rsidP="00543CC2">
            <w:pPr>
              <w:autoSpaceDE w:val="0"/>
              <w:autoSpaceDN w:val="0"/>
              <w:adjustRightInd w:val="0"/>
              <w:jc w:val="both"/>
              <w:rPr>
                <w:rFonts w:ascii="Calibri" w:hAnsi="Calibri" w:cs="Calibri"/>
              </w:rPr>
            </w:pPr>
            <w:r w:rsidRPr="00AF14FC">
              <w:rPr>
                <w:rFonts w:ascii="Times New Roman CYR" w:hAnsi="Times New Roman CYR" w:cs="Times New Roman CYR"/>
              </w:rPr>
              <w:t>Постоянно</w:t>
            </w:r>
          </w:p>
        </w:tc>
      </w:tr>
      <w:tr w:rsidR="00124F72">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AF14FC" w:rsidRDefault="00124F72" w:rsidP="00543CC2">
            <w:pPr>
              <w:autoSpaceDE w:val="0"/>
              <w:autoSpaceDN w:val="0"/>
              <w:adjustRightInd w:val="0"/>
              <w:rPr>
                <w:rFonts w:ascii="Times New Roman CYR" w:hAnsi="Times New Roman CYR" w:cs="Times New Roman CYR"/>
              </w:rPr>
            </w:pPr>
            <w:r w:rsidRPr="00AF14FC">
              <w:rPr>
                <w:rFonts w:ascii="Times New Roman CYR" w:hAnsi="Times New Roman CYR" w:cs="Times New Roman CYR"/>
              </w:rPr>
              <w:t>Папки – передвижки</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AF14FC" w:rsidRDefault="000C6BF5" w:rsidP="00543CC2">
            <w:pPr>
              <w:autoSpaceDE w:val="0"/>
              <w:autoSpaceDN w:val="0"/>
              <w:adjustRightInd w:val="0"/>
              <w:rPr>
                <w:rFonts w:ascii="Calibri" w:hAnsi="Calibri" w:cs="Calibri"/>
              </w:rPr>
            </w:pPr>
            <w:r>
              <w:rPr>
                <w:rFonts w:ascii="Times New Roman CYR" w:hAnsi="Times New Roman CYR" w:cs="Times New Roman CYR"/>
              </w:rPr>
              <w:t>С</w:t>
            </w:r>
            <w:r w:rsidR="00124F72" w:rsidRPr="00AF14FC">
              <w:rPr>
                <w:rFonts w:ascii="Times New Roman CYR" w:hAnsi="Times New Roman CYR" w:cs="Times New Roman CYR"/>
              </w:rPr>
              <w:t xml:space="preserve"> консультациями для родителей </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AF14FC" w:rsidRDefault="000C6BF5" w:rsidP="00543CC2">
            <w:pPr>
              <w:autoSpaceDE w:val="0"/>
              <w:autoSpaceDN w:val="0"/>
              <w:adjustRightInd w:val="0"/>
              <w:jc w:val="both"/>
              <w:rPr>
                <w:rFonts w:ascii="Calibri" w:hAnsi="Calibri" w:cs="Calibri"/>
              </w:rPr>
            </w:pPr>
            <w:r>
              <w:rPr>
                <w:rFonts w:ascii="Times New Roman CYR" w:hAnsi="Times New Roman CYR" w:cs="Times New Roman CYR"/>
              </w:rPr>
              <w:t>Постоянно</w:t>
            </w:r>
          </w:p>
        </w:tc>
      </w:tr>
    </w:tbl>
    <w:p w:rsidR="00124F72" w:rsidRDefault="00124F72" w:rsidP="00F3175E">
      <w:pPr>
        <w:autoSpaceDE w:val="0"/>
        <w:autoSpaceDN w:val="0"/>
        <w:adjustRightInd w:val="0"/>
        <w:spacing w:after="200" w:line="276"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Блок 2. Диагностический</w:t>
      </w:r>
    </w:p>
    <w:p w:rsidR="00124F72" w:rsidRPr="00200833" w:rsidRDefault="00124F72" w:rsidP="00124F72">
      <w:r w:rsidRPr="00200833">
        <w:rPr>
          <w:u w:val="single"/>
        </w:rPr>
        <w:t>Задача:</w:t>
      </w:r>
      <w:r w:rsidRPr="00200833">
        <w:t xml:space="preserve"> выявление потребностей родителей, мнения род</w:t>
      </w:r>
      <w:r w:rsidR="000C6BF5">
        <w:t>ителей о качестве воспитательно-образовательного процесса в</w:t>
      </w:r>
      <w:r w:rsidRPr="00200833">
        <w:t xml:space="preserve"> группе</w:t>
      </w:r>
    </w:p>
    <w:p w:rsidR="00124F72" w:rsidRPr="00837533" w:rsidRDefault="00124F72" w:rsidP="00124F72">
      <w:pPr>
        <w:rPr>
          <w:sz w:val="28"/>
          <w:szCs w:val="28"/>
        </w:rPr>
      </w:pPr>
    </w:p>
    <w:tbl>
      <w:tblPr>
        <w:tblW w:w="0" w:type="auto"/>
        <w:tblInd w:w="-351" w:type="dxa"/>
        <w:tblLayout w:type="fixed"/>
        <w:tblLook w:val="0000" w:firstRow="0" w:lastRow="0" w:firstColumn="0" w:lastColumn="0" w:noHBand="0" w:noVBand="0"/>
      </w:tblPr>
      <w:tblGrid>
        <w:gridCol w:w="2552"/>
        <w:gridCol w:w="5386"/>
        <w:gridCol w:w="2092"/>
      </w:tblGrid>
      <w:tr w:rsidR="00124F72" w:rsidRPr="00837533">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AF14FC" w:rsidRDefault="00124F72" w:rsidP="00543CC2">
            <w:pPr>
              <w:rPr>
                <w:rFonts w:ascii="Calibri" w:hAnsi="Calibri" w:cs="Calibri"/>
              </w:rPr>
            </w:pPr>
            <w:r w:rsidRPr="00AF14FC">
              <w:t>Анкетирование</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AF14FC" w:rsidRDefault="00124F72" w:rsidP="00543CC2">
            <w:pPr>
              <w:rPr>
                <w:rFonts w:ascii="Calibri" w:hAnsi="Calibri" w:cs="Calibri"/>
              </w:rPr>
            </w:pPr>
            <w:r w:rsidRPr="00AF14FC">
              <w:t>Удовлетворённость детским садом. Запросы родителей на следующий год.</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AF14FC" w:rsidRDefault="00124F72" w:rsidP="00543CC2">
            <w:pPr>
              <w:rPr>
                <w:rFonts w:ascii="Calibri" w:hAnsi="Calibri" w:cs="Calibri"/>
              </w:rPr>
            </w:pPr>
            <w:r w:rsidRPr="00AF14FC">
              <w:t>Март</w:t>
            </w:r>
          </w:p>
        </w:tc>
      </w:tr>
      <w:tr w:rsidR="00124F72" w:rsidRPr="00837533">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AF14FC" w:rsidRDefault="00124F72" w:rsidP="00543CC2">
            <w:pPr>
              <w:rPr>
                <w:rFonts w:ascii="Calibri" w:hAnsi="Calibri" w:cs="Calibri"/>
              </w:rPr>
            </w:pPr>
            <w:r w:rsidRPr="00AF14FC">
              <w:t>Почта</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AF14FC" w:rsidRDefault="00124F72" w:rsidP="00543CC2">
            <w:pPr>
              <w:rPr>
                <w:rFonts w:ascii="Calibri" w:hAnsi="Calibri" w:cs="Calibri"/>
              </w:rPr>
            </w:pPr>
            <w:r w:rsidRPr="00AF14FC">
              <w:t>Размещение в группах специальных закрытых ящиков, в которые родители могут класть анонимные записки с вопросами, замечаниями и предложениями по работе детского сада в целом и группы в частности, с целью дальнейшего обсуждения</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AF14FC" w:rsidRDefault="00124F72" w:rsidP="00543CC2">
            <w:pPr>
              <w:rPr>
                <w:rFonts w:ascii="Calibri" w:hAnsi="Calibri" w:cs="Calibri"/>
              </w:rPr>
            </w:pPr>
            <w:r w:rsidRPr="00AF14FC">
              <w:t>В течение года</w:t>
            </w:r>
          </w:p>
        </w:tc>
      </w:tr>
      <w:tr w:rsidR="00124F72" w:rsidRPr="00837533">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AF14FC" w:rsidRDefault="00124F72" w:rsidP="00543CC2">
            <w:pPr>
              <w:rPr>
                <w:rFonts w:ascii="Calibri" w:hAnsi="Calibri" w:cs="Calibri"/>
              </w:rPr>
            </w:pPr>
            <w:r w:rsidRPr="00AF14FC">
              <w:t>Опросы</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AF14FC" w:rsidRDefault="00124F72" w:rsidP="00543CC2">
            <w:pPr>
              <w:rPr>
                <w:rFonts w:ascii="Calibri" w:hAnsi="Calibri" w:cs="Calibri"/>
              </w:rPr>
            </w:pPr>
            <w:r w:rsidRPr="00AF14FC">
              <w:t>Социологическое исследование состава семьи воспитанников, с целью составления социального паспорта ДОУ</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AF14FC" w:rsidRDefault="00124F72" w:rsidP="00543CC2">
            <w:pPr>
              <w:rPr>
                <w:rFonts w:ascii="Calibri" w:hAnsi="Calibri" w:cs="Calibri"/>
              </w:rPr>
            </w:pPr>
            <w:r w:rsidRPr="00AF14FC">
              <w:t>Сентябрь-октябрь</w:t>
            </w:r>
          </w:p>
        </w:tc>
      </w:tr>
    </w:tbl>
    <w:p w:rsidR="00F5485C" w:rsidRDefault="00F5485C" w:rsidP="00124F72">
      <w:pPr>
        <w:jc w:val="center"/>
        <w:rPr>
          <w:b/>
          <w:sz w:val="28"/>
          <w:szCs w:val="28"/>
        </w:rPr>
      </w:pPr>
    </w:p>
    <w:p w:rsidR="00124F72" w:rsidRPr="002604E4" w:rsidRDefault="00124F72" w:rsidP="00124F72">
      <w:pPr>
        <w:jc w:val="center"/>
        <w:rPr>
          <w:b/>
          <w:sz w:val="28"/>
          <w:szCs w:val="28"/>
        </w:rPr>
      </w:pPr>
      <w:r w:rsidRPr="002604E4">
        <w:rPr>
          <w:b/>
          <w:sz w:val="28"/>
          <w:szCs w:val="28"/>
        </w:rPr>
        <w:t>Блок 3. Педагогическое просвещение родителей</w:t>
      </w:r>
    </w:p>
    <w:p w:rsidR="00124F72" w:rsidRPr="00200833" w:rsidRDefault="00124F72" w:rsidP="00124F72">
      <w:r w:rsidRPr="000C6BF5">
        <w:rPr>
          <w:u w:val="single"/>
        </w:rPr>
        <w:t>Задача:</w:t>
      </w:r>
      <w:r w:rsidRPr="00200833">
        <w:t xml:space="preserve"> повышение психолого-педагогической компетенции родителей, привлечение их к ак</w:t>
      </w:r>
      <w:r w:rsidR="000C6BF5">
        <w:t>тивному участию в воспитательно-</w:t>
      </w:r>
      <w:r w:rsidRPr="00200833">
        <w:t>образовательном процессе.</w:t>
      </w:r>
    </w:p>
    <w:tbl>
      <w:tblPr>
        <w:tblW w:w="0" w:type="auto"/>
        <w:tblInd w:w="-351" w:type="dxa"/>
        <w:tblLayout w:type="fixed"/>
        <w:tblLook w:val="0000" w:firstRow="0" w:lastRow="0" w:firstColumn="0" w:lastColumn="0" w:noHBand="0" w:noVBand="0"/>
      </w:tblPr>
      <w:tblGrid>
        <w:gridCol w:w="2552"/>
        <w:gridCol w:w="5386"/>
        <w:gridCol w:w="2092"/>
      </w:tblGrid>
      <w:tr w:rsidR="00124F72" w:rsidRPr="00AF14FC">
        <w:trPr>
          <w:trHeight w:val="3033"/>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AF14FC" w:rsidRDefault="00124F72" w:rsidP="00543CC2">
            <w:pPr>
              <w:autoSpaceDE w:val="0"/>
              <w:autoSpaceDN w:val="0"/>
              <w:adjustRightInd w:val="0"/>
              <w:spacing w:after="200" w:line="276" w:lineRule="auto"/>
              <w:jc w:val="both"/>
            </w:pPr>
            <w:r w:rsidRPr="00AF14FC">
              <w:t>Родительские собрания</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2604E4" w:rsidRDefault="00124F72" w:rsidP="00543CC2">
            <w:pPr>
              <w:pStyle w:val="a9"/>
              <w:rPr>
                <w:rFonts w:ascii="Times New Roman" w:hAnsi="Times New Roman"/>
              </w:rPr>
            </w:pPr>
            <w:r w:rsidRPr="002604E4">
              <w:rPr>
                <w:rFonts w:ascii="Times New Roman" w:hAnsi="Times New Roman"/>
              </w:rPr>
              <w:t>Общие (2 раза в год)</w:t>
            </w:r>
          </w:p>
          <w:p w:rsidR="00124F72" w:rsidRPr="002604E4" w:rsidRDefault="00124F72" w:rsidP="00543CC2">
            <w:pPr>
              <w:pStyle w:val="a9"/>
              <w:rPr>
                <w:rFonts w:ascii="Times New Roman" w:hAnsi="Times New Roman"/>
              </w:rPr>
            </w:pPr>
            <w:r w:rsidRPr="002604E4">
              <w:rPr>
                <w:rFonts w:ascii="Times New Roman" w:hAnsi="Times New Roman"/>
                <w:u w:val="single"/>
              </w:rPr>
              <w:t>Установочное.</w:t>
            </w:r>
          </w:p>
          <w:p w:rsidR="00124F72" w:rsidRPr="002604E4" w:rsidRDefault="00124F72" w:rsidP="00543CC2">
            <w:pPr>
              <w:pStyle w:val="a9"/>
              <w:rPr>
                <w:rFonts w:ascii="Times New Roman" w:hAnsi="Times New Roman"/>
              </w:rPr>
            </w:pPr>
            <w:r w:rsidRPr="002604E4">
              <w:rPr>
                <w:rFonts w:ascii="Times New Roman" w:hAnsi="Times New Roman"/>
              </w:rPr>
              <w:t xml:space="preserve">Направления работы ДОУ в учебном году; </w:t>
            </w:r>
          </w:p>
          <w:p w:rsidR="00124F72" w:rsidRPr="002604E4" w:rsidRDefault="00124F72" w:rsidP="00543CC2">
            <w:pPr>
              <w:pStyle w:val="a9"/>
              <w:rPr>
                <w:rFonts w:ascii="Times New Roman" w:hAnsi="Times New Roman"/>
              </w:rPr>
            </w:pPr>
            <w:r w:rsidRPr="002604E4">
              <w:rPr>
                <w:rFonts w:ascii="Times New Roman" w:hAnsi="Times New Roman"/>
              </w:rPr>
              <w:t>организационные вопросы; развитие предметно</w:t>
            </w:r>
            <w:r w:rsidR="000C6BF5">
              <w:rPr>
                <w:rFonts w:ascii="Times New Roman" w:hAnsi="Times New Roman"/>
              </w:rPr>
              <w:t>-</w:t>
            </w:r>
            <w:r w:rsidRPr="002604E4">
              <w:rPr>
                <w:rFonts w:ascii="Times New Roman" w:hAnsi="Times New Roman"/>
              </w:rPr>
              <w:t xml:space="preserve"> развивающей среды.</w:t>
            </w:r>
          </w:p>
          <w:p w:rsidR="00124F72" w:rsidRPr="002604E4" w:rsidRDefault="00124F72" w:rsidP="00543CC2">
            <w:pPr>
              <w:pStyle w:val="a9"/>
              <w:rPr>
                <w:rFonts w:ascii="Times New Roman" w:hAnsi="Times New Roman"/>
              </w:rPr>
            </w:pPr>
            <w:r w:rsidRPr="002604E4">
              <w:rPr>
                <w:rFonts w:ascii="Times New Roman" w:hAnsi="Times New Roman"/>
                <w:u w:val="single"/>
              </w:rPr>
              <w:t>Итоговое.</w:t>
            </w:r>
          </w:p>
          <w:p w:rsidR="00124F72" w:rsidRPr="002604E4" w:rsidRDefault="00124F72" w:rsidP="00543CC2">
            <w:pPr>
              <w:pStyle w:val="a9"/>
              <w:rPr>
                <w:rFonts w:ascii="Times New Roman" w:hAnsi="Times New Roman"/>
              </w:rPr>
            </w:pPr>
            <w:r w:rsidRPr="002604E4">
              <w:rPr>
                <w:rFonts w:ascii="Times New Roman" w:hAnsi="Times New Roman"/>
              </w:rPr>
              <w:t xml:space="preserve">Подведение итогов работы за год; информация о летней оздоровительной компании; обсуждение планов на новый учебный год; </w:t>
            </w:r>
          </w:p>
          <w:p w:rsidR="00124F72" w:rsidRPr="002604E4" w:rsidRDefault="00124F72" w:rsidP="00543CC2">
            <w:pPr>
              <w:pStyle w:val="a9"/>
              <w:rPr>
                <w:rFonts w:ascii="Times New Roman" w:hAnsi="Times New Roman"/>
              </w:rPr>
            </w:pPr>
            <w:r w:rsidRPr="002604E4">
              <w:rPr>
                <w:rFonts w:ascii="Times New Roman" w:hAnsi="Times New Roman"/>
              </w:rPr>
              <w:t>организационные вопросы.</w:t>
            </w:r>
          </w:p>
          <w:p w:rsidR="00124F72" w:rsidRPr="002604E4" w:rsidRDefault="00124F72" w:rsidP="00543CC2">
            <w:pPr>
              <w:pStyle w:val="a9"/>
              <w:rPr>
                <w:rFonts w:ascii="Times New Roman" w:hAnsi="Times New Roman"/>
              </w:rPr>
            </w:pPr>
            <w:r w:rsidRPr="002604E4">
              <w:rPr>
                <w:rFonts w:ascii="Times New Roman" w:hAnsi="Times New Roman"/>
                <w:u w:val="single"/>
              </w:rPr>
              <w:t>Групповые собрания</w:t>
            </w:r>
            <w:r w:rsidRPr="002604E4">
              <w:rPr>
                <w:rFonts w:ascii="Times New Roman" w:hAnsi="Times New Roman"/>
              </w:rPr>
              <w:t xml:space="preserve"> (</w:t>
            </w:r>
            <w:r w:rsidR="00EF5CA9">
              <w:rPr>
                <w:rFonts w:ascii="Times New Roman" w:hAnsi="Times New Roman"/>
              </w:rPr>
              <w:t>2</w:t>
            </w:r>
            <w:r w:rsidRPr="002604E4">
              <w:rPr>
                <w:rFonts w:ascii="Times New Roman" w:hAnsi="Times New Roman"/>
              </w:rPr>
              <w:t xml:space="preserve"> раза в год по планам воспитателей)</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2604E4" w:rsidRDefault="00124F72" w:rsidP="00543CC2">
            <w:pPr>
              <w:pStyle w:val="a9"/>
              <w:rPr>
                <w:rFonts w:ascii="Times New Roman" w:hAnsi="Times New Roman"/>
              </w:rPr>
            </w:pPr>
          </w:p>
          <w:p w:rsidR="00124F72" w:rsidRPr="002604E4" w:rsidRDefault="00EF5CA9" w:rsidP="00543CC2">
            <w:pPr>
              <w:pStyle w:val="a9"/>
              <w:rPr>
                <w:rFonts w:ascii="Times New Roman" w:hAnsi="Times New Roman"/>
              </w:rPr>
            </w:pPr>
            <w:r>
              <w:rPr>
                <w:rFonts w:ascii="Times New Roman" w:hAnsi="Times New Roman"/>
              </w:rPr>
              <w:t>Сентябрь</w:t>
            </w:r>
          </w:p>
          <w:p w:rsidR="00124F72" w:rsidRPr="002604E4" w:rsidRDefault="00124F72" w:rsidP="00543CC2">
            <w:pPr>
              <w:pStyle w:val="a9"/>
              <w:rPr>
                <w:rFonts w:ascii="Times New Roman" w:hAnsi="Times New Roman"/>
              </w:rPr>
            </w:pPr>
          </w:p>
          <w:p w:rsidR="00124F72" w:rsidRPr="002604E4" w:rsidRDefault="00124F72" w:rsidP="00543CC2">
            <w:pPr>
              <w:pStyle w:val="a9"/>
              <w:rPr>
                <w:rFonts w:ascii="Times New Roman" w:hAnsi="Times New Roman"/>
              </w:rPr>
            </w:pPr>
          </w:p>
          <w:p w:rsidR="00EF5CA9" w:rsidRDefault="00EF5CA9" w:rsidP="00543CC2">
            <w:pPr>
              <w:pStyle w:val="a9"/>
              <w:rPr>
                <w:rFonts w:ascii="Times New Roman" w:hAnsi="Times New Roman"/>
              </w:rPr>
            </w:pPr>
          </w:p>
          <w:p w:rsidR="00EF5CA9" w:rsidRDefault="00EF5CA9" w:rsidP="00543CC2">
            <w:pPr>
              <w:pStyle w:val="a9"/>
              <w:rPr>
                <w:rFonts w:ascii="Times New Roman" w:hAnsi="Times New Roman"/>
              </w:rPr>
            </w:pPr>
          </w:p>
          <w:p w:rsidR="00124F72" w:rsidRPr="002604E4" w:rsidRDefault="00124F72" w:rsidP="00543CC2">
            <w:pPr>
              <w:pStyle w:val="a9"/>
              <w:rPr>
                <w:rFonts w:ascii="Times New Roman" w:hAnsi="Times New Roman"/>
              </w:rPr>
            </w:pPr>
            <w:r w:rsidRPr="002604E4">
              <w:rPr>
                <w:rFonts w:ascii="Times New Roman" w:hAnsi="Times New Roman"/>
              </w:rPr>
              <w:t>Апрель</w:t>
            </w:r>
          </w:p>
          <w:p w:rsidR="00124F72" w:rsidRPr="002604E4" w:rsidRDefault="00124F72" w:rsidP="00543CC2">
            <w:pPr>
              <w:pStyle w:val="a9"/>
              <w:rPr>
                <w:rFonts w:ascii="Times New Roman" w:hAnsi="Times New Roman"/>
              </w:rPr>
            </w:pPr>
          </w:p>
          <w:p w:rsidR="00EF5CA9" w:rsidRDefault="00EF5CA9" w:rsidP="00543CC2">
            <w:pPr>
              <w:pStyle w:val="a9"/>
              <w:rPr>
                <w:rFonts w:ascii="Times New Roman" w:hAnsi="Times New Roman"/>
              </w:rPr>
            </w:pPr>
          </w:p>
          <w:p w:rsidR="00EF5CA9" w:rsidRDefault="00EF5CA9" w:rsidP="00543CC2">
            <w:pPr>
              <w:pStyle w:val="a9"/>
              <w:rPr>
                <w:rFonts w:ascii="Times New Roman" w:hAnsi="Times New Roman"/>
              </w:rPr>
            </w:pPr>
          </w:p>
          <w:p w:rsidR="00124F72" w:rsidRPr="002604E4" w:rsidRDefault="00124F72" w:rsidP="00543CC2">
            <w:pPr>
              <w:pStyle w:val="a9"/>
              <w:rPr>
                <w:rFonts w:ascii="Times New Roman" w:hAnsi="Times New Roman"/>
              </w:rPr>
            </w:pPr>
            <w:r w:rsidRPr="002604E4">
              <w:rPr>
                <w:rFonts w:ascii="Times New Roman" w:hAnsi="Times New Roman"/>
              </w:rPr>
              <w:t>В течение года</w:t>
            </w:r>
          </w:p>
        </w:tc>
      </w:tr>
      <w:tr w:rsidR="00124F72" w:rsidRPr="00AF14FC">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AF14FC" w:rsidRDefault="00124F72" w:rsidP="00543CC2">
            <w:pPr>
              <w:autoSpaceDE w:val="0"/>
              <w:autoSpaceDN w:val="0"/>
              <w:adjustRightInd w:val="0"/>
              <w:spacing w:after="200" w:line="276" w:lineRule="auto"/>
              <w:jc w:val="both"/>
            </w:pPr>
            <w:r w:rsidRPr="00AF14FC">
              <w:t>Методические мероприятия</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AF14FC" w:rsidRDefault="00124F72" w:rsidP="00543CC2">
            <w:pPr>
              <w:jc w:val="both"/>
            </w:pPr>
            <w:r w:rsidRPr="00AF14FC">
              <w:t>Консультации по интересующим родителей темам.</w:t>
            </w:r>
          </w:p>
          <w:p w:rsidR="00124F72" w:rsidRPr="00AF14FC" w:rsidRDefault="00124F72" w:rsidP="00543CC2">
            <w:pPr>
              <w:jc w:val="both"/>
            </w:pPr>
            <w:r w:rsidRPr="00AF14FC">
              <w:t>Участие представителей родительского комитета в  развити</w:t>
            </w:r>
            <w:r w:rsidR="00CD3BFD">
              <w:t>и</w:t>
            </w:r>
            <w:r w:rsidRPr="00AF14FC">
              <w:t xml:space="preserve"> предметно-развивающей среды ДОУ.</w:t>
            </w:r>
          </w:p>
          <w:p w:rsidR="00124F72" w:rsidRPr="00AF14FC" w:rsidRDefault="00124F72" w:rsidP="00543CC2">
            <w:pPr>
              <w:jc w:val="both"/>
            </w:pPr>
            <w:r w:rsidRPr="00AF14FC">
              <w:t xml:space="preserve">Совместная работа педагогов с родителями над образовательными и творческими проектами. </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AF14FC" w:rsidRDefault="00124F72" w:rsidP="00543CC2">
            <w:pPr>
              <w:autoSpaceDE w:val="0"/>
              <w:autoSpaceDN w:val="0"/>
              <w:adjustRightInd w:val="0"/>
              <w:jc w:val="both"/>
            </w:pPr>
            <w:r w:rsidRPr="00AF14FC">
              <w:t>В течение года</w:t>
            </w:r>
          </w:p>
          <w:p w:rsidR="00124F72" w:rsidRPr="00AF14FC" w:rsidRDefault="00124F72" w:rsidP="00543CC2">
            <w:pPr>
              <w:autoSpaceDE w:val="0"/>
              <w:autoSpaceDN w:val="0"/>
              <w:adjustRightInd w:val="0"/>
              <w:jc w:val="both"/>
            </w:pPr>
          </w:p>
          <w:p w:rsidR="00124F72" w:rsidRPr="00AF14FC" w:rsidRDefault="00124F72" w:rsidP="00543CC2">
            <w:pPr>
              <w:autoSpaceDE w:val="0"/>
              <w:autoSpaceDN w:val="0"/>
              <w:adjustRightInd w:val="0"/>
              <w:jc w:val="both"/>
            </w:pPr>
            <w:r w:rsidRPr="00AF14FC">
              <w:t>В течение года</w:t>
            </w:r>
          </w:p>
          <w:p w:rsidR="00124F72" w:rsidRPr="00AF14FC" w:rsidRDefault="00124F72" w:rsidP="00543CC2">
            <w:pPr>
              <w:autoSpaceDE w:val="0"/>
              <w:autoSpaceDN w:val="0"/>
              <w:adjustRightInd w:val="0"/>
              <w:jc w:val="both"/>
            </w:pPr>
          </w:p>
          <w:p w:rsidR="00124F72" w:rsidRPr="00AF14FC" w:rsidRDefault="00124F72" w:rsidP="00543CC2">
            <w:pPr>
              <w:autoSpaceDE w:val="0"/>
              <w:autoSpaceDN w:val="0"/>
              <w:adjustRightInd w:val="0"/>
              <w:jc w:val="both"/>
            </w:pPr>
          </w:p>
          <w:p w:rsidR="00124F72" w:rsidRPr="00AF14FC" w:rsidRDefault="00124F72" w:rsidP="00543CC2">
            <w:pPr>
              <w:autoSpaceDE w:val="0"/>
              <w:autoSpaceDN w:val="0"/>
              <w:adjustRightInd w:val="0"/>
              <w:jc w:val="both"/>
            </w:pPr>
            <w:r w:rsidRPr="00AF14FC">
              <w:t>В течение года</w:t>
            </w:r>
          </w:p>
        </w:tc>
      </w:tr>
      <w:tr w:rsidR="00124F72" w:rsidRPr="00AF14FC">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AF14FC" w:rsidRDefault="00124F72" w:rsidP="00543CC2">
            <w:pPr>
              <w:autoSpaceDE w:val="0"/>
              <w:autoSpaceDN w:val="0"/>
              <w:adjustRightInd w:val="0"/>
              <w:spacing w:after="200" w:line="276" w:lineRule="auto"/>
              <w:jc w:val="both"/>
            </w:pPr>
            <w:r w:rsidRPr="00AF14FC">
              <w:t>Наглядная агитация</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AF14FC" w:rsidRDefault="00124F72" w:rsidP="00543CC2">
            <w:pPr>
              <w:autoSpaceDE w:val="0"/>
              <w:autoSpaceDN w:val="0"/>
              <w:adjustRightInd w:val="0"/>
              <w:jc w:val="both"/>
              <w:rPr>
                <w:u w:val="single"/>
              </w:rPr>
            </w:pPr>
            <w:r w:rsidRPr="00AF14FC">
              <w:rPr>
                <w:u w:val="single"/>
              </w:rPr>
              <w:t>Стенды</w:t>
            </w:r>
          </w:p>
          <w:p w:rsidR="00124F72" w:rsidRPr="00AF14FC" w:rsidRDefault="00124F72" w:rsidP="00543CC2">
            <w:pPr>
              <w:autoSpaceDE w:val="0"/>
              <w:autoSpaceDN w:val="0"/>
              <w:adjustRightInd w:val="0"/>
              <w:jc w:val="both"/>
            </w:pPr>
            <w:r w:rsidRPr="00AF14FC">
              <w:t>- Информация для родителей</w:t>
            </w:r>
          </w:p>
          <w:p w:rsidR="00124F72" w:rsidRPr="00AF14FC" w:rsidRDefault="00124F72" w:rsidP="00543CC2">
            <w:pPr>
              <w:autoSpaceDE w:val="0"/>
              <w:autoSpaceDN w:val="0"/>
              <w:adjustRightInd w:val="0"/>
              <w:jc w:val="both"/>
            </w:pPr>
            <w:r w:rsidRPr="00AF14FC">
              <w:t xml:space="preserve">- Права ребенка </w:t>
            </w:r>
          </w:p>
          <w:p w:rsidR="00124F72" w:rsidRPr="00AF14FC" w:rsidRDefault="00124F72" w:rsidP="00543CC2">
            <w:pPr>
              <w:autoSpaceDE w:val="0"/>
              <w:autoSpaceDN w:val="0"/>
              <w:adjustRightInd w:val="0"/>
              <w:jc w:val="both"/>
            </w:pPr>
            <w:r w:rsidRPr="00AF14FC">
              <w:t>Выставки для родителей и детей</w:t>
            </w:r>
          </w:p>
          <w:p w:rsidR="00124F72" w:rsidRPr="000C6BF5" w:rsidRDefault="00124F72" w:rsidP="000C6BF5">
            <w:pPr>
              <w:autoSpaceDE w:val="0"/>
              <w:autoSpaceDN w:val="0"/>
              <w:adjustRightInd w:val="0"/>
              <w:rPr>
                <w:u w:val="single"/>
              </w:rPr>
            </w:pPr>
            <w:r w:rsidRPr="00AF14FC">
              <w:rPr>
                <w:u w:val="single"/>
              </w:rPr>
              <w:t>Групповые стенд</w:t>
            </w:r>
            <w:r w:rsidR="000C6BF5">
              <w:rPr>
                <w:u w:val="single"/>
              </w:rPr>
              <w:t>ы</w:t>
            </w:r>
            <w:r w:rsidR="000C6BF5">
              <w:rPr>
                <w:u w:val="single"/>
              </w:rPr>
              <w:br/>
            </w:r>
            <w:r w:rsidR="000C6BF5">
              <w:lastRenderedPageBreak/>
              <w:t>Информация «Новости группы»</w:t>
            </w:r>
          </w:p>
          <w:p w:rsidR="00124F72" w:rsidRPr="002604E4" w:rsidRDefault="00124F72" w:rsidP="00543CC2">
            <w:pPr>
              <w:autoSpaceDE w:val="0"/>
              <w:autoSpaceDN w:val="0"/>
              <w:adjustRightInd w:val="0"/>
              <w:jc w:val="both"/>
            </w:pPr>
            <w:r w:rsidRPr="00AF14FC">
              <w:t>Уголки здоровья</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AF14FC" w:rsidRDefault="00124F72" w:rsidP="00543CC2">
            <w:pPr>
              <w:autoSpaceDE w:val="0"/>
              <w:autoSpaceDN w:val="0"/>
              <w:adjustRightInd w:val="0"/>
              <w:jc w:val="both"/>
            </w:pPr>
            <w:r w:rsidRPr="00AF14FC">
              <w:lastRenderedPageBreak/>
              <w:t>Сентябрь</w:t>
            </w:r>
          </w:p>
          <w:p w:rsidR="00124F72" w:rsidRPr="00AF14FC" w:rsidRDefault="00124F72" w:rsidP="00543CC2">
            <w:pPr>
              <w:autoSpaceDE w:val="0"/>
              <w:autoSpaceDN w:val="0"/>
              <w:adjustRightInd w:val="0"/>
            </w:pPr>
            <w:r w:rsidRPr="00AF14FC">
              <w:t>В течениегода</w:t>
            </w:r>
          </w:p>
          <w:p w:rsidR="00124F72" w:rsidRPr="00AF14FC" w:rsidRDefault="00124F72" w:rsidP="00543CC2">
            <w:pPr>
              <w:autoSpaceDE w:val="0"/>
              <w:autoSpaceDN w:val="0"/>
              <w:adjustRightInd w:val="0"/>
            </w:pPr>
            <w:r w:rsidRPr="00AF14FC">
              <w:t>В течение года</w:t>
            </w:r>
          </w:p>
          <w:p w:rsidR="00124F72" w:rsidRPr="00AF14FC" w:rsidRDefault="00124F72" w:rsidP="00543CC2">
            <w:pPr>
              <w:autoSpaceDE w:val="0"/>
              <w:autoSpaceDN w:val="0"/>
              <w:adjustRightInd w:val="0"/>
            </w:pPr>
          </w:p>
          <w:p w:rsidR="00124F72" w:rsidRPr="00AF14FC" w:rsidRDefault="00124F72" w:rsidP="00543CC2">
            <w:pPr>
              <w:autoSpaceDE w:val="0"/>
              <w:autoSpaceDN w:val="0"/>
              <w:adjustRightInd w:val="0"/>
            </w:pPr>
            <w:r w:rsidRPr="00AF14FC">
              <w:t>В течение года</w:t>
            </w:r>
          </w:p>
          <w:p w:rsidR="00124F72" w:rsidRPr="00AF14FC" w:rsidRDefault="00124F72" w:rsidP="00543CC2">
            <w:pPr>
              <w:autoSpaceDE w:val="0"/>
              <w:autoSpaceDN w:val="0"/>
              <w:adjustRightInd w:val="0"/>
              <w:jc w:val="both"/>
            </w:pPr>
          </w:p>
          <w:p w:rsidR="00124F72" w:rsidRPr="00AF14FC" w:rsidRDefault="00124F72" w:rsidP="00543CC2">
            <w:pPr>
              <w:autoSpaceDE w:val="0"/>
              <w:autoSpaceDN w:val="0"/>
              <w:adjustRightInd w:val="0"/>
              <w:jc w:val="both"/>
            </w:pPr>
          </w:p>
        </w:tc>
      </w:tr>
    </w:tbl>
    <w:p w:rsidR="00124F72" w:rsidRPr="00AF14FC" w:rsidRDefault="00124F72" w:rsidP="00124F72">
      <w:pPr>
        <w:jc w:val="center"/>
        <w:rPr>
          <w:b/>
        </w:rPr>
      </w:pPr>
    </w:p>
    <w:p w:rsidR="00E21D70" w:rsidRDefault="00E21D70" w:rsidP="00124F72">
      <w:pPr>
        <w:jc w:val="center"/>
        <w:rPr>
          <w:b/>
          <w:sz w:val="28"/>
          <w:szCs w:val="28"/>
        </w:rPr>
      </w:pPr>
    </w:p>
    <w:p w:rsidR="00124F72" w:rsidRPr="003F5AA3" w:rsidRDefault="00124F72" w:rsidP="00124F72">
      <w:pPr>
        <w:jc w:val="center"/>
        <w:rPr>
          <w:b/>
          <w:sz w:val="28"/>
          <w:szCs w:val="28"/>
        </w:rPr>
      </w:pPr>
      <w:r w:rsidRPr="003F5AA3">
        <w:rPr>
          <w:b/>
          <w:sz w:val="28"/>
          <w:szCs w:val="28"/>
        </w:rPr>
        <w:t>Блок 4. Совместная деятельность  с родителями</w:t>
      </w:r>
    </w:p>
    <w:p w:rsidR="00124F72" w:rsidRPr="00200833" w:rsidRDefault="00124F72" w:rsidP="00124F72">
      <w:r w:rsidRPr="00200833">
        <w:rPr>
          <w:u w:val="single"/>
        </w:rPr>
        <w:t>Задача:</w:t>
      </w:r>
      <w:r w:rsidRPr="00200833">
        <w:t xml:space="preserve"> привлечение родителей к активному участию в воспитательно-образовательном процессе, повышение авторитета родителей в глазах детей.</w:t>
      </w:r>
    </w:p>
    <w:p w:rsidR="00124F72" w:rsidRPr="00200833" w:rsidRDefault="00124F72" w:rsidP="00124F72"/>
    <w:tbl>
      <w:tblPr>
        <w:tblW w:w="0" w:type="auto"/>
        <w:tblInd w:w="-351" w:type="dxa"/>
        <w:tblLayout w:type="fixed"/>
        <w:tblLook w:val="0000" w:firstRow="0" w:lastRow="0" w:firstColumn="0" w:lastColumn="0" w:noHBand="0" w:noVBand="0"/>
      </w:tblPr>
      <w:tblGrid>
        <w:gridCol w:w="2552"/>
        <w:gridCol w:w="5386"/>
        <w:gridCol w:w="2092"/>
      </w:tblGrid>
      <w:tr w:rsidR="00124F72" w:rsidRPr="003F5AA3">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AF14FC" w:rsidRDefault="00124F72" w:rsidP="00543CC2">
            <w:pPr>
              <w:autoSpaceDE w:val="0"/>
              <w:autoSpaceDN w:val="0"/>
              <w:adjustRightInd w:val="0"/>
              <w:spacing w:after="200" w:line="276" w:lineRule="auto"/>
              <w:jc w:val="both"/>
            </w:pPr>
            <w:r w:rsidRPr="00AF14FC">
              <w:t>Экологические акции</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AF14FC" w:rsidRDefault="00124F72" w:rsidP="00543CC2">
            <w:pPr>
              <w:autoSpaceDE w:val="0"/>
              <w:autoSpaceDN w:val="0"/>
              <w:adjustRightInd w:val="0"/>
              <w:jc w:val="both"/>
            </w:pPr>
            <w:r w:rsidRPr="00AF14FC">
              <w:t>Субботники по благоустройству</w:t>
            </w:r>
          </w:p>
          <w:p w:rsidR="00124F72" w:rsidRPr="00AF14FC" w:rsidRDefault="00124F72" w:rsidP="00543CC2">
            <w:pPr>
              <w:autoSpaceDE w:val="0"/>
              <w:autoSpaceDN w:val="0"/>
              <w:adjustRightInd w:val="0"/>
              <w:jc w:val="both"/>
            </w:pPr>
            <w:r w:rsidRPr="00AF14FC">
              <w:t>Сохраним ёлочку</w:t>
            </w:r>
          </w:p>
          <w:p w:rsidR="00124F72" w:rsidRPr="00AF14FC" w:rsidRDefault="00124F72" w:rsidP="00543CC2">
            <w:pPr>
              <w:autoSpaceDE w:val="0"/>
              <w:autoSpaceDN w:val="0"/>
              <w:adjustRightInd w:val="0"/>
              <w:jc w:val="both"/>
            </w:pPr>
            <w:r w:rsidRPr="00AF14FC">
              <w:t>Встречаем птиц</w:t>
            </w:r>
          </w:p>
          <w:p w:rsidR="00124F72" w:rsidRPr="00AF14FC" w:rsidRDefault="00124F72" w:rsidP="00543CC2">
            <w:pPr>
              <w:autoSpaceDE w:val="0"/>
              <w:autoSpaceDN w:val="0"/>
              <w:adjustRightInd w:val="0"/>
              <w:jc w:val="both"/>
            </w:pPr>
            <w:r w:rsidRPr="00AF14FC">
              <w:t>Украсим детский сад цветами</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AF14FC" w:rsidRDefault="00124F72" w:rsidP="000C6BF5">
            <w:pPr>
              <w:autoSpaceDE w:val="0"/>
              <w:autoSpaceDN w:val="0"/>
              <w:adjustRightInd w:val="0"/>
            </w:pPr>
            <w:r w:rsidRPr="00AF14FC">
              <w:t>В течение года</w:t>
            </w:r>
          </w:p>
          <w:p w:rsidR="00124F72" w:rsidRPr="00AF14FC" w:rsidRDefault="00124F72" w:rsidP="00543CC2">
            <w:pPr>
              <w:autoSpaceDE w:val="0"/>
              <w:autoSpaceDN w:val="0"/>
              <w:adjustRightInd w:val="0"/>
              <w:jc w:val="both"/>
            </w:pPr>
            <w:r w:rsidRPr="00AF14FC">
              <w:t>Декабрь</w:t>
            </w:r>
          </w:p>
          <w:p w:rsidR="00124F72" w:rsidRPr="00AF14FC" w:rsidRDefault="00124F72" w:rsidP="00543CC2">
            <w:pPr>
              <w:autoSpaceDE w:val="0"/>
              <w:autoSpaceDN w:val="0"/>
              <w:adjustRightInd w:val="0"/>
              <w:jc w:val="both"/>
            </w:pPr>
            <w:r w:rsidRPr="00AF14FC">
              <w:t>Март</w:t>
            </w:r>
          </w:p>
          <w:p w:rsidR="00124F72" w:rsidRPr="00AF14FC" w:rsidRDefault="00EF5CA9" w:rsidP="00543CC2">
            <w:pPr>
              <w:autoSpaceDE w:val="0"/>
              <w:autoSpaceDN w:val="0"/>
              <w:adjustRightInd w:val="0"/>
              <w:jc w:val="both"/>
            </w:pPr>
            <w:r>
              <w:t>Апрель</w:t>
            </w:r>
          </w:p>
        </w:tc>
      </w:tr>
      <w:tr w:rsidR="00124F72" w:rsidRPr="003F5AA3">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AF14FC" w:rsidRDefault="00124F72" w:rsidP="00543CC2">
            <w:pPr>
              <w:autoSpaceDE w:val="0"/>
              <w:autoSpaceDN w:val="0"/>
              <w:adjustRightInd w:val="0"/>
              <w:jc w:val="both"/>
            </w:pPr>
            <w:r w:rsidRPr="00AF14FC">
              <w:t>Конкурсы, выставки</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AF14FC" w:rsidRDefault="00124F72" w:rsidP="00543CC2">
            <w:pPr>
              <w:autoSpaceDE w:val="0"/>
              <w:autoSpaceDN w:val="0"/>
              <w:adjustRightInd w:val="0"/>
              <w:jc w:val="both"/>
            </w:pPr>
            <w:r w:rsidRPr="00AF14FC">
              <w:t>Персональные выставки детского рисунка</w:t>
            </w:r>
          </w:p>
          <w:p w:rsidR="00124F72" w:rsidRPr="00AF14FC" w:rsidRDefault="00124F72" w:rsidP="00543CC2">
            <w:pPr>
              <w:autoSpaceDE w:val="0"/>
              <w:autoSpaceDN w:val="0"/>
              <w:adjustRightInd w:val="0"/>
              <w:jc w:val="both"/>
            </w:pPr>
            <w:r w:rsidRPr="00AF14FC">
              <w:t>Организация конкурсов поделок и творческих работ</w:t>
            </w:r>
          </w:p>
          <w:p w:rsidR="00124F72" w:rsidRPr="00AF14FC" w:rsidRDefault="00124F72" w:rsidP="00543CC2">
            <w:pPr>
              <w:autoSpaceDE w:val="0"/>
              <w:autoSpaceDN w:val="0"/>
              <w:adjustRightInd w:val="0"/>
              <w:jc w:val="both"/>
            </w:pPr>
            <w:r w:rsidRPr="00AF14FC">
              <w:t>Традиционные конкурсы</w:t>
            </w:r>
            <w:r w:rsidR="000C6BF5">
              <w:t xml:space="preserve"> «Дары осени</w:t>
            </w:r>
            <w:r w:rsidRPr="00AF14FC">
              <w:t>»,</w:t>
            </w:r>
          </w:p>
          <w:p w:rsidR="00124F72" w:rsidRPr="00AF14FC" w:rsidRDefault="00124F72" w:rsidP="00543CC2">
            <w:pPr>
              <w:autoSpaceDE w:val="0"/>
              <w:autoSpaceDN w:val="0"/>
              <w:adjustRightInd w:val="0"/>
              <w:jc w:val="both"/>
            </w:pPr>
            <w:r w:rsidRPr="00AF14FC">
              <w:t>«Вместо ёлки</w:t>
            </w:r>
            <w:r w:rsidR="000C6BF5">
              <w:t xml:space="preserve"> - </w:t>
            </w:r>
            <w:r w:rsidRPr="00AF14FC">
              <w:t xml:space="preserve"> новогодний букет»</w:t>
            </w:r>
          </w:p>
          <w:p w:rsidR="00124F72" w:rsidRPr="00AF14FC" w:rsidRDefault="00124F72" w:rsidP="00543CC2">
            <w:pPr>
              <w:autoSpaceDE w:val="0"/>
              <w:autoSpaceDN w:val="0"/>
              <w:adjustRightInd w:val="0"/>
              <w:jc w:val="both"/>
            </w:pPr>
            <w:r w:rsidRPr="00AF14FC">
              <w:t xml:space="preserve"> Конкурс на «Лучший участок» (для педагогов и родителей)</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124F72" w:rsidRPr="00AF14FC" w:rsidRDefault="00124F72" w:rsidP="00543CC2">
            <w:pPr>
              <w:autoSpaceDE w:val="0"/>
              <w:autoSpaceDN w:val="0"/>
              <w:adjustRightInd w:val="0"/>
            </w:pPr>
            <w:r w:rsidRPr="00AF14FC">
              <w:t>В течение года</w:t>
            </w:r>
            <w:r w:rsidR="000C6BF5">
              <w:t xml:space="preserve"> по плану</w:t>
            </w:r>
          </w:p>
          <w:p w:rsidR="00124F72" w:rsidRPr="00AF14FC" w:rsidRDefault="00124F72" w:rsidP="00543CC2">
            <w:pPr>
              <w:autoSpaceDE w:val="0"/>
              <w:autoSpaceDN w:val="0"/>
              <w:adjustRightInd w:val="0"/>
              <w:jc w:val="both"/>
            </w:pPr>
          </w:p>
          <w:p w:rsidR="00124F72" w:rsidRPr="00AF14FC" w:rsidRDefault="00124F72" w:rsidP="00543CC2">
            <w:pPr>
              <w:autoSpaceDE w:val="0"/>
              <w:autoSpaceDN w:val="0"/>
              <w:adjustRightInd w:val="0"/>
              <w:jc w:val="both"/>
            </w:pPr>
            <w:r w:rsidRPr="00AF14FC">
              <w:t>Ноябрь</w:t>
            </w:r>
          </w:p>
          <w:p w:rsidR="00124F72" w:rsidRPr="00AF14FC" w:rsidRDefault="00124F72" w:rsidP="00543CC2">
            <w:pPr>
              <w:autoSpaceDE w:val="0"/>
              <w:autoSpaceDN w:val="0"/>
              <w:adjustRightInd w:val="0"/>
              <w:jc w:val="both"/>
            </w:pPr>
            <w:r w:rsidRPr="00AF14FC">
              <w:t>Декабрь</w:t>
            </w:r>
          </w:p>
          <w:p w:rsidR="00124F72" w:rsidRPr="00AF14FC" w:rsidRDefault="00124F72" w:rsidP="00543CC2">
            <w:pPr>
              <w:autoSpaceDE w:val="0"/>
              <w:autoSpaceDN w:val="0"/>
              <w:adjustRightInd w:val="0"/>
              <w:jc w:val="both"/>
            </w:pPr>
            <w:r w:rsidRPr="00AF14FC">
              <w:t>Август</w:t>
            </w:r>
          </w:p>
        </w:tc>
      </w:tr>
    </w:tbl>
    <w:p w:rsidR="00F3175E" w:rsidRDefault="00F3175E" w:rsidP="00124F72">
      <w:pPr>
        <w:autoSpaceDE w:val="0"/>
        <w:autoSpaceDN w:val="0"/>
        <w:adjustRightInd w:val="0"/>
        <w:jc w:val="both"/>
        <w:rPr>
          <w:b/>
          <w:bCs/>
          <w:sz w:val="28"/>
          <w:szCs w:val="28"/>
        </w:rPr>
      </w:pPr>
    </w:p>
    <w:p w:rsidR="00124F72" w:rsidRPr="003F5AA3" w:rsidRDefault="00124F72" w:rsidP="00124F72">
      <w:pPr>
        <w:autoSpaceDE w:val="0"/>
        <w:autoSpaceDN w:val="0"/>
        <w:adjustRightInd w:val="0"/>
        <w:jc w:val="both"/>
        <w:rPr>
          <w:b/>
          <w:bCs/>
          <w:sz w:val="28"/>
          <w:szCs w:val="28"/>
        </w:rPr>
      </w:pPr>
      <w:r w:rsidRPr="003F5AA3">
        <w:rPr>
          <w:b/>
          <w:bCs/>
          <w:sz w:val="28"/>
          <w:szCs w:val="28"/>
        </w:rPr>
        <w:t>Содержание направлений работы с семьей по образовательным областям</w:t>
      </w:r>
    </w:p>
    <w:p w:rsidR="00124F72" w:rsidRPr="003F5AA3" w:rsidRDefault="00124F72" w:rsidP="00124F72">
      <w:pPr>
        <w:autoSpaceDE w:val="0"/>
        <w:autoSpaceDN w:val="0"/>
        <w:adjustRightInd w:val="0"/>
        <w:jc w:val="center"/>
        <w:rPr>
          <w:b/>
          <w:bCs/>
          <w:i/>
          <w:iCs/>
          <w:sz w:val="28"/>
          <w:szCs w:val="28"/>
        </w:rPr>
      </w:pPr>
      <w:r w:rsidRPr="003F5AA3">
        <w:rPr>
          <w:b/>
          <w:bCs/>
          <w:i/>
          <w:iCs/>
          <w:sz w:val="28"/>
          <w:szCs w:val="28"/>
        </w:rPr>
        <w:t>«Физическое развитие»</w:t>
      </w:r>
    </w:p>
    <w:p w:rsidR="00124F72" w:rsidRPr="00CC5D78" w:rsidRDefault="00124F72" w:rsidP="00124F72">
      <w:pPr>
        <w:numPr>
          <w:ilvl w:val="0"/>
          <w:numId w:val="1"/>
        </w:numPr>
        <w:tabs>
          <w:tab w:val="left" w:pos="720"/>
        </w:tabs>
        <w:autoSpaceDE w:val="0"/>
        <w:autoSpaceDN w:val="0"/>
        <w:adjustRightInd w:val="0"/>
        <w:ind w:left="720" w:hanging="360"/>
        <w:jc w:val="both"/>
        <w:rPr>
          <w:b/>
          <w:bCs/>
        </w:rPr>
      </w:pPr>
      <w:r w:rsidRPr="00CC5D78">
        <w:t>Объяснять родителям, как образ жизни семьи воздействует на здоровьеребенка.</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 xml:space="preserve">Информировать родителей о факторах, влияющих на физическое здоровье ребенка (спокойное общение, питание, закаливание, движения). </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 xml:space="preserve">Знакомить родителей с оздоровительными мероприятиями, проводимыми </w:t>
      </w:r>
      <w:r w:rsidRPr="00CC5D78">
        <w:rPr>
          <w:i/>
          <w:iCs/>
        </w:rPr>
        <w:t xml:space="preserve">в </w:t>
      </w:r>
      <w:r w:rsidRPr="00CC5D78">
        <w:t>детском саду. Разъяснять важность посещения детьми секц</w:t>
      </w:r>
      <w:r w:rsidR="000C6BF5">
        <w:t>ий</w:t>
      </w:r>
      <w:r w:rsidRPr="00CC5D78">
        <w:t>, ориентированных на оздоровление дошкольников.</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Разъяснять родителям (через оформлен</w:t>
      </w:r>
      <w:r w:rsidR="000C6BF5">
        <w:t>ие соответствующего раздела на стенде «Д</w:t>
      </w:r>
      <w:r w:rsidRPr="00CC5D78">
        <w:t>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 xml:space="preserve">Ориентировать родителей на формирование у ребенка положительного отношения </w:t>
      </w:r>
      <w:r w:rsidR="000C6BF5">
        <w:t>к физкультуре и спорту; привычки</w:t>
      </w:r>
      <w:r w:rsidRPr="00CC5D78">
        <w:t xml:space="preserve">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lastRenderedPageBreak/>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 xml:space="preserve">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F3175E" w:rsidRPr="00CC5D78" w:rsidRDefault="00F3175E" w:rsidP="00124F72">
      <w:pPr>
        <w:tabs>
          <w:tab w:val="left" w:pos="720"/>
        </w:tabs>
        <w:autoSpaceDE w:val="0"/>
        <w:autoSpaceDN w:val="0"/>
        <w:adjustRightInd w:val="0"/>
        <w:ind w:left="360"/>
        <w:jc w:val="both"/>
      </w:pPr>
    </w:p>
    <w:p w:rsidR="00124F72" w:rsidRPr="00CC5D78" w:rsidRDefault="00124F72" w:rsidP="00F3175E">
      <w:pPr>
        <w:tabs>
          <w:tab w:val="left" w:pos="720"/>
        </w:tabs>
        <w:autoSpaceDE w:val="0"/>
        <w:autoSpaceDN w:val="0"/>
        <w:adjustRightInd w:val="0"/>
        <w:ind w:left="360"/>
        <w:jc w:val="center"/>
      </w:pPr>
      <w:r w:rsidRPr="00CC5D78">
        <w:rPr>
          <w:b/>
          <w:bCs/>
          <w:i/>
          <w:iCs/>
        </w:rPr>
        <w:t>«Социально – коммуникативное развитие»</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 xml:space="preserve">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w:t>
      </w:r>
      <w:r w:rsidR="006B5EF5">
        <w:t xml:space="preserve"> «112», </w:t>
      </w:r>
      <w:r w:rsidRPr="00CC5D78">
        <w:t>«01», «02» и «03» и т. д.).</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 xml:space="preserve">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Подчеркивать ценность каждого ребенка для общества вне зависимости от его индивидуальных особенностей и этнической принадлежности.</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lastRenderedPageBreak/>
        <w:t>Заинтересовывать родителей в развитии игровой деятельности детей, обеспечивающей успешную социализацию, усвоение гендерного поведения.</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Создавать у родителей мотивацию к сохранению семейных традиций и зарождению новых.</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Поддерживать семью в выстраивании взаимодействия ребенка с незнакомыми взрослыми и детьми в детском саду (например, на этапе освоения новой предметно - развивающ</w:t>
      </w:r>
      <w:r w:rsidR="006B5EF5">
        <w:t xml:space="preserve">ей среды детского сада, группы  - </w:t>
      </w:r>
      <w:r w:rsidRPr="00CC5D78">
        <w:t>при поступлении в детский сад, переходе в новую группу, смене воспитателей и других ситуациях), вне его (например, в ходе проектной деятельности).</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Изучать традиции трудового воспитания, сложившиеся и развивающиеся в семьях воспитанников.</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 обоснованные принципы и нормативы.</w:t>
      </w:r>
    </w:p>
    <w:p w:rsidR="00124F72" w:rsidRPr="00CC5D78" w:rsidRDefault="00124F72" w:rsidP="00124F72">
      <w:pPr>
        <w:autoSpaceDE w:val="0"/>
        <w:autoSpaceDN w:val="0"/>
        <w:adjustRightInd w:val="0"/>
        <w:jc w:val="center"/>
        <w:rPr>
          <w:b/>
          <w:bCs/>
          <w:lang w:val="en-US"/>
        </w:rPr>
      </w:pPr>
      <w:r w:rsidRPr="00CC5D78">
        <w:rPr>
          <w:b/>
          <w:bCs/>
          <w:i/>
          <w:iCs/>
        </w:rPr>
        <w:t>«Познавательное развитие</w:t>
      </w:r>
      <w:r w:rsidRPr="00CC5D78">
        <w:rPr>
          <w:b/>
          <w:bCs/>
          <w:i/>
          <w:iCs/>
          <w:lang w:val="en-US"/>
        </w:rPr>
        <w:t>»</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Обращать внимание родителей на возможности интеллектуальнсго  развития ребенка в семье и детском саду.</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Ориентировать родителей на развитие у ребенка потребности к познанию, общению с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 xml:space="preserve">Совместно с родителями планировать, а также предлагать готовые маршруты выходного дня к историческим, памятным местам, местам отдыха горожан. </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124F72" w:rsidRPr="00CC5D78" w:rsidRDefault="00124F72" w:rsidP="00124F72">
      <w:pPr>
        <w:autoSpaceDE w:val="0"/>
        <w:autoSpaceDN w:val="0"/>
        <w:adjustRightInd w:val="0"/>
        <w:jc w:val="center"/>
        <w:rPr>
          <w:b/>
          <w:bCs/>
          <w:i/>
          <w:iCs/>
          <w:lang w:val="en-US"/>
        </w:rPr>
      </w:pPr>
      <w:r w:rsidRPr="00CC5D78">
        <w:rPr>
          <w:b/>
          <w:bCs/>
          <w:i/>
          <w:iCs/>
        </w:rPr>
        <w:t>«Речевое развитие</w:t>
      </w:r>
      <w:r w:rsidRPr="00CC5D78">
        <w:rPr>
          <w:b/>
          <w:bCs/>
          <w:i/>
          <w:iCs/>
          <w:lang w:val="en-US"/>
        </w:rPr>
        <w:t>»</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lastRenderedPageBreak/>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 xml:space="preserve">Развивать у родителей навыки общения, используя семейные ассамблеи, коммуникативные тренинги и другие формы взаимодействия. </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 xml:space="preserve">Показывать значение доброго, теплого общения с ребенком, не допускать грубости; демонстрировать ценность и уместность, как делового, так и эмоционального общения. </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 xml:space="preserve">Рекомендовать родителям произведения, определяющие круг семейного чтения в соответствии с возрастными и индивидуальными особенностями ребенка. </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Показывать методы и приемы ознакомления ребенка с художественной литературой.</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 xml:space="preserve">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Ориентировать родителей в выборе художественных и мультипликационных фильмов, направленных на развитие художественного вкуса ребенка.</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124F72" w:rsidRPr="00CC5D78" w:rsidRDefault="00124F72" w:rsidP="00124F72">
      <w:pPr>
        <w:autoSpaceDE w:val="0"/>
        <w:autoSpaceDN w:val="0"/>
        <w:adjustRightInd w:val="0"/>
        <w:jc w:val="center"/>
        <w:rPr>
          <w:i/>
          <w:iCs/>
          <w:lang w:val="en-US"/>
        </w:rPr>
      </w:pPr>
      <w:r w:rsidRPr="00CC5D78">
        <w:rPr>
          <w:b/>
          <w:bCs/>
          <w:i/>
          <w:iCs/>
        </w:rPr>
        <w:t>«Художественно – эстетическое развитие</w:t>
      </w:r>
      <w:r w:rsidRPr="00CC5D78">
        <w:rPr>
          <w:b/>
          <w:bCs/>
          <w:i/>
          <w:iCs/>
          <w:lang w:val="en-US"/>
        </w:rPr>
        <w:t>»</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 xml:space="preserve">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lastRenderedPageBreak/>
        <w:t>Привлекать родителей к активным формам с</w:t>
      </w:r>
      <w:r w:rsidR="00EF5CA9" w:rsidRPr="00CC5D78">
        <w:t>овместной с детьми деятельности</w:t>
      </w:r>
      <w:r w:rsidRPr="00CC5D78">
        <w:t xml:space="preserve">,способствующей возникновению творческого вдохновения: занятиям в кружках (рисунка, живописи, скульптуры и пр.), творческим проектам, экскурсиям и прогулкам. </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Ориентировать родителей на совместное рассматривание зданий, декоративно- архитектурных элементов, привлекших внимание ребенка на прогулках и экскурсиях; показывать ценность общения по поводу увиденного и др.</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 xml:space="preserve">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w:t>
      </w:r>
    </w:p>
    <w:p w:rsidR="00124F72" w:rsidRPr="00CC5D78" w:rsidRDefault="00124F72" w:rsidP="00124F72">
      <w:pPr>
        <w:numPr>
          <w:ilvl w:val="0"/>
          <w:numId w:val="1"/>
        </w:numPr>
        <w:tabs>
          <w:tab w:val="left" w:pos="720"/>
        </w:tabs>
        <w:autoSpaceDE w:val="0"/>
        <w:autoSpaceDN w:val="0"/>
        <w:adjustRightInd w:val="0"/>
        <w:ind w:left="720" w:hanging="360"/>
        <w:jc w:val="both"/>
      </w:pPr>
      <w:r w:rsidRPr="00CC5D78">
        <w:t>Организовывать в детском саду встречи родителей и детей с музыкантами и композиторами, фестивали, музыкально-литературные вечера.</w:t>
      </w:r>
    </w:p>
    <w:p w:rsidR="00CC5D78" w:rsidRPr="00CC5D78" w:rsidRDefault="00CC5D78" w:rsidP="00CC5D78"/>
    <w:p w:rsidR="00CC5D78" w:rsidRPr="00CC5D78" w:rsidRDefault="00CC5D78" w:rsidP="00CC5D78"/>
    <w:p w:rsidR="00A55A6F" w:rsidRPr="00FC7C98" w:rsidRDefault="00A55A6F" w:rsidP="00FC7C98">
      <w:pPr>
        <w:tabs>
          <w:tab w:val="left" w:pos="3000"/>
        </w:tabs>
      </w:pPr>
    </w:p>
    <w:p w:rsidR="00877A80" w:rsidRDefault="00877A80" w:rsidP="00EA6512">
      <w:pPr>
        <w:tabs>
          <w:tab w:val="left" w:pos="3000"/>
        </w:tabs>
        <w:jc w:val="center"/>
        <w:rPr>
          <w:b/>
          <w:sz w:val="40"/>
          <w:szCs w:val="40"/>
        </w:rPr>
      </w:pPr>
    </w:p>
    <w:p w:rsidR="00F3175E" w:rsidRDefault="00723310" w:rsidP="00EA6512">
      <w:pPr>
        <w:tabs>
          <w:tab w:val="left" w:pos="3000"/>
        </w:tabs>
        <w:jc w:val="center"/>
        <w:rPr>
          <w:rFonts w:ascii="Times New Roman CYR" w:hAnsi="Times New Roman CYR" w:cs="Times New Roman CYR"/>
          <w:b/>
          <w:bCs/>
          <w:sz w:val="28"/>
          <w:szCs w:val="28"/>
        </w:rPr>
      </w:pPr>
      <w:r w:rsidRPr="00723310">
        <w:rPr>
          <w:b/>
          <w:sz w:val="40"/>
          <w:szCs w:val="40"/>
        </w:rPr>
        <w:t>3.</w:t>
      </w:r>
      <w:r w:rsidR="006B0861" w:rsidRPr="00723310">
        <w:rPr>
          <w:b/>
          <w:sz w:val="40"/>
          <w:szCs w:val="40"/>
        </w:rPr>
        <w:t>ОРГАНИЗАЦИОННЫЙ</w:t>
      </w:r>
      <w:r w:rsidR="006B0861" w:rsidRPr="006B0861">
        <w:rPr>
          <w:b/>
          <w:sz w:val="40"/>
          <w:szCs w:val="40"/>
        </w:rPr>
        <w:t xml:space="preserve"> РАЗДЕЛ</w:t>
      </w:r>
    </w:p>
    <w:p w:rsidR="00F3175E" w:rsidRDefault="00F3175E" w:rsidP="001B4F53">
      <w:pPr>
        <w:autoSpaceDE w:val="0"/>
        <w:autoSpaceDN w:val="0"/>
        <w:adjustRightInd w:val="0"/>
        <w:jc w:val="center"/>
        <w:rPr>
          <w:rFonts w:ascii="Times New Roman CYR" w:hAnsi="Times New Roman CYR" w:cs="Times New Roman CYR"/>
          <w:b/>
          <w:bCs/>
          <w:sz w:val="28"/>
          <w:szCs w:val="28"/>
        </w:rPr>
      </w:pPr>
    </w:p>
    <w:p w:rsidR="0018679A" w:rsidRDefault="004735BB" w:rsidP="009C36C5">
      <w:pPr>
        <w:autoSpaceDE w:val="0"/>
        <w:autoSpaceDN w:val="0"/>
        <w:adjustRightInd w:val="0"/>
        <w:rPr>
          <w:rFonts w:ascii="Times New Roman CYR" w:hAnsi="Times New Roman CYR" w:cs="Times New Roman CYR"/>
          <w:b/>
          <w:bCs/>
          <w:sz w:val="36"/>
          <w:szCs w:val="36"/>
        </w:rPr>
      </w:pPr>
      <w:r w:rsidRPr="004735BB">
        <w:rPr>
          <w:rFonts w:ascii="Times New Roman CYR" w:hAnsi="Times New Roman CYR" w:cs="Times New Roman CYR"/>
          <w:b/>
          <w:bCs/>
          <w:sz w:val="36"/>
          <w:szCs w:val="36"/>
        </w:rPr>
        <w:t>3.1.</w:t>
      </w:r>
      <w:r w:rsidR="009B0972" w:rsidRPr="004735BB">
        <w:rPr>
          <w:rFonts w:ascii="Times New Roman CYR" w:hAnsi="Times New Roman CYR" w:cs="Times New Roman CYR"/>
          <w:b/>
          <w:bCs/>
          <w:sz w:val="36"/>
          <w:szCs w:val="36"/>
        </w:rPr>
        <w:t xml:space="preserve">Материально – техническое обеспечение </w:t>
      </w:r>
      <w:r w:rsidR="00B879E9">
        <w:rPr>
          <w:rFonts w:ascii="Times New Roman CYR" w:hAnsi="Times New Roman CYR" w:cs="Times New Roman CYR"/>
          <w:b/>
          <w:bCs/>
          <w:sz w:val="36"/>
          <w:szCs w:val="36"/>
        </w:rPr>
        <w:t>программы, обеспеченность методическими материалами и средствами обучения.</w:t>
      </w:r>
    </w:p>
    <w:p w:rsidR="002D4036" w:rsidRDefault="002D4036" w:rsidP="009C36C5">
      <w:pPr>
        <w:autoSpaceDE w:val="0"/>
        <w:autoSpaceDN w:val="0"/>
        <w:adjustRightInd w:val="0"/>
        <w:rPr>
          <w:rFonts w:ascii="Times New Roman CYR" w:hAnsi="Times New Roman CYR" w:cs="Times New Roman CYR"/>
          <w:b/>
          <w:bCs/>
          <w:sz w:val="36"/>
          <w:szCs w:val="36"/>
        </w:rPr>
      </w:pPr>
    </w:p>
    <w:p w:rsidR="009B0972" w:rsidRPr="000D64B5" w:rsidRDefault="002D4036" w:rsidP="002D4036">
      <w:pPr>
        <w:autoSpaceDE w:val="0"/>
        <w:autoSpaceDN w:val="0"/>
        <w:adjustRightInd w:val="0"/>
        <w:rPr>
          <w:rFonts w:ascii="Times New Roman CYR" w:hAnsi="Times New Roman CYR" w:cs="Times New Roman CYR"/>
          <w:b/>
          <w:bCs/>
          <w:sz w:val="28"/>
          <w:szCs w:val="28"/>
        </w:rPr>
      </w:pPr>
      <w:r w:rsidRPr="000D64B5">
        <w:rPr>
          <w:rFonts w:ascii="Times New Roman CYR" w:hAnsi="Times New Roman CYR" w:cs="Times New Roman CYR"/>
          <w:b/>
          <w:bCs/>
          <w:sz w:val="28"/>
          <w:szCs w:val="28"/>
        </w:rPr>
        <w:t>3.1.1.</w:t>
      </w:r>
      <w:r w:rsidR="0018679A" w:rsidRPr="000D64B5">
        <w:rPr>
          <w:rFonts w:ascii="Times New Roman CYR" w:hAnsi="Times New Roman CYR" w:cs="Times New Roman CYR"/>
          <w:b/>
          <w:bCs/>
          <w:sz w:val="28"/>
          <w:szCs w:val="28"/>
        </w:rPr>
        <w:t>Материально-технические средства.</w:t>
      </w:r>
    </w:p>
    <w:p w:rsidR="009B0972" w:rsidRPr="00CC5D78" w:rsidRDefault="009B0972" w:rsidP="009B0972">
      <w:pPr>
        <w:jc w:val="both"/>
        <w:rPr>
          <w:highlight w:val="white"/>
        </w:rPr>
      </w:pPr>
      <w:r w:rsidRPr="00CC5D78">
        <w:rPr>
          <w:highlight w:val="white"/>
        </w:rPr>
        <w:t>Требования к материально-техническим условиям реализации   основной образовательной  программа МБДОУ детский сад</w:t>
      </w:r>
      <w:r w:rsidR="00EF5CA9" w:rsidRPr="00CC5D78">
        <w:rPr>
          <w:highlight w:val="white"/>
        </w:rPr>
        <w:t>а</w:t>
      </w:r>
      <w:r w:rsidRPr="00CC5D78">
        <w:rPr>
          <w:highlight w:val="white"/>
        </w:rPr>
        <w:t xml:space="preserve"> общеразвивающего вида №</w:t>
      </w:r>
      <w:r w:rsidR="006B5EF5">
        <w:rPr>
          <w:highlight w:val="white"/>
        </w:rPr>
        <w:t>6</w:t>
      </w:r>
      <w:r w:rsidR="00EF5CA9" w:rsidRPr="00CC5D78">
        <w:rPr>
          <w:highlight w:val="white"/>
        </w:rPr>
        <w:t>г.Задонска</w:t>
      </w:r>
      <w:r w:rsidRPr="00CC5D78">
        <w:rPr>
          <w:highlight w:val="white"/>
        </w:rPr>
        <w:t>, включают:</w:t>
      </w:r>
    </w:p>
    <w:p w:rsidR="009B0972" w:rsidRPr="00CC5D78" w:rsidRDefault="009B0972" w:rsidP="009B0972">
      <w:pPr>
        <w:jc w:val="both"/>
        <w:rPr>
          <w:highlight w:val="white"/>
        </w:rPr>
      </w:pPr>
      <w:r w:rsidRPr="00CC5D78">
        <w:rPr>
          <w:highlight w:val="white"/>
        </w:rPr>
        <w:t>1) требования, определяемые в соответствии с санитарно-эпидемиологическими правилами и нормативами;</w:t>
      </w:r>
    </w:p>
    <w:p w:rsidR="009B0972" w:rsidRPr="00CC5D78" w:rsidRDefault="009B0972" w:rsidP="009B0972">
      <w:pPr>
        <w:jc w:val="both"/>
        <w:rPr>
          <w:highlight w:val="white"/>
        </w:rPr>
      </w:pPr>
      <w:r w:rsidRPr="00CC5D78">
        <w:rPr>
          <w:highlight w:val="white"/>
        </w:rPr>
        <w:t>2) требования, определяемые в соответствии с правилами пожарной безопасности;</w:t>
      </w:r>
    </w:p>
    <w:p w:rsidR="009B0972" w:rsidRPr="00CC5D78" w:rsidRDefault="009B0972" w:rsidP="009B0972">
      <w:pPr>
        <w:jc w:val="both"/>
        <w:rPr>
          <w:highlight w:val="white"/>
        </w:rPr>
      </w:pPr>
      <w:r w:rsidRPr="00CC5D78">
        <w:rPr>
          <w:highlight w:val="white"/>
        </w:rPr>
        <w:t>3) требования к средствам обучения и воспитания в соответствии с возрастом и индивидуальными особенностями развития детей;</w:t>
      </w:r>
    </w:p>
    <w:p w:rsidR="009B0972" w:rsidRPr="00CC5D78" w:rsidRDefault="009B0972" w:rsidP="009B0972">
      <w:pPr>
        <w:jc w:val="both"/>
        <w:rPr>
          <w:highlight w:val="white"/>
        </w:rPr>
      </w:pPr>
      <w:r w:rsidRPr="00CC5D78">
        <w:rPr>
          <w:highlight w:val="white"/>
        </w:rPr>
        <w:t>4) оснащенность помещений развивающей предметно-пространственной средой;</w:t>
      </w:r>
    </w:p>
    <w:p w:rsidR="009B0972" w:rsidRPr="00CC5D78" w:rsidRDefault="009B0972" w:rsidP="009B0972">
      <w:pPr>
        <w:jc w:val="both"/>
        <w:rPr>
          <w:highlight w:val="white"/>
        </w:rPr>
      </w:pPr>
      <w:r w:rsidRPr="00CC5D78">
        <w:rPr>
          <w:highlight w:val="white"/>
        </w:rPr>
        <w:t>5) требования к материально-техническому обеспечению программы (учебно-методический комплект, оборудование, оснащение (предметы).</w:t>
      </w:r>
    </w:p>
    <w:p w:rsidR="009B0972" w:rsidRPr="00CC5D78" w:rsidRDefault="009B0972" w:rsidP="009B0972">
      <w:pPr>
        <w:tabs>
          <w:tab w:val="left" w:pos="720"/>
        </w:tabs>
        <w:autoSpaceDE w:val="0"/>
        <w:autoSpaceDN w:val="0"/>
        <w:adjustRightInd w:val="0"/>
        <w:spacing w:after="103"/>
        <w:jc w:val="both"/>
        <w:rPr>
          <w:b/>
          <w:i/>
          <w:iCs/>
          <w:color w:val="000000"/>
        </w:rPr>
      </w:pPr>
      <w:r w:rsidRPr="00CC5D78">
        <w:rPr>
          <w:b/>
          <w:i/>
          <w:iCs/>
          <w:color w:val="000000"/>
        </w:rPr>
        <w:t xml:space="preserve">Требования, определяемые в соответствии с санитарно-эпидемиологическими правилами и нормативами: </w:t>
      </w:r>
    </w:p>
    <w:p w:rsidR="009B0972" w:rsidRPr="00CC5D78" w:rsidRDefault="009B0972" w:rsidP="00F5485C">
      <w:pPr>
        <w:autoSpaceDE w:val="0"/>
        <w:autoSpaceDN w:val="0"/>
        <w:adjustRightInd w:val="0"/>
        <w:ind w:firstLine="720"/>
        <w:jc w:val="both"/>
      </w:pPr>
      <w:r w:rsidRPr="00CC5D78">
        <w:lastRenderedPageBreak/>
        <w:t>Муниципальное  бюджетное дошкольное образовательное учреждение детский сад общеразвивающего вида №</w:t>
      </w:r>
      <w:r w:rsidR="006B5EF5">
        <w:t>6</w:t>
      </w:r>
      <w:r w:rsidR="00EF5CA9" w:rsidRPr="00CC5D78">
        <w:t xml:space="preserve"> г. Задонска</w:t>
      </w:r>
      <w:r w:rsidRPr="00CC5D78">
        <w:t xml:space="preserve"> расположен в здании, построенном по типовому проекту в 19</w:t>
      </w:r>
      <w:r w:rsidR="006B5EF5">
        <w:t xml:space="preserve">88 </w:t>
      </w:r>
      <w:r w:rsidRPr="00CC5D78">
        <w:t xml:space="preserve">году. </w:t>
      </w:r>
    </w:p>
    <w:p w:rsidR="009B0972" w:rsidRPr="00CC5D78" w:rsidRDefault="009B0972" w:rsidP="00F5485C">
      <w:pPr>
        <w:autoSpaceDE w:val="0"/>
        <w:autoSpaceDN w:val="0"/>
        <w:adjustRightInd w:val="0"/>
        <w:ind w:firstLine="720"/>
        <w:jc w:val="both"/>
      </w:pPr>
      <w:r w:rsidRPr="00CC5D78">
        <w:t xml:space="preserve">Общая площадь здания </w:t>
      </w:r>
      <w:r w:rsidR="00AC31F8" w:rsidRPr="00CC5D78">
        <w:t>1078</w:t>
      </w:r>
      <w:r w:rsidRPr="00CC5D78">
        <w:t xml:space="preserve"> квадратных метров. Здание рассчитано по проекту на 6 групп. </w:t>
      </w:r>
      <w:r w:rsidRPr="00CC5D78">
        <w:rPr>
          <w:lang w:val="en-US"/>
        </w:rPr>
        <w:t>C</w:t>
      </w:r>
      <w:r w:rsidRPr="00CC5D78">
        <w:t>писочный состав  детей – 14</w:t>
      </w:r>
      <w:r w:rsidR="006B5EF5">
        <w:t>5</w:t>
      </w:r>
      <w:r w:rsidRPr="00CC5D78">
        <w:t xml:space="preserve"> человек.</w:t>
      </w:r>
    </w:p>
    <w:p w:rsidR="009B0972" w:rsidRPr="00CC5D78" w:rsidRDefault="009B0972" w:rsidP="00F5485C">
      <w:pPr>
        <w:autoSpaceDE w:val="0"/>
        <w:autoSpaceDN w:val="0"/>
        <w:adjustRightInd w:val="0"/>
        <w:ind w:firstLine="720"/>
        <w:jc w:val="both"/>
        <w:rPr>
          <w:color w:val="000000"/>
        </w:rPr>
      </w:pPr>
      <w:r w:rsidRPr="00CC5D78">
        <w:rPr>
          <w:color w:val="000000"/>
        </w:rPr>
        <w:t xml:space="preserve">    Здание оборудовано системами холодного и горячего водоснабжения, канализации, </w:t>
      </w:r>
      <w:r w:rsidR="003232B6" w:rsidRPr="00CC5D78">
        <w:rPr>
          <w:color w:val="000000"/>
        </w:rPr>
        <w:t>отопление осуществляется собственной газовой кательной в соответствии</w:t>
      </w:r>
      <w:r w:rsidRPr="00CC5D78">
        <w:rPr>
          <w:color w:val="000000"/>
        </w:rPr>
        <w:t xml:space="preserve"> с требованиями, предъявляемыми к отоплению, вентиляции и кондиционированию воздуха в общественных зданиях и сооружениях.   Каждая группа  имеет несколько помещений, соответствующих требованиям санитарных норм: раздевалка  (для приема детей и хранения верхней одежды), групповая комната  (для проведения игр, занятий и приема пищи), площадью из расчета не менее </w:t>
      </w:r>
      <w:smartTag w:uri="urn:schemas-microsoft-com:office:smarttags" w:element="metricconverter">
        <w:smartTagPr>
          <w:attr w:name="ProductID" w:val="2,5 кв. м"/>
        </w:smartTagPr>
        <w:r w:rsidRPr="00CC5D78">
          <w:rPr>
            <w:color w:val="000000"/>
          </w:rPr>
          <w:t>2,5 кв. м</w:t>
        </w:r>
      </w:smartTag>
      <w:r w:rsidR="006B5EF5">
        <w:rPr>
          <w:color w:val="000000"/>
        </w:rPr>
        <w:t xml:space="preserve"> на 1 ребенка в группе раннего возраста</w:t>
      </w:r>
      <w:r w:rsidRPr="00CC5D78">
        <w:rPr>
          <w:color w:val="000000"/>
        </w:rPr>
        <w:t xml:space="preserve">, не менее </w:t>
      </w:r>
      <w:smartTag w:uri="urn:schemas-microsoft-com:office:smarttags" w:element="metricconverter">
        <w:smartTagPr>
          <w:attr w:name="ProductID" w:val="2,0 кв. м"/>
        </w:smartTagPr>
        <w:r w:rsidRPr="00CC5D78">
          <w:rPr>
            <w:color w:val="000000"/>
          </w:rPr>
          <w:t>2,0 кв. м</w:t>
        </w:r>
      </w:smartTag>
      <w:r w:rsidRPr="00CC5D78">
        <w:rPr>
          <w:color w:val="000000"/>
        </w:rPr>
        <w:t xml:space="preserve">.  на 1 ребенка в дошкольных группах. Спальня, площадью из расчета не менее </w:t>
      </w:r>
      <w:smartTag w:uri="urn:schemas-microsoft-com:office:smarttags" w:element="metricconverter">
        <w:smartTagPr>
          <w:attr w:name="ProductID" w:val="1,8 кв. м"/>
        </w:smartTagPr>
        <w:r w:rsidRPr="00CC5D78">
          <w:rPr>
            <w:color w:val="000000"/>
          </w:rPr>
          <w:t>1,8 кв. м</w:t>
        </w:r>
      </w:smartTag>
      <w:r w:rsidRPr="00CC5D78">
        <w:rPr>
          <w:color w:val="000000"/>
        </w:rPr>
        <w:t xml:space="preserve">. </w:t>
      </w:r>
      <w:r w:rsidR="006B5EF5">
        <w:rPr>
          <w:color w:val="000000"/>
        </w:rPr>
        <w:t xml:space="preserve"> на 1 ребенка в  группе раннего возраста</w:t>
      </w:r>
      <w:r w:rsidRPr="00CC5D78">
        <w:rPr>
          <w:color w:val="000000"/>
        </w:rPr>
        <w:t xml:space="preserve">, не менее </w:t>
      </w:r>
      <w:smartTag w:uri="urn:schemas-microsoft-com:office:smarttags" w:element="metricconverter">
        <w:smartTagPr>
          <w:attr w:name="ProductID" w:val="2,0 кв. м"/>
        </w:smartTagPr>
        <w:r w:rsidRPr="00CC5D78">
          <w:rPr>
            <w:color w:val="000000"/>
          </w:rPr>
          <w:t>2,0 кв. м</w:t>
        </w:r>
      </w:smartTag>
      <w:r w:rsidRPr="00CC5D78">
        <w:rPr>
          <w:color w:val="000000"/>
        </w:rPr>
        <w:t xml:space="preserve"> на 1 ребенка в дошкольных группах; </w:t>
      </w:r>
      <w:r w:rsidRPr="00CC5D78">
        <w:t>моечная</w:t>
      </w:r>
      <w:r w:rsidRPr="00CC5D78">
        <w:rPr>
          <w:color w:val="000000"/>
        </w:rPr>
        <w:t xml:space="preserve"> (для подготовки готовых блюд к раздаче и мытья столовой посуды). Все группы обеспечены необходимой мебелью, играми и пособиями, соответствующими возрасту детей. </w:t>
      </w:r>
    </w:p>
    <w:p w:rsidR="009B0972" w:rsidRPr="00CC5D78" w:rsidRDefault="009B0972" w:rsidP="00F5485C">
      <w:pPr>
        <w:autoSpaceDE w:val="0"/>
        <w:autoSpaceDN w:val="0"/>
        <w:adjustRightInd w:val="0"/>
        <w:ind w:firstLine="720"/>
        <w:jc w:val="both"/>
      </w:pPr>
      <w:r w:rsidRPr="00CC5D78">
        <w:t xml:space="preserve">В детском </w:t>
      </w:r>
      <w:r w:rsidR="006B5EF5">
        <w:t>саду имеется: кабинет заведующего</w:t>
      </w:r>
      <w:r w:rsidR="00807962" w:rsidRPr="00CC5D78">
        <w:t>,</w:t>
      </w:r>
      <w:r w:rsidRPr="00CC5D78">
        <w:t xml:space="preserve"> методически</w:t>
      </w:r>
      <w:r w:rsidR="00807962" w:rsidRPr="00CC5D78">
        <w:t>й кабинет</w:t>
      </w:r>
      <w:r w:rsidR="003232B6" w:rsidRPr="00CC5D78">
        <w:t xml:space="preserve">; </w:t>
      </w:r>
      <w:r w:rsidRPr="00CC5D78">
        <w:t>музыкальн</w:t>
      </w:r>
      <w:r w:rsidR="003232B6" w:rsidRPr="00CC5D78">
        <w:t>о-спортивный</w:t>
      </w:r>
      <w:r w:rsidRPr="00CC5D78">
        <w:t xml:space="preserve"> зал; типовой пищеблок, оснащенный необходимым оборудованием, все оборудование исправно, находится в рабочем состоянии; прачечная.</w:t>
      </w:r>
    </w:p>
    <w:p w:rsidR="009B0972" w:rsidRPr="00CC5D78" w:rsidRDefault="009B0972" w:rsidP="00F5485C">
      <w:pPr>
        <w:autoSpaceDE w:val="0"/>
        <w:autoSpaceDN w:val="0"/>
        <w:adjustRightInd w:val="0"/>
        <w:ind w:firstLine="720"/>
        <w:jc w:val="both"/>
        <w:rPr>
          <w:color w:val="000000"/>
        </w:rPr>
      </w:pPr>
      <w:r w:rsidRPr="00CC5D78">
        <w:rPr>
          <w:color w:val="000000"/>
        </w:rPr>
        <w:t>Для проведения физкультурной и музыкальной деятел</w:t>
      </w:r>
      <w:r w:rsidR="006B5EF5">
        <w:rPr>
          <w:color w:val="000000"/>
        </w:rPr>
        <w:t xml:space="preserve">ьностью имеется зал, где </w:t>
      </w:r>
      <w:r w:rsidRPr="00CC5D78">
        <w:rPr>
          <w:color w:val="000000"/>
        </w:rPr>
        <w:t xml:space="preserve"> достаточный набор материалов и пособий дл</w:t>
      </w:r>
      <w:r w:rsidR="006B5EF5">
        <w:rPr>
          <w:color w:val="000000"/>
        </w:rPr>
        <w:t>я проведения развивающих ООД</w:t>
      </w:r>
      <w:r w:rsidRPr="00CC5D78">
        <w:rPr>
          <w:color w:val="000000"/>
        </w:rPr>
        <w:t xml:space="preserve"> с детьми. </w:t>
      </w:r>
    </w:p>
    <w:p w:rsidR="009B0972" w:rsidRPr="00CC5D78" w:rsidRDefault="009B0972" w:rsidP="00F5485C">
      <w:pPr>
        <w:autoSpaceDE w:val="0"/>
        <w:autoSpaceDN w:val="0"/>
        <w:adjustRightInd w:val="0"/>
        <w:ind w:firstLine="720"/>
        <w:jc w:val="both"/>
        <w:rPr>
          <w:color w:val="000000"/>
        </w:rPr>
      </w:pPr>
      <w:r w:rsidRPr="00CC5D78">
        <w:rPr>
          <w:color w:val="000000"/>
        </w:rPr>
        <w:t xml:space="preserve">Оборудование помещений соответствует росту и возрасту детей, учтены гигиенические и педагогические требования. Функциональные размеры используемой детской мебели для сидения и столов (обеденных и учебных) соответствуют обязательным требованиям, установленным техническими регламентами и национальным стандартам. </w:t>
      </w:r>
    </w:p>
    <w:p w:rsidR="009B0972" w:rsidRPr="00CC5D78" w:rsidRDefault="009B0972" w:rsidP="00F5485C">
      <w:pPr>
        <w:autoSpaceDE w:val="0"/>
        <w:autoSpaceDN w:val="0"/>
        <w:adjustRightInd w:val="0"/>
        <w:ind w:firstLine="720"/>
        <w:jc w:val="both"/>
        <w:rPr>
          <w:color w:val="000000"/>
        </w:rPr>
      </w:pPr>
      <w:r w:rsidRPr="00CC5D78">
        <w:rPr>
          <w:color w:val="000000"/>
        </w:rPr>
        <w:t xml:space="preserve">Помещения имеют отделку, допускающую уборку влажным способом и дезинфекцию. </w:t>
      </w:r>
    </w:p>
    <w:p w:rsidR="009B0972" w:rsidRPr="00CC5D78" w:rsidRDefault="009B0972" w:rsidP="00F5485C">
      <w:pPr>
        <w:autoSpaceDE w:val="0"/>
        <w:autoSpaceDN w:val="0"/>
        <w:adjustRightInd w:val="0"/>
        <w:ind w:firstLine="720"/>
        <w:jc w:val="both"/>
        <w:rPr>
          <w:color w:val="000000"/>
        </w:rPr>
      </w:pPr>
      <w:r w:rsidRPr="00CC5D78">
        <w:rPr>
          <w:color w:val="000000"/>
        </w:rPr>
        <w:t xml:space="preserve">Все строительные и отделочные материалы безвредны для здоровья детей. </w:t>
      </w:r>
    </w:p>
    <w:p w:rsidR="009B0972" w:rsidRPr="00CC5D78" w:rsidRDefault="009B0972" w:rsidP="00F5485C">
      <w:pPr>
        <w:autoSpaceDE w:val="0"/>
        <w:autoSpaceDN w:val="0"/>
        <w:adjustRightInd w:val="0"/>
        <w:spacing w:after="44"/>
        <w:ind w:firstLine="720"/>
        <w:jc w:val="both"/>
        <w:rPr>
          <w:color w:val="000000"/>
        </w:rPr>
      </w:pPr>
      <w:r w:rsidRPr="00CC5D78">
        <w:rPr>
          <w:color w:val="000000"/>
        </w:rPr>
        <w:t xml:space="preserve">Уровни естественного и искусственного освещения соответствуют требованиям к естественному, искусственному и совмещенному освещению жилых и общественных зданий. Источники искусственного освещения обеспечивают достаточное равномерное освещение всех помещений. </w:t>
      </w:r>
    </w:p>
    <w:p w:rsidR="009B0972" w:rsidRPr="00CC5D78" w:rsidRDefault="009B0972" w:rsidP="00F5485C">
      <w:pPr>
        <w:autoSpaceDE w:val="0"/>
        <w:autoSpaceDN w:val="0"/>
        <w:adjustRightInd w:val="0"/>
        <w:spacing w:after="44"/>
        <w:ind w:firstLine="720"/>
        <w:jc w:val="both"/>
        <w:rPr>
          <w:color w:val="000000"/>
        </w:rPr>
      </w:pPr>
      <w:r w:rsidRPr="00CC5D78">
        <w:rPr>
          <w:color w:val="000000"/>
        </w:rPr>
        <w:t xml:space="preserve">Территория детского сада по периметру ограждена забором и полосой зеленых насаждений. </w:t>
      </w:r>
      <w:r w:rsidR="006B5EF5">
        <w:t>Наличие деревьевлиственных  и хвойных пород</w:t>
      </w:r>
      <w:r w:rsidRPr="00CC5D78">
        <w:t xml:space="preserve"> помогает защитить территорию детского сада от пыли и шума. </w:t>
      </w:r>
    </w:p>
    <w:p w:rsidR="009B0972" w:rsidRPr="00CC5D78" w:rsidRDefault="009B0972" w:rsidP="00F5485C">
      <w:pPr>
        <w:autoSpaceDE w:val="0"/>
        <w:autoSpaceDN w:val="0"/>
        <w:adjustRightInd w:val="0"/>
        <w:ind w:firstLine="720"/>
        <w:jc w:val="both"/>
      </w:pPr>
      <w:r w:rsidRPr="00CC5D78">
        <w:t xml:space="preserve"> На территории расположены 6 игровых площадок с верандами, стены которых окрашены в яркие, тёплые тона. Созданы архитектурные формы: скамейки, беседки, домики. </w:t>
      </w:r>
    </w:p>
    <w:p w:rsidR="009B0972" w:rsidRPr="00CC5D78" w:rsidRDefault="009B0972" w:rsidP="00F5485C">
      <w:pPr>
        <w:autoSpaceDE w:val="0"/>
        <w:autoSpaceDN w:val="0"/>
        <w:adjustRightInd w:val="0"/>
        <w:ind w:firstLine="720"/>
        <w:jc w:val="both"/>
      </w:pPr>
      <w:r w:rsidRPr="00CC5D78">
        <w:rPr>
          <w:color w:val="000000"/>
        </w:rPr>
        <w:t xml:space="preserve">Зона игровой территории включает в себя: </w:t>
      </w:r>
    </w:p>
    <w:p w:rsidR="009B0972" w:rsidRPr="00CC5D78" w:rsidRDefault="009B0972" w:rsidP="00F5485C">
      <w:pPr>
        <w:autoSpaceDE w:val="0"/>
        <w:autoSpaceDN w:val="0"/>
        <w:adjustRightInd w:val="0"/>
        <w:ind w:firstLine="720"/>
        <w:jc w:val="both"/>
        <w:rPr>
          <w:color w:val="000000"/>
        </w:rPr>
      </w:pPr>
      <w:r w:rsidRPr="00CC5D78">
        <w:rPr>
          <w:color w:val="000000"/>
        </w:rPr>
        <w:t xml:space="preserve">- групповые площадки - индивидуальные для каждой группы с соблюдением принципа групповой изоляции;  </w:t>
      </w:r>
    </w:p>
    <w:p w:rsidR="009B0972" w:rsidRPr="00CC5D78" w:rsidRDefault="00652F4D" w:rsidP="00F5485C">
      <w:pPr>
        <w:autoSpaceDE w:val="0"/>
        <w:autoSpaceDN w:val="0"/>
        <w:adjustRightInd w:val="0"/>
        <w:ind w:firstLine="720"/>
        <w:jc w:val="both"/>
        <w:rPr>
          <w:color w:val="000000"/>
        </w:rPr>
      </w:pPr>
      <w:r>
        <w:rPr>
          <w:color w:val="000000"/>
        </w:rPr>
        <w:t>- спортивную</w:t>
      </w:r>
      <w:r w:rsidR="009B0972" w:rsidRPr="00CC5D78">
        <w:rPr>
          <w:color w:val="000000"/>
        </w:rPr>
        <w:t xml:space="preserve">  площадку; </w:t>
      </w:r>
    </w:p>
    <w:p w:rsidR="009B0972" w:rsidRPr="00CC5D78" w:rsidRDefault="009B0972" w:rsidP="00F5485C">
      <w:pPr>
        <w:autoSpaceDE w:val="0"/>
        <w:autoSpaceDN w:val="0"/>
        <w:adjustRightInd w:val="0"/>
        <w:ind w:firstLine="720"/>
        <w:jc w:val="both"/>
        <w:rPr>
          <w:color w:val="000000"/>
        </w:rPr>
      </w:pPr>
      <w:r w:rsidRPr="00CC5D78">
        <w:rPr>
          <w:color w:val="000000"/>
        </w:rPr>
        <w:t>-</w:t>
      </w:r>
      <w:r w:rsidR="00652F4D">
        <w:rPr>
          <w:color w:val="000000"/>
        </w:rPr>
        <w:t xml:space="preserve"> мини-огороды для экспериментальной деятельности экологического характера</w:t>
      </w:r>
      <w:r w:rsidRPr="00CC5D78">
        <w:rPr>
          <w:color w:val="000000"/>
        </w:rPr>
        <w:t xml:space="preserve">. </w:t>
      </w:r>
    </w:p>
    <w:p w:rsidR="009B0972" w:rsidRPr="00CC5D78" w:rsidRDefault="009B0972" w:rsidP="009B0972">
      <w:pPr>
        <w:tabs>
          <w:tab w:val="left" w:pos="720"/>
        </w:tabs>
        <w:autoSpaceDE w:val="0"/>
        <w:autoSpaceDN w:val="0"/>
        <w:adjustRightInd w:val="0"/>
        <w:spacing w:after="44"/>
        <w:jc w:val="center"/>
        <w:rPr>
          <w:b/>
          <w:color w:val="000000"/>
        </w:rPr>
      </w:pPr>
      <w:r w:rsidRPr="00CC5D78">
        <w:rPr>
          <w:b/>
          <w:i/>
          <w:iCs/>
          <w:color w:val="000000"/>
        </w:rPr>
        <w:t>Требования, определяемые в соответствии с правилами пожарной безопасности.</w:t>
      </w:r>
    </w:p>
    <w:p w:rsidR="009B0972" w:rsidRPr="00CC5D78" w:rsidRDefault="009B0972" w:rsidP="005E0F98">
      <w:pPr>
        <w:autoSpaceDE w:val="0"/>
        <w:autoSpaceDN w:val="0"/>
        <w:adjustRightInd w:val="0"/>
        <w:ind w:firstLine="540"/>
        <w:jc w:val="both"/>
        <w:rPr>
          <w:color w:val="000000"/>
        </w:rPr>
      </w:pPr>
      <w:r w:rsidRPr="00CC5D78">
        <w:rPr>
          <w:color w:val="000000"/>
        </w:rPr>
        <w:t>При организации работы по пожарной безопасности в ДОУ основным нормативным документом является ППБ – 101 – 89 «Правила пожарной безопасности для общеобразовательн</w:t>
      </w:r>
      <w:r w:rsidR="00652F4D">
        <w:rPr>
          <w:color w:val="000000"/>
        </w:rPr>
        <w:t>ых школ профессионально–технических училищ, школ-</w:t>
      </w:r>
      <w:r w:rsidRPr="00CC5D78">
        <w:rPr>
          <w:color w:val="000000"/>
        </w:rPr>
        <w:t>интернатов, детских домов, дошкольн</w:t>
      </w:r>
      <w:r w:rsidR="00652F4D">
        <w:rPr>
          <w:color w:val="000000"/>
        </w:rPr>
        <w:t>ых, внешкольных и других учебно–</w:t>
      </w:r>
      <w:r w:rsidRPr="00CC5D78">
        <w:rPr>
          <w:color w:val="000000"/>
        </w:rPr>
        <w:t xml:space="preserve">воспитательных учреждений». </w:t>
      </w:r>
    </w:p>
    <w:p w:rsidR="009B0972" w:rsidRPr="00CC5D78" w:rsidRDefault="009B0972" w:rsidP="005E0F98">
      <w:pPr>
        <w:autoSpaceDE w:val="0"/>
        <w:autoSpaceDN w:val="0"/>
        <w:adjustRightInd w:val="0"/>
        <w:ind w:firstLine="540"/>
        <w:jc w:val="both"/>
        <w:rPr>
          <w:color w:val="000000"/>
        </w:rPr>
      </w:pPr>
      <w:r w:rsidRPr="00CC5D78">
        <w:rPr>
          <w:color w:val="000000"/>
        </w:rPr>
        <w:t xml:space="preserve">В соответствии с ними: </w:t>
      </w:r>
    </w:p>
    <w:p w:rsidR="009B0972" w:rsidRPr="00CC5D78" w:rsidRDefault="009B0972" w:rsidP="005E0F98">
      <w:pPr>
        <w:autoSpaceDE w:val="0"/>
        <w:autoSpaceDN w:val="0"/>
        <w:adjustRightInd w:val="0"/>
        <w:ind w:firstLine="540"/>
        <w:jc w:val="both"/>
        <w:rPr>
          <w:color w:val="000000"/>
        </w:rPr>
      </w:pPr>
      <w:r w:rsidRPr="00CC5D78">
        <w:rPr>
          <w:color w:val="000000"/>
        </w:rPr>
        <w:t>- территория детского учреждения постоянно содержится в чистоте;</w:t>
      </w:r>
    </w:p>
    <w:p w:rsidR="009B0972" w:rsidRPr="00CC5D78" w:rsidRDefault="009B0972" w:rsidP="005E0F98">
      <w:pPr>
        <w:autoSpaceDE w:val="0"/>
        <w:autoSpaceDN w:val="0"/>
        <w:adjustRightInd w:val="0"/>
        <w:ind w:firstLine="540"/>
        <w:jc w:val="both"/>
        <w:rPr>
          <w:color w:val="000000"/>
        </w:rPr>
      </w:pPr>
      <w:r w:rsidRPr="00CC5D78">
        <w:rPr>
          <w:color w:val="000000"/>
        </w:rPr>
        <w:t xml:space="preserve">- расстановка мебели и оборудования в помещениях не препятствует эвакуации людей и подходу к средствам пожаротушения; </w:t>
      </w:r>
    </w:p>
    <w:p w:rsidR="009B0972" w:rsidRPr="00CC5D78" w:rsidRDefault="009B0972" w:rsidP="005E0F98">
      <w:pPr>
        <w:autoSpaceDE w:val="0"/>
        <w:autoSpaceDN w:val="0"/>
        <w:adjustRightInd w:val="0"/>
        <w:ind w:firstLine="540"/>
        <w:jc w:val="both"/>
        <w:rPr>
          <w:color w:val="000000"/>
        </w:rPr>
      </w:pPr>
      <w:r w:rsidRPr="00CC5D78">
        <w:rPr>
          <w:color w:val="000000"/>
        </w:rPr>
        <w:lastRenderedPageBreak/>
        <w:t>- в коридорах, вестибюлях, холлах, на лестничных клетках и дверях эвакуационных выходов имеются предписывающие и указательные знаки безопасности;</w:t>
      </w:r>
    </w:p>
    <w:p w:rsidR="009B0972" w:rsidRPr="00CC5D78" w:rsidRDefault="009B0972" w:rsidP="005E0F98">
      <w:pPr>
        <w:autoSpaceDE w:val="0"/>
        <w:autoSpaceDN w:val="0"/>
        <w:adjustRightInd w:val="0"/>
        <w:ind w:firstLine="540"/>
        <w:jc w:val="both"/>
        <w:rPr>
          <w:color w:val="000000"/>
        </w:rPr>
      </w:pPr>
      <w:r w:rsidRPr="00CC5D78">
        <w:rPr>
          <w:color w:val="000000"/>
        </w:rPr>
        <w:t>- эвакуационные проходы, выходы, коридоры, тамбуры и лестницы не загромождены какими-либо предметами и оборудованием;</w:t>
      </w:r>
    </w:p>
    <w:p w:rsidR="009B0972" w:rsidRPr="00CC5D78" w:rsidRDefault="009B0972" w:rsidP="005E0F98">
      <w:pPr>
        <w:autoSpaceDE w:val="0"/>
        <w:autoSpaceDN w:val="0"/>
        <w:adjustRightInd w:val="0"/>
        <w:ind w:firstLine="540"/>
        <w:jc w:val="both"/>
        <w:rPr>
          <w:color w:val="000000"/>
        </w:rPr>
      </w:pPr>
      <w:r w:rsidRPr="00CC5D78">
        <w:rPr>
          <w:color w:val="000000"/>
        </w:rPr>
        <w:t xml:space="preserve">- здание оборудовано средствами оповещения людей о пожаре; </w:t>
      </w:r>
    </w:p>
    <w:p w:rsidR="009B0972" w:rsidRPr="00CC5D78" w:rsidRDefault="009B0972" w:rsidP="005E0F98">
      <w:pPr>
        <w:autoSpaceDE w:val="0"/>
        <w:autoSpaceDN w:val="0"/>
        <w:adjustRightInd w:val="0"/>
        <w:ind w:firstLine="540"/>
        <w:jc w:val="both"/>
        <w:rPr>
          <w:color w:val="000000"/>
        </w:rPr>
      </w:pPr>
      <w:r w:rsidRPr="00CC5D78">
        <w:rPr>
          <w:color w:val="000000"/>
        </w:rPr>
        <w:t xml:space="preserve">- для отделки стен и потолков не используются горючие материалы; </w:t>
      </w:r>
    </w:p>
    <w:p w:rsidR="009B0972" w:rsidRPr="00CC5D78" w:rsidRDefault="009B0972" w:rsidP="005E0F98">
      <w:pPr>
        <w:autoSpaceDE w:val="0"/>
        <w:autoSpaceDN w:val="0"/>
        <w:adjustRightInd w:val="0"/>
        <w:ind w:firstLine="540"/>
        <w:jc w:val="both"/>
        <w:rPr>
          <w:color w:val="000000"/>
        </w:rPr>
      </w:pPr>
      <w:r w:rsidRPr="00CC5D78">
        <w:rPr>
          <w:color w:val="000000"/>
        </w:rPr>
        <w:t xml:space="preserve">-здание и помещения детского учреждения обеспечены первичными средствами пожаротушения в соответствии с нормативом. </w:t>
      </w:r>
    </w:p>
    <w:p w:rsidR="009B0972" w:rsidRPr="00CC5D78" w:rsidRDefault="009B0972" w:rsidP="009B0972">
      <w:pPr>
        <w:tabs>
          <w:tab w:val="left" w:pos="720"/>
        </w:tabs>
        <w:autoSpaceDE w:val="0"/>
        <w:autoSpaceDN w:val="0"/>
        <w:adjustRightInd w:val="0"/>
        <w:ind w:left="450"/>
        <w:jc w:val="center"/>
        <w:rPr>
          <w:b/>
          <w:color w:val="000000"/>
        </w:rPr>
      </w:pPr>
      <w:r w:rsidRPr="00CC5D78">
        <w:rPr>
          <w:b/>
          <w:i/>
          <w:iCs/>
          <w:color w:val="000000"/>
        </w:rPr>
        <w:t>Оснащенность помещений для работы медицинского персонала в организации</w:t>
      </w:r>
    </w:p>
    <w:p w:rsidR="009B0972" w:rsidRPr="00CC5D78" w:rsidRDefault="009B0972" w:rsidP="005E0F98">
      <w:pPr>
        <w:autoSpaceDE w:val="0"/>
        <w:autoSpaceDN w:val="0"/>
        <w:adjustRightInd w:val="0"/>
        <w:ind w:firstLine="900"/>
        <w:jc w:val="both"/>
        <w:rPr>
          <w:color w:val="000000"/>
        </w:rPr>
      </w:pPr>
      <w:r w:rsidRPr="00CC5D78">
        <w:rPr>
          <w:color w:val="000000"/>
        </w:rPr>
        <w:t xml:space="preserve">    Медицинское обеспечение воспитанников ДОУ осуществляется медицинским персоналом ГУЗ «</w:t>
      </w:r>
      <w:r w:rsidR="009E2559" w:rsidRPr="00CC5D78">
        <w:rPr>
          <w:color w:val="000000"/>
        </w:rPr>
        <w:t>Задонская</w:t>
      </w:r>
      <w:r w:rsidR="00652F4D">
        <w:rPr>
          <w:color w:val="000000"/>
        </w:rPr>
        <w:t xml:space="preserve"> МРБ</w:t>
      </w:r>
      <w:r w:rsidRPr="00CC5D78">
        <w:rPr>
          <w:color w:val="000000"/>
        </w:rPr>
        <w:t xml:space="preserve">» (по договору). В соответствии с требованиями СанПиН 2.4.1.3049-13 «Санитарно-эпидемиологические требования к устройству, содержанию и организации режима работы дошкольных образовательных учреждений» в ДОУ, предусмотрен медицинский блок, состоящий из медицинского </w:t>
      </w:r>
      <w:r w:rsidR="00AC31F8" w:rsidRPr="00CC5D78">
        <w:rPr>
          <w:color w:val="000000"/>
        </w:rPr>
        <w:t xml:space="preserve">кабинета, </w:t>
      </w:r>
      <w:r w:rsidRPr="00CC5D78">
        <w:rPr>
          <w:color w:val="000000"/>
        </w:rPr>
        <w:t xml:space="preserve"> изолятора</w:t>
      </w:r>
      <w:r w:rsidR="00652F4D">
        <w:rPr>
          <w:color w:val="000000"/>
        </w:rPr>
        <w:t>, процедурной</w:t>
      </w:r>
      <w:r w:rsidRPr="00CC5D78">
        <w:rPr>
          <w:color w:val="000000"/>
        </w:rPr>
        <w:t>. Медицинский блок размещен на первом  этаже, оснащен необходимым оборудованием и инструментами.</w:t>
      </w:r>
    </w:p>
    <w:p w:rsidR="009B0972" w:rsidRPr="00CC5D78" w:rsidRDefault="009B0972" w:rsidP="005E0F98">
      <w:pPr>
        <w:ind w:firstLine="900"/>
        <w:jc w:val="both"/>
      </w:pPr>
      <w:r w:rsidRPr="00CC5D78">
        <w:rPr>
          <w:b/>
        </w:rPr>
        <w:t>Для воспитания и развития детей в детском саду функционируют: методический кабинет, музыкаль</w:t>
      </w:r>
      <w:r w:rsidR="00652F4D">
        <w:rPr>
          <w:b/>
        </w:rPr>
        <w:t>но-</w:t>
      </w:r>
      <w:r w:rsidRPr="00CC5D78">
        <w:rPr>
          <w:b/>
        </w:rPr>
        <w:t>физкультурны</w:t>
      </w:r>
      <w:r w:rsidR="009E2559" w:rsidRPr="00CC5D78">
        <w:rPr>
          <w:b/>
        </w:rPr>
        <w:t>й зал</w:t>
      </w:r>
      <w:r w:rsidR="009E2559" w:rsidRPr="00CC5D78">
        <w:t>.</w:t>
      </w:r>
    </w:p>
    <w:p w:rsidR="009E2559" w:rsidRDefault="009E2559" w:rsidP="009B0972">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094"/>
        <w:gridCol w:w="5261"/>
      </w:tblGrid>
      <w:tr w:rsidR="009B0972" w:rsidRPr="00311248" w:rsidTr="00A869C3">
        <w:tc>
          <w:tcPr>
            <w:tcW w:w="550" w:type="dxa"/>
            <w:shd w:val="clear" w:color="auto" w:fill="auto"/>
          </w:tcPr>
          <w:p w:rsidR="009B0972" w:rsidRPr="00311248" w:rsidRDefault="009B0972" w:rsidP="000A0B6F">
            <w:pPr>
              <w:jc w:val="both"/>
              <w:rPr>
                <w:rStyle w:val="af8"/>
                <w:color w:val="000000"/>
              </w:rPr>
            </w:pPr>
            <w:r w:rsidRPr="00311248">
              <w:rPr>
                <w:rStyle w:val="af8"/>
                <w:color w:val="000000"/>
              </w:rPr>
              <w:t>№ п/п</w:t>
            </w:r>
          </w:p>
        </w:tc>
        <w:tc>
          <w:tcPr>
            <w:tcW w:w="4094" w:type="dxa"/>
            <w:shd w:val="clear" w:color="auto" w:fill="auto"/>
          </w:tcPr>
          <w:p w:rsidR="009B0972" w:rsidRPr="008E7716" w:rsidRDefault="009B0972" w:rsidP="000A0B6F">
            <w:pPr>
              <w:pStyle w:val="a9"/>
              <w:rPr>
                <w:rStyle w:val="af8"/>
                <w:rFonts w:ascii="Times New Roman" w:hAnsi="Times New Roman"/>
                <w:color w:val="000000"/>
              </w:rPr>
            </w:pPr>
            <w:r w:rsidRPr="008E7716">
              <w:rPr>
                <w:rStyle w:val="af8"/>
                <w:rFonts w:ascii="Times New Roman" w:hAnsi="Times New Roman"/>
                <w:color w:val="000000"/>
              </w:rPr>
              <w:t>Наличие набора помещений для организации   воспитательно-образовательного процесса</w:t>
            </w:r>
          </w:p>
          <w:p w:rsidR="009B0972" w:rsidRPr="00311248" w:rsidRDefault="009B0972" w:rsidP="000A0B6F">
            <w:pPr>
              <w:pStyle w:val="a9"/>
              <w:rPr>
                <w:sz w:val="28"/>
                <w:szCs w:val="28"/>
              </w:rPr>
            </w:pPr>
            <w:r w:rsidRPr="008E7716">
              <w:rPr>
                <w:rStyle w:val="af8"/>
                <w:rFonts w:ascii="Times New Roman" w:hAnsi="Times New Roman"/>
                <w:color w:val="000000"/>
              </w:rPr>
              <w:t>Функциональное использование.</w:t>
            </w:r>
          </w:p>
        </w:tc>
        <w:tc>
          <w:tcPr>
            <w:tcW w:w="5261" w:type="dxa"/>
            <w:shd w:val="clear" w:color="auto" w:fill="auto"/>
          </w:tcPr>
          <w:p w:rsidR="009B0972" w:rsidRPr="00311248" w:rsidRDefault="009B0972" w:rsidP="000A0B6F">
            <w:pPr>
              <w:jc w:val="center"/>
              <w:rPr>
                <w:rStyle w:val="af8"/>
                <w:color w:val="000000"/>
              </w:rPr>
            </w:pPr>
            <w:r w:rsidRPr="00311248">
              <w:rPr>
                <w:rStyle w:val="af8"/>
                <w:color w:val="000000"/>
              </w:rPr>
              <w:t>Оснащение</w:t>
            </w:r>
          </w:p>
        </w:tc>
      </w:tr>
      <w:tr w:rsidR="009B0972" w:rsidRPr="00311248" w:rsidTr="00A869C3">
        <w:tc>
          <w:tcPr>
            <w:tcW w:w="550" w:type="dxa"/>
            <w:shd w:val="clear" w:color="auto" w:fill="auto"/>
          </w:tcPr>
          <w:p w:rsidR="009B0972" w:rsidRPr="00311248" w:rsidRDefault="009B0972" w:rsidP="000A0B6F">
            <w:pPr>
              <w:jc w:val="both"/>
              <w:rPr>
                <w:sz w:val="28"/>
                <w:szCs w:val="28"/>
              </w:rPr>
            </w:pPr>
            <w:r w:rsidRPr="00311248">
              <w:rPr>
                <w:sz w:val="28"/>
                <w:szCs w:val="28"/>
              </w:rPr>
              <w:t>1</w:t>
            </w:r>
          </w:p>
        </w:tc>
        <w:tc>
          <w:tcPr>
            <w:tcW w:w="4094" w:type="dxa"/>
            <w:shd w:val="clear" w:color="auto" w:fill="auto"/>
          </w:tcPr>
          <w:p w:rsidR="009B0972" w:rsidRPr="00A869C3" w:rsidRDefault="009B0972" w:rsidP="000A0B6F">
            <w:pPr>
              <w:rPr>
                <w:rFonts w:eastAsia="Calibri"/>
                <w:sz w:val="20"/>
                <w:szCs w:val="20"/>
              </w:rPr>
            </w:pPr>
            <w:r w:rsidRPr="00A869C3">
              <w:rPr>
                <w:sz w:val="20"/>
                <w:szCs w:val="20"/>
              </w:rPr>
              <w:t>Музыкально – физкультурный зал</w:t>
            </w:r>
          </w:p>
          <w:p w:rsidR="009B0972" w:rsidRPr="00A869C3" w:rsidRDefault="007E506B" w:rsidP="00A869C3">
            <w:pPr>
              <w:rPr>
                <w:rFonts w:eastAsia="Calibri"/>
                <w:sz w:val="20"/>
                <w:szCs w:val="20"/>
              </w:rPr>
            </w:pPr>
            <w:r>
              <w:rPr>
                <w:rFonts w:eastAsia="Calibri"/>
                <w:sz w:val="20"/>
                <w:szCs w:val="20"/>
              </w:rPr>
              <w:t>-</w:t>
            </w:r>
            <w:r w:rsidR="00652F4D">
              <w:rPr>
                <w:rFonts w:eastAsia="Calibri"/>
                <w:sz w:val="20"/>
                <w:szCs w:val="20"/>
              </w:rPr>
              <w:t>ООД</w:t>
            </w:r>
            <w:r w:rsidR="009B0972" w:rsidRPr="00A869C3">
              <w:rPr>
                <w:rFonts w:eastAsia="Calibri"/>
                <w:sz w:val="20"/>
                <w:szCs w:val="20"/>
              </w:rPr>
              <w:t xml:space="preserve"> по музыкальному воспитанию</w:t>
            </w:r>
          </w:p>
          <w:p w:rsidR="009B0972" w:rsidRPr="00A869C3" w:rsidRDefault="007E506B" w:rsidP="00A869C3">
            <w:pPr>
              <w:rPr>
                <w:rFonts w:eastAsia="Calibri"/>
                <w:sz w:val="20"/>
                <w:szCs w:val="20"/>
              </w:rPr>
            </w:pPr>
            <w:r>
              <w:rPr>
                <w:rFonts w:eastAsia="Calibri"/>
                <w:sz w:val="20"/>
                <w:szCs w:val="20"/>
              </w:rPr>
              <w:t>-</w:t>
            </w:r>
            <w:r w:rsidR="00652F4D">
              <w:rPr>
                <w:rFonts w:eastAsia="Calibri"/>
                <w:sz w:val="20"/>
                <w:szCs w:val="20"/>
              </w:rPr>
              <w:t>ООД</w:t>
            </w:r>
            <w:r w:rsidR="009B0972" w:rsidRPr="00A869C3">
              <w:rPr>
                <w:rFonts w:eastAsia="Calibri"/>
                <w:sz w:val="20"/>
                <w:szCs w:val="20"/>
              </w:rPr>
              <w:t xml:space="preserve"> по физкультурному воспитанию</w:t>
            </w:r>
          </w:p>
          <w:p w:rsidR="009B0972" w:rsidRPr="00A869C3" w:rsidRDefault="007E506B" w:rsidP="00A869C3">
            <w:pPr>
              <w:rPr>
                <w:rFonts w:eastAsia="Calibri"/>
                <w:sz w:val="20"/>
                <w:szCs w:val="20"/>
              </w:rPr>
            </w:pPr>
            <w:r>
              <w:rPr>
                <w:color w:val="373737"/>
                <w:sz w:val="20"/>
                <w:szCs w:val="20"/>
                <w:shd w:val="clear" w:color="auto" w:fill="FFFFFF"/>
              </w:rPr>
              <w:t>-</w:t>
            </w:r>
            <w:r w:rsidR="009B0972" w:rsidRPr="00A869C3">
              <w:rPr>
                <w:color w:val="373737"/>
                <w:sz w:val="20"/>
                <w:szCs w:val="20"/>
                <w:shd w:val="clear" w:color="auto" w:fill="FFFFFF"/>
              </w:rPr>
              <w:t>утренняя гимнастика</w:t>
            </w:r>
          </w:p>
          <w:p w:rsidR="009B0972" w:rsidRPr="00A869C3" w:rsidRDefault="007E506B" w:rsidP="00A869C3">
            <w:pPr>
              <w:rPr>
                <w:rFonts w:eastAsia="Calibri"/>
                <w:sz w:val="20"/>
                <w:szCs w:val="20"/>
              </w:rPr>
            </w:pPr>
            <w:r>
              <w:rPr>
                <w:rFonts w:eastAsia="Calibri"/>
                <w:sz w:val="20"/>
                <w:szCs w:val="20"/>
              </w:rPr>
              <w:t>-</w:t>
            </w:r>
            <w:r w:rsidR="009B0972" w:rsidRPr="00A869C3">
              <w:rPr>
                <w:rFonts w:eastAsia="Calibri"/>
                <w:sz w:val="20"/>
                <w:szCs w:val="20"/>
              </w:rPr>
              <w:t>тематические досуги</w:t>
            </w:r>
          </w:p>
          <w:p w:rsidR="009B0972" w:rsidRPr="00A869C3" w:rsidRDefault="009B0972" w:rsidP="006D7F6B">
            <w:pPr>
              <w:numPr>
                <w:ilvl w:val="0"/>
                <w:numId w:val="261"/>
              </w:numPr>
              <w:rPr>
                <w:rFonts w:eastAsia="Calibri"/>
                <w:sz w:val="22"/>
                <w:szCs w:val="22"/>
              </w:rPr>
            </w:pPr>
            <w:r w:rsidRPr="00A869C3">
              <w:rPr>
                <w:color w:val="373737"/>
                <w:sz w:val="22"/>
                <w:szCs w:val="22"/>
                <w:shd w:val="clear" w:color="auto" w:fill="FFFFFF"/>
              </w:rPr>
              <w:t>концерты, спектакли</w:t>
            </w:r>
          </w:p>
          <w:p w:rsidR="009B0972" w:rsidRPr="00A869C3" w:rsidRDefault="009B0972" w:rsidP="006D7F6B">
            <w:pPr>
              <w:numPr>
                <w:ilvl w:val="0"/>
                <w:numId w:val="261"/>
              </w:numPr>
              <w:rPr>
                <w:rFonts w:eastAsia="Calibri"/>
                <w:sz w:val="22"/>
                <w:szCs w:val="22"/>
              </w:rPr>
            </w:pPr>
            <w:r w:rsidRPr="00A869C3">
              <w:rPr>
                <w:rFonts w:eastAsia="Calibri"/>
                <w:sz w:val="22"/>
                <w:szCs w:val="22"/>
              </w:rPr>
              <w:t>развлечения</w:t>
            </w:r>
          </w:p>
          <w:p w:rsidR="009B0972" w:rsidRPr="00A869C3" w:rsidRDefault="009B0972" w:rsidP="006D7F6B">
            <w:pPr>
              <w:numPr>
                <w:ilvl w:val="0"/>
                <w:numId w:val="261"/>
              </w:numPr>
              <w:rPr>
                <w:rFonts w:eastAsia="Calibri"/>
                <w:sz w:val="22"/>
                <w:szCs w:val="22"/>
              </w:rPr>
            </w:pPr>
            <w:r w:rsidRPr="00A869C3">
              <w:rPr>
                <w:rFonts w:eastAsia="Calibri"/>
                <w:sz w:val="22"/>
                <w:szCs w:val="22"/>
              </w:rPr>
              <w:t>праздники и утренники</w:t>
            </w:r>
          </w:p>
          <w:p w:rsidR="009B0972" w:rsidRPr="00A869C3" w:rsidRDefault="009B0972" w:rsidP="006D7F6B">
            <w:pPr>
              <w:numPr>
                <w:ilvl w:val="0"/>
                <w:numId w:val="261"/>
              </w:numPr>
              <w:rPr>
                <w:rFonts w:eastAsia="Calibri"/>
                <w:sz w:val="22"/>
                <w:szCs w:val="22"/>
              </w:rPr>
            </w:pPr>
            <w:r w:rsidRPr="00A869C3">
              <w:rPr>
                <w:rFonts w:eastAsia="Calibri"/>
                <w:sz w:val="22"/>
                <w:szCs w:val="22"/>
              </w:rPr>
              <w:t>родительские собрания и прочие мероприятия для родителей</w:t>
            </w:r>
          </w:p>
          <w:p w:rsidR="009B0972" w:rsidRPr="00A869C3" w:rsidRDefault="009B0972" w:rsidP="006D7F6B">
            <w:pPr>
              <w:numPr>
                <w:ilvl w:val="0"/>
                <w:numId w:val="261"/>
              </w:numPr>
              <w:rPr>
                <w:rFonts w:eastAsia="Calibri"/>
                <w:sz w:val="22"/>
                <w:szCs w:val="22"/>
              </w:rPr>
            </w:pPr>
            <w:r w:rsidRPr="00A869C3">
              <w:rPr>
                <w:rFonts w:eastAsia="Calibri"/>
                <w:sz w:val="22"/>
                <w:szCs w:val="22"/>
              </w:rPr>
              <w:t>спортивные праздники</w:t>
            </w:r>
          </w:p>
          <w:p w:rsidR="009B0972" w:rsidRPr="00A869C3" w:rsidRDefault="009B0972" w:rsidP="000A0B6F">
            <w:pPr>
              <w:rPr>
                <w:rFonts w:eastAsia="Calibri"/>
                <w:sz w:val="22"/>
                <w:szCs w:val="22"/>
              </w:rPr>
            </w:pPr>
            <w:r w:rsidRPr="00A869C3">
              <w:rPr>
                <w:color w:val="373737"/>
                <w:sz w:val="22"/>
                <w:szCs w:val="22"/>
                <w:shd w:val="clear" w:color="auto" w:fill="FFFFFF"/>
              </w:rPr>
              <w:t>Музыкально-физкультурный зал работает согласно графику, утверждённому в ДОУ.</w:t>
            </w:r>
          </w:p>
          <w:p w:rsidR="009B0972" w:rsidRPr="00A869C3" w:rsidRDefault="009B0972" w:rsidP="000A0B6F">
            <w:pPr>
              <w:ind w:left="720"/>
              <w:jc w:val="both"/>
              <w:rPr>
                <w:sz w:val="22"/>
                <w:szCs w:val="22"/>
              </w:rPr>
            </w:pPr>
          </w:p>
          <w:p w:rsidR="009B0972" w:rsidRPr="00A869C3" w:rsidRDefault="009B0972" w:rsidP="000A0B6F">
            <w:pPr>
              <w:ind w:left="720"/>
              <w:jc w:val="both"/>
              <w:rPr>
                <w:sz w:val="22"/>
                <w:szCs w:val="22"/>
              </w:rPr>
            </w:pPr>
          </w:p>
          <w:p w:rsidR="009B0972" w:rsidRPr="00311248" w:rsidRDefault="009B0972" w:rsidP="000A0B6F">
            <w:pPr>
              <w:jc w:val="both"/>
              <w:rPr>
                <w:sz w:val="28"/>
                <w:szCs w:val="28"/>
              </w:rPr>
            </w:pPr>
          </w:p>
        </w:tc>
        <w:tc>
          <w:tcPr>
            <w:tcW w:w="5261" w:type="dxa"/>
            <w:shd w:val="clear" w:color="auto" w:fill="auto"/>
          </w:tcPr>
          <w:p w:rsidR="007E506B" w:rsidRDefault="009B0972" w:rsidP="000A0B6F">
            <w:pPr>
              <w:rPr>
                <w:rFonts w:eastAsia="Calibri"/>
              </w:rPr>
            </w:pPr>
            <w:r w:rsidRPr="00311248">
              <w:rPr>
                <w:rFonts w:eastAsia="Calibri"/>
              </w:rPr>
              <w:t xml:space="preserve">-библиотека литературы по музыкальному воспитанию, сборники нот, пособия, дидактические игры, игрушки, атрибуты по музыкальной </w:t>
            </w:r>
          </w:p>
          <w:p w:rsidR="009B0972" w:rsidRPr="00311248" w:rsidRDefault="009B0972" w:rsidP="000A0B6F">
            <w:pPr>
              <w:rPr>
                <w:rFonts w:eastAsia="Calibri"/>
              </w:rPr>
            </w:pPr>
            <w:r w:rsidRPr="00311248">
              <w:rPr>
                <w:rFonts w:eastAsia="Calibri"/>
              </w:rPr>
              <w:t>деятельности, пианино</w:t>
            </w:r>
          </w:p>
          <w:p w:rsidR="009B0972" w:rsidRPr="00453C5B" w:rsidRDefault="009B0972" w:rsidP="000A0B6F">
            <w:pPr>
              <w:jc w:val="both"/>
              <w:rPr>
                <w:rFonts w:eastAsia="Calibri"/>
              </w:rPr>
            </w:pPr>
            <w:r w:rsidRPr="00453C5B">
              <w:rPr>
                <w:rFonts w:eastAsia="Calibri"/>
              </w:rPr>
              <w:t>-ТСО (музыкальный центр)</w:t>
            </w:r>
          </w:p>
          <w:p w:rsidR="008112C7" w:rsidRPr="00453C5B" w:rsidRDefault="009B0972" w:rsidP="008112C7">
            <w:pPr>
              <w:autoSpaceDE w:val="0"/>
              <w:autoSpaceDN w:val="0"/>
              <w:adjustRightInd w:val="0"/>
            </w:pPr>
            <w:r w:rsidRPr="00453C5B">
              <w:rPr>
                <w:rFonts w:eastAsia="Calibri"/>
              </w:rPr>
              <w:t>-разнообразные музыкальные инструменты для детей</w:t>
            </w:r>
            <w:r w:rsidR="008112C7" w:rsidRPr="00453C5B">
              <w:rPr>
                <w:rFonts w:eastAsia="Calibri"/>
              </w:rPr>
              <w:t xml:space="preserve"> (</w:t>
            </w:r>
            <w:r w:rsidR="008112C7" w:rsidRPr="00453C5B">
              <w:t>свистульки, маракасы, трещотки, деревянные ложки, дудочки, бубны, металлофон, колокольчики, погремушки);</w:t>
            </w:r>
          </w:p>
          <w:p w:rsidR="0007241A" w:rsidRPr="00530CD5" w:rsidRDefault="009B0972" w:rsidP="00652F4D">
            <w:pPr>
              <w:pStyle w:val="4"/>
              <w:shd w:val="clear" w:color="auto" w:fill="auto"/>
              <w:spacing w:after="0" w:line="259" w:lineRule="exact"/>
              <w:ind w:left="20" w:right="20"/>
              <w:rPr>
                <w:sz w:val="24"/>
                <w:szCs w:val="24"/>
              </w:rPr>
            </w:pPr>
            <w:r w:rsidRPr="00453C5B">
              <w:rPr>
                <w:rFonts w:eastAsia="Calibri"/>
              </w:rPr>
              <w:t>-</w:t>
            </w:r>
            <w:r w:rsidR="00652F4D">
              <w:rPr>
                <w:rFonts w:eastAsia="Calibri"/>
                <w:sz w:val="24"/>
                <w:szCs w:val="24"/>
              </w:rPr>
              <w:t>подборка</w:t>
            </w:r>
            <w:r w:rsidRPr="00530CD5">
              <w:rPr>
                <w:rFonts w:eastAsia="Calibri"/>
                <w:sz w:val="24"/>
                <w:szCs w:val="24"/>
              </w:rPr>
              <w:t xml:space="preserve"> дисков с музыкальными произведениями</w:t>
            </w:r>
            <w:r w:rsidR="00652F4D">
              <w:rPr>
                <w:rFonts w:eastAsia="Calibri"/>
                <w:sz w:val="24"/>
                <w:szCs w:val="24"/>
              </w:rPr>
              <w:t>;</w:t>
            </w:r>
          </w:p>
          <w:p w:rsidR="009B0972" w:rsidRDefault="00794FD3" w:rsidP="000A0B6F">
            <w:pPr>
              <w:snapToGrid w:val="0"/>
              <w:jc w:val="both"/>
            </w:pPr>
            <w:r>
              <w:rPr>
                <w:rFonts w:eastAsia="Calibri"/>
              </w:rPr>
              <w:t>-</w:t>
            </w:r>
            <w:r w:rsidR="009B0972" w:rsidRPr="00453C5B">
              <w:rPr>
                <w:rFonts w:eastAsia="Calibri"/>
              </w:rPr>
              <w:t>детские стулья</w:t>
            </w:r>
            <w:r w:rsidR="009B0972" w:rsidRPr="00453C5B">
              <w:t>, стеллаж для инструментов, шкафы, ширмы</w:t>
            </w:r>
          </w:p>
          <w:p w:rsidR="009B0972" w:rsidRPr="00ED64D1" w:rsidRDefault="00ED64D1" w:rsidP="000A0B6F">
            <w:pPr>
              <w:jc w:val="both"/>
              <w:rPr>
                <w:rFonts w:eastAsia="Calibri"/>
                <w:b/>
              </w:rPr>
            </w:pPr>
            <w:r>
              <w:t>С</w:t>
            </w:r>
            <w:r w:rsidR="009B0972" w:rsidRPr="00ED64D1">
              <w:rPr>
                <w:rFonts w:eastAsia="Calibri"/>
                <w:b/>
              </w:rPr>
              <w:t>портивное оборудование,</w:t>
            </w:r>
          </w:p>
          <w:p w:rsidR="009B0972" w:rsidRDefault="009B0972" w:rsidP="000A0B6F">
            <w:pPr>
              <w:snapToGrid w:val="0"/>
              <w:jc w:val="both"/>
              <w:rPr>
                <w:rFonts w:eastAsia="Calibri"/>
                <w:b/>
              </w:rPr>
            </w:pPr>
            <w:r w:rsidRPr="00ED64D1">
              <w:rPr>
                <w:rFonts w:eastAsia="Calibri"/>
                <w:b/>
              </w:rPr>
              <w:t>атрибуты для спортивных и подвижных игр</w:t>
            </w:r>
            <w:r w:rsidR="00ED64D1" w:rsidRPr="00ED64D1">
              <w:rPr>
                <w:rFonts w:eastAsia="Calibri"/>
                <w:b/>
              </w:rPr>
              <w:t>.</w:t>
            </w:r>
          </w:p>
          <w:p w:rsidR="00ED64D1" w:rsidRDefault="00ED64D1" w:rsidP="00D34563">
            <w:pPr>
              <w:numPr>
                <w:ilvl w:val="0"/>
                <w:numId w:val="305"/>
              </w:numPr>
              <w:rPr>
                <w:bCs/>
              </w:rPr>
            </w:pPr>
            <w:r w:rsidRPr="006E4ACA">
              <w:rPr>
                <w:bCs/>
              </w:rPr>
              <w:t xml:space="preserve">Спортивный  комплекс (канат, кольца,верёвочная </w:t>
            </w:r>
            <w:r>
              <w:rPr>
                <w:bCs/>
              </w:rPr>
              <w:t>лестница</w:t>
            </w:r>
            <w:r w:rsidRPr="006E4ACA">
              <w:rPr>
                <w:bCs/>
              </w:rPr>
              <w:t xml:space="preserve"> )</w:t>
            </w:r>
            <w:r>
              <w:rPr>
                <w:bCs/>
              </w:rPr>
              <w:t>.</w:t>
            </w:r>
          </w:p>
          <w:p w:rsidR="00ED64D1" w:rsidRPr="00813420" w:rsidRDefault="00ED64D1" w:rsidP="00D34563">
            <w:pPr>
              <w:numPr>
                <w:ilvl w:val="0"/>
                <w:numId w:val="305"/>
              </w:numPr>
              <w:rPr>
                <w:bCs/>
              </w:rPr>
            </w:pPr>
            <w:r w:rsidRPr="006E4ACA">
              <w:rPr>
                <w:bCs/>
              </w:rPr>
              <w:t>Мат гимнастический</w:t>
            </w:r>
            <w:r w:rsidR="00652F4D">
              <w:rPr>
                <w:bCs/>
              </w:rPr>
              <w:t xml:space="preserve"> - 3</w:t>
            </w:r>
            <w:r>
              <w:rPr>
                <w:bCs/>
              </w:rPr>
              <w:t>.</w:t>
            </w:r>
          </w:p>
          <w:p w:rsidR="00ED64D1" w:rsidRDefault="00ED64D1" w:rsidP="00D34563">
            <w:pPr>
              <w:numPr>
                <w:ilvl w:val="0"/>
                <w:numId w:val="305"/>
              </w:numPr>
              <w:rPr>
                <w:bCs/>
              </w:rPr>
            </w:pPr>
            <w:r>
              <w:rPr>
                <w:bCs/>
              </w:rPr>
              <w:t>Скакалки, кегли,  кольцеброс.</w:t>
            </w:r>
          </w:p>
          <w:p w:rsidR="00ED64D1" w:rsidRDefault="00ED64D1" w:rsidP="00D34563">
            <w:pPr>
              <w:numPr>
                <w:ilvl w:val="0"/>
                <w:numId w:val="305"/>
              </w:numPr>
              <w:rPr>
                <w:bCs/>
              </w:rPr>
            </w:pPr>
            <w:r>
              <w:rPr>
                <w:bCs/>
              </w:rPr>
              <w:t xml:space="preserve"> Полоса препятствий</w:t>
            </w:r>
          </w:p>
          <w:p w:rsidR="00ED64D1" w:rsidRPr="00652F4D" w:rsidRDefault="00ED64D1" w:rsidP="00652F4D">
            <w:pPr>
              <w:numPr>
                <w:ilvl w:val="0"/>
                <w:numId w:val="305"/>
              </w:numPr>
              <w:rPr>
                <w:bCs/>
              </w:rPr>
            </w:pPr>
            <w:r>
              <w:rPr>
                <w:bCs/>
              </w:rPr>
              <w:t xml:space="preserve"> Ленточки, флажки.</w:t>
            </w:r>
          </w:p>
          <w:p w:rsidR="00ED64D1" w:rsidRDefault="00ED64D1" w:rsidP="00D34563">
            <w:pPr>
              <w:numPr>
                <w:ilvl w:val="0"/>
                <w:numId w:val="305"/>
              </w:numPr>
              <w:rPr>
                <w:bCs/>
              </w:rPr>
            </w:pPr>
            <w:r>
              <w:rPr>
                <w:bCs/>
              </w:rPr>
              <w:t xml:space="preserve"> Мягкие модули.</w:t>
            </w:r>
          </w:p>
          <w:p w:rsidR="00ED64D1" w:rsidRPr="00F9149A" w:rsidRDefault="00ED64D1" w:rsidP="00D34563">
            <w:pPr>
              <w:numPr>
                <w:ilvl w:val="0"/>
                <w:numId w:val="305"/>
              </w:numPr>
              <w:rPr>
                <w:bCs/>
              </w:rPr>
            </w:pPr>
            <w:r>
              <w:rPr>
                <w:bCs/>
              </w:rPr>
              <w:t>Г</w:t>
            </w:r>
            <w:r w:rsidRPr="00F9149A">
              <w:rPr>
                <w:bCs/>
              </w:rPr>
              <w:t>имнастические палки -30 шт.</w:t>
            </w:r>
          </w:p>
          <w:p w:rsidR="00ED64D1" w:rsidRPr="00F9149A" w:rsidRDefault="00ED64D1" w:rsidP="00D34563">
            <w:pPr>
              <w:numPr>
                <w:ilvl w:val="0"/>
                <w:numId w:val="305"/>
              </w:numPr>
              <w:rPr>
                <w:bCs/>
              </w:rPr>
            </w:pPr>
            <w:r w:rsidRPr="00F9149A">
              <w:rPr>
                <w:bCs/>
              </w:rPr>
              <w:t>Обручи - 40 шт.</w:t>
            </w:r>
          </w:p>
          <w:p w:rsidR="00ED64D1" w:rsidRPr="00F9149A" w:rsidRDefault="00ED64D1" w:rsidP="00D34563">
            <w:pPr>
              <w:numPr>
                <w:ilvl w:val="0"/>
                <w:numId w:val="305"/>
              </w:numPr>
              <w:rPr>
                <w:bCs/>
              </w:rPr>
            </w:pPr>
            <w:r w:rsidRPr="00F9149A">
              <w:rPr>
                <w:bCs/>
              </w:rPr>
              <w:t>Мячи 25 см. - 30 шт.</w:t>
            </w:r>
          </w:p>
          <w:p w:rsidR="00ED64D1" w:rsidRPr="00F9149A" w:rsidRDefault="00ED64D1" w:rsidP="00D34563">
            <w:pPr>
              <w:numPr>
                <w:ilvl w:val="0"/>
                <w:numId w:val="305"/>
              </w:numPr>
              <w:rPr>
                <w:bCs/>
              </w:rPr>
            </w:pPr>
            <w:r w:rsidRPr="00F9149A">
              <w:rPr>
                <w:bCs/>
              </w:rPr>
              <w:t>Мячи  10 см – 30 шт.</w:t>
            </w:r>
          </w:p>
          <w:p w:rsidR="00ED64D1" w:rsidRPr="00F9149A" w:rsidRDefault="00ED64D1" w:rsidP="00D34563">
            <w:pPr>
              <w:numPr>
                <w:ilvl w:val="0"/>
                <w:numId w:val="305"/>
              </w:numPr>
              <w:rPr>
                <w:bCs/>
              </w:rPr>
            </w:pPr>
            <w:r w:rsidRPr="00F9149A">
              <w:rPr>
                <w:bCs/>
              </w:rPr>
              <w:lastRenderedPageBreak/>
              <w:t>Кубики- 25х2 шт.</w:t>
            </w:r>
          </w:p>
          <w:p w:rsidR="00ED64D1" w:rsidRPr="00F9149A" w:rsidRDefault="00ED64D1" w:rsidP="00D34563">
            <w:pPr>
              <w:numPr>
                <w:ilvl w:val="0"/>
                <w:numId w:val="305"/>
              </w:numPr>
              <w:rPr>
                <w:bCs/>
              </w:rPr>
            </w:pPr>
            <w:r w:rsidRPr="00F9149A">
              <w:rPr>
                <w:bCs/>
              </w:rPr>
              <w:t>Дуги для подлезания - 7 шт.</w:t>
            </w:r>
          </w:p>
          <w:p w:rsidR="00ED64D1" w:rsidRPr="00F9149A" w:rsidRDefault="00ED64D1" w:rsidP="00D34563">
            <w:pPr>
              <w:numPr>
                <w:ilvl w:val="0"/>
                <w:numId w:val="305"/>
              </w:numPr>
              <w:rPr>
                <w:bCs/>
              </w:rPr>
            </w:pPr>
            <w:r w:rsidRPr="00F9149A">
              <w:rPr>
                <w:bCs/>
              </w:rPr>
              <w:t>Гимнастические скамейки - 2 шт. - 4 метра.</w:t>
            </w:r>
          </w:p>
          <w:p w:rsidR="00ED64D1" w:rsidRPr="00F9149A" w:rsidRDefault="00ED64D1" w:rsidP="00D34563">
            <w:pPr>
              <w:numPr>
                <w:ilvl w:val="0"/>
                <w:numId w:val="305"/>
              </w:numPr>
              <w:rPr>
                <w:bCs/>
              </w:rPr>
            </w:pPr>
            <w:r w:rsidRPr="00F9149A">
              <w:rPr>
                <w:bCs/>
              </w:rPr>
              <w:t>Велотренажёр - 2 шт.</w:t>
            </w:r>
          </w:p>
          <w:p w:rsidR="00ED64D1" w:rsidRPr="00813420" w:rsidRDefault="00ED64D1" w:rsidP="00D34563">
            <w:pPr>
              <w:numPr>
                <w:ilvl w:val="0"/>
                <w:numId w:val="305"/>
              </w:numPr>
              <w:rPr>
                <w:bCs/>
              </w:rPr>
            </w:pPr>
            <w:r w:rsidRPr="00F9149A">
              <w:rPr>
                <w:bCs/>
              </w:rPr>
              <w:t>Тренажёр «Беговая дорожка» - 1 ш</w:t>
            </w:r>
          </w:p>
          <w:p w:rsidR="00ED64D1" w:rsidRPr="00652F4D" w:rsidRDefault="00ED64D1" w:rsidP="00652F4D">
            <w:pPr>
              <w:numPr>
                <w:ilvl w:val="0"/>
                <w:numId w:val="305"/>
              </w:numPr>
              <w:rPr>
                <w:bCs/>
              </w:rPr>
            </w:pPr>
            <w:r w:rsidRPr="00F9149A">
              <w:rPr>
                <w:bCs/>
              </w:rPr>
              <w:t>Батут - 1 шт</w:t>
            </w:r>
          </w:p>
          <w:p w:rsidR="00ED64D1" w:rsidRPr="00F9149A" w:rsidRDefault="00ED64D1" w:rsidP="00D34563">
            <w:pPr>
              <w:numPr>
                <w:ilvl w:val="0"/>
                <w:numId w:val="305"/>
              </w:numPr>
              <w:rPr>
                <w:bCs/>
              </w:rPr>
            </w:pPr>
            <w:r w:rsidRPr="00F9149A">
              <w:rPr>
                <w:bCs/>
              </w:rPr>
              <w:t>Деревянные стойки - 2 шт.</w:t>
            </w:r>
          </w:p>
          <w:p w:rsidR="00ED64D1" w:rsidRPr="00F9149A" w:rsidRDefault="00ED64D1" w:rsidP="00D34563">
            <w:pPr>
              <w:numPr>
                <w:ilvl w:val="0"/>
                <w:numId w:val="305"/>
              </w:numPr>
              <w:rPr>
                <w:bCs/>
              </w:rPr>
            </w:pPr>
            <w:r w:rsidRPr="00F9149A">
              <w:rPr>
                <w:bCs/>
              </w:rPr>
              <w:t>Деревянная мишень - 1 шт.</w:t>
            </w:r>
          </w:p>
          <w:p w:rsidR="00ED64D1" w:rsidRPr="00F9149A" w:rsidRDefault="00ED64D1" w:rsidP="00D34563">
            <w:pPr>
              <w:numPr>
                <w:ilvl w:val="0"/>
                <w:numId w:val="305"/>
              </w:numPr>
              <w:rPr>
                <w:bCs/>
              </w:rPr>
            </w:pPr>
            <w:r w:rsidRPr="00F9149A">
              <w:rPr>
                <w:bCs/>
              </w:rPr>
              <w:t>Мешочки с песком</w:t>
            </w:r>
            <w:r>
              <w:rPr>
                <w:bCs/>
              </w:rPr>
              <w:t>.</w:t>
            </w:r>
          </w:p>
          <w:p w:rsidR="00ED64D1" w:rsidRPr="00F9149A" w:rsidRDefault="00ED64D1" w:rsidP="00D34563">
            <w:pPr>
              <w:numPr>
                <w:ilvl w:val="0"/>
                <w:numId w:val="305"/>
              </w:numPr>
              <w:rPr>
                <w:bCs/>
              </w:rPr>
            </w:pPr>
            <w:r w:rsidRPr="00F9149A">
              <w:rPr>
                <w:bCs/>
              </w:rPr>
              <w:t>Деревянные лесенки - 2 шт.</w:t>
            </w:r>
          </w:p>
          <w:p w:rsidR="00ED64D1" w:rsidRPr="00F9149A" w:rsidRDefault="00ED64D1" w:rsidP="00D34563">
            <w:pPr>
              <w:numPr>
                <w:ilvl w:val="0"/>
                <w:numId w:val="305"/>
              </w:numPr>
              <w:rPr>
                <w:bCs/>
              </w:rPr>
            </w:pPr>
            <w:r w:rsidRPr="00F9149A">
              <w:rPr>
                <w:bCs/>
              </w:rPr>
              <w:t>Спортивный комплекс – 1 шт.</w:t>
            </w:r>
          </w:p>
          <w:p w:rsidR="00ED64D1" w:rsidRPr="00F9149A" w:rsidRDefault="00ED64D1" w:rsidP="00D34563">
            <w:pPr>
              <w:numPr>
                <w:ilvl w:val="0"/>
                <w:numId w:val="305"/>
              </w:numPr>
              <w:rPr>
                <w:bCs/>
              </w:rPr>
            </w:pPr>
            <w:r w:rsidRPr="00F9149A">
              <w:rPr>
                <w:bCs/>
              </w:rPr>
              <w:t>Кегли - 20 шт.</w:t>
            </w:r>
          </w:p>
          <w:p w:rsidR="00ED64D1" w:rsidRPr="00F9149A" w:rsidRDefault="00ED64D1" w:rsidP="00D34563">
            <w:pPr>
              <w:numPr>
                <w:ilvl w:val="0"/>
                <w:numId w:val="305"/>
              </w:numPr>
              <w:rPr>
                <w:bCs/>
              </w:rPr>
            </w:pPr>
            <w:r w:rsidRPr="00F9149A">
              <w:rPr>
                <w:bCs/>
              </w:rPr>
              <w:t>Набивные мячи - 2 шт.</w:t>
            </w:r>
          </w:p>
          <w:p w:rsidR="00ED64D1" w:rsidRPr="00F9149A" w:rsidRDefault="00ED64D1" w:rsidP="00D34563">
            <w:pPr>
              <w:numPr>
                <w:ilvl w:val="0"/>
                <w:numId w:val="305"/>
              </w:numPr>
              <w:rPr>
                <w:bCs/>
              </w:rPr>
            </w:pPr>
            <w:r w:rsidRPr="00F9149A">
              <w:rPr>
                <w:bCs/>
              </w:rPr>
              <w:t>Мячи для метания  - 30 шт.</w:t>
            </w:r>
          </w:p>
          <w:p w:rsidR="00ED64D1" w:rsidRPr="00813420" w:rsidRDefault="00ED64D1" w:rsidP="00D34563">
            <w:pPr>
              <w:numPr>
                <w:ilvl w:val="0"/>
                <w:numId w:val="305"/>
              </w:numPr>
              <w:rPr>
                <w:bCs/>
              </w:rPr>
            </w:pPr>
            <w:r w:rsidRPr="00F9149A">
              <w:rPr>
                <w:bCs/>
              </w:rPr>
              <w:t>Длинная верёвка</w:t>
            </w:r>
          </w:p>
          <w:p w:rsidR="00ED64D1" w:rsidRPr="00F9149A" w:rsidRDefault="00ED64D1" w:rsidP="00D34563">
            <w:pPr>
              <w:numPr>
                <w:ilvl w:val="0"/>
                <w:numId w:val="305"/>
              </w:numPr>
              <w:rPr>
                <w:bCs/>
              </w:rPr>
            </w:pPr>
            <w:r w:rsidRPr="00F9149A">
              <w:rPr>
                <w:bCs/>
              </w:rPr>
              <w:t>Дорожка для ходьбы</w:t>
            </w:r>
          </w:p>
          <w:p w:rsidR="00ED64D1" w:rsidRPr="00F9149A" w:rsidRDefault="00ED64D1" w:rsidP="00D34563">
            <w:pPr>
              <w:numPr>
                <w:ilvl w:val="0"/>
                <w:numId w:val="305"/>
              </w:numPr>
              <w:rPr>
                <w:bCs/>
              </w:rPr>
            </w:pPr>
            <w:r w:rsidRPr="00F9149A">
              <w:rPr>
                <w:bCs/>
              </w:rPr>
              <w:t>Деревянная ребристая дорожка</w:t>
            </w:r>
            <w:r>
              <w:rPr>
                <w:bCs/>
              </w:rPr>
              <w:t>.</w:t>
            </w:r>
          </w:p>
          <w:p w:rsidR="00ED64D1" w:rsidRDefault="00ED64D1" w:rsidP="00D34563">
            <w:pPr>
              <w:numPr>
                <w:ilvl w:val="0"/>
                <w:numId w:val="305"/>
              </w:numPr>
              <w:rPr>
                <w:bCs/>
              </w:rPr>
            </w:pPr>
            <w:r w:rsidRPr="00F9149A">
              <w:rPr>
                <w:bCs/>
              </w:rPr>
              <w:t>Деревянные доски - 1 шт.</w:t>
            </w:r>
          </w:p>
          <w:p w:rsidR="00ED64D1" w:rsidRPr="002D09BD" w:rsidRDefault="00ED64D1" w:rsidP="000A0B6F">
            <w:pPr>
              <w:snapToGrid w:val="0"/>
              <w:jc w:val="both"/>
            </w:pPr>
          </w:p>
        </w:tc>
      </w:tr>
      <w:tr w:rsidR="009B0972" w:rsidRPr="00311248" w:rsidTr="00A869C3">
        <w:tc>
          <w:tcPr>
            <w:tcW w:w="550" w:type="dxa"/>
            <w:shd w:val="clear" w:color="auto" w:fill="auto"/>
          </w:tcPr>
          <w:p w:rsidR="009B0972" w:rsidRPr="00311248" w:rsidRDefault="009E2559" w:rsidP="000A0B6F">
            <w:pPr>
              <w:jc w:val="both"/>
              <w:rPr>
                <w:sz w:val="28"/>
                <w:szCs w:val="28"/>
              </w:rPr>
            </w:pPr>
            <w:r>
              <w:rPr>
                <w:sz w:val="28"/>
                <w:szCs w:val="28"/>
              </w:rPr>
              <w:lastRenderedPageBreak/>
              <w:t>2</w:t>
            </w:r>
          </w:p>
        </w:tc>
        <w:tc>
          <w:tcPr>
            <w:tcW w:w="4094" w:type="dxa"/>
            <w:shd w:val="clear" w:color="auto" w:fill="auto"/>
          </w:tcPr>
          <w:p w:rsidR="009B0972" w:rsidRDefault="009B0972" w:rsidP="000A0B6F">
            <w:pPr>
              <w:snapToGrid w:val="0"/>
              <w:jc w:val="both"/>
            </w:pPr>
            <w:r>
              <w:t>Групповые – 6</w:t>
            </w:r>
          </w:p>
          <w:p w:rsidR="009B0972" w:rsidRPr="00311248" w:rsidRDefault="009B0972" w:rsidP="006D7F6B">
            <w:pPr>
              <w:numPr>
                <w:ilvl w:val="0"/>
                <w:numId w:val="263"/>
              </w:numPr>
              <w:rPr>
                <w:rFonts w:eastAsia="Calibri"/>
              </w:rPr>
            </w:pPr>
            <w:r w:rsidRPr="00311248">
              <w:rPr>
                <w:rFonts w:eastAsia="Calibri"/>
              </w:rPr>
              <w:t>игровая деятельность</w:t>
            </w:r>
          </w:p>
          <w:p w:rsidR="009B0972" w:rsidRPr="00311248" w:rsidRDefault="009B0972" w:rsidP="006D7F6B">
            <w:pPr>
              <w:numPr>
                <w:ilvl w:val="0"/>
                <w:numId w:val="263"/>
              </w:numPr>
              <w:rPr>
                <w:rFonts w:eastAsia="Calibri"/>
              </w:rPr>
            </w:pPr>
            <w:r w:rsidRPr="00311248">
              <w:rPr>
                <w:rFonts w:eastAsia="Calibri"/>
              </w:rPr>
              <w:t>самообслуживание</w:t>
            </w:r>
          </w:p>
          <w:p w:rsidR="009B0972" w:rsidRPr="00311248" w:rsidRDefault="009B0972" w:rsidP="006D7F6B">
            <w:pPr>
              <w:numPr>
                <w:ilvl w:val="0"/>
                <w:numId w:val="263"/>
              </w:numPr>
              <w:rPr>
                <w:rFonts w:eastAsia="Calibri"/>
              </w:rPr>
            </w:pPr>
            <w:r w:rsidRPr="00311248">
              <w:rPr>
                <w:rFonts w:eastAsia="Calibri"/>
              </w:rPr>
              <w:t>трудовая деятельность</w:t>
            </w:r>
          </w:p>
          <w:p w:rsidR="009B0972" w:rsidRPr="00311248" w:rsidRDefault="009B0972" w:rsidP="006D7F6B">
            <w:pPr>
              <w:numPr>
                <w:ilvl w:val="0"/>
                <w:numId w:val="263"/>
              </w:numPr>
              <w:rPr>
                <w:rFonts w:eastAsia="Calibri"/>
              </w:rPr>
            </w:pPr>
            <w:r w:rsidRPr="00311248">
              <w:rPr>
                <w:rFonts w:eastAsia="Calibri"/>
              </w:rPr>
              <w:t>самостоятельная творческая деятельность</w:t>
            </w:r>
          </w:p>
          <w:p w:rsidR="009B0972" w:rsidRPr="00311248" w:rsidRDefault="009B0972" w:rsidP="006D7F6B">
            <w:pPr>
              <w:numPr>
                <w:ilvl w:val="0"/>
                <w:numId w:val="263"/>
              </w:numPr>
              <w:rPr>
                <w:rFonts w:eastAsia="Calibri"/>
              </w:rPr>
            </w:pPr>
            <w:r w:rsidRPr="00311248">
              <w:rPr>
                <w:rFonts w:eastAsia="Calibri"/>
              </w:rPr>
              <w:t>ознакомление с природой, труд в природе</w:t>
            </w:r>
          </w:p>
          <w:p w:rsidR="009B0972" w:rsidRPr="00311248" w:rsidRDefault="009B0972" w:rsidP="006D7F6B">
            <w:pPr>
              <w:numPr>
                <w:ilvl w:val="0"/>
                <w:numId w:val="263"/>
              </w:numPr>
              <w:jc w:val="both"/>
              <w:rPr>
                <w:sz w:val="28"/>
                <w:szCs w:val="28"/>
              </w:rPr>
            </w:pPr>
            <w:r w:rsidRPr="00311248">
              <w:rPr>
                <w:rFonts w:eastAsia="Calibri"/>
              </w:rPr>
              <w:t>оздоровительная деятельность</w:t>
            </w:r>
          </w:p>
        </w:tc>
        <w:tc>
          <w:tcPr>
            <w:tcW w:w="5261" w:type="dxa"/>
            <w:shd w:val="clear" w:color="auto" w:fill="auto"/>
          </w:tcPr>
          <w:p w:rsidR="005359F1" w:rsidRPr="003801C3" w:rsidRDefault="005359F1" w:rsidP="005359F1">
            <w:pPr>
              <w:autoSpaceDE w:val="0"/>
              <w:autoSpaceDN w:val="0"/>
              <w:adjustRightInd w:val="0"/>
              <w:jc w:val="center"/>
              <w:rPr>
                <w:b/>
              </w:rPr>
            </w:pPr>
            <w:r w:rsidRPr="003801C3">
              <w:rPr>
                <w:b/>
              </w:rPr>
              <w:t>Перечень игрового  оборудования.</w:t>
            </w:r>
          </w:p>
          <w:p w:rsidR="009B0972" w:rsidRPr="00311248" w:rsidRDefault="009B0972" w:rsidP="000A0B6F">
            <w:pPr>
              <w:jc w:val="both"/>
              <w:rPr>
                <w:rFonts w:eastAsia="Calibri"/>
              </w:rPr>
            </w:pPr>
            <w:r w:rsidRPr="00311248">
              <w:rPr>
                <w:rFonts w:eastAsia="Calibri"/>
              </w:rPr>
              <w:t>-детская мебель для практической деятельности</w:t>
            </w:r>
            <w:r w:rsidR="00652F4D">
              <w:rPr>
                <w:rFonts w:eastAsia="Calibri"/>
              </w:rPr>
              <w:br/>
              <w:t>-цетр книги</w:t>
            </w:r>
            <w:r w:rsidRPr="00311248">
              <w:rPr>
                <w:rFonts w:eastAsia="Calibri"/>
              </w:rPr>
              <w:t>к</w:t>
            </w:r>
          </w:p>
          <w:p w:rsidR="009B0972" w:rsidRPr="00311248" w:rsidRDefault="00652F4D" w:rsidP="000A0B6F">
            <w:pPr>
              <w:jc w:val="both"/>
              <w:rPr>
                <w:rFonts w:eastAsia="Calibri"/>
              </w:rPr>
            </w:pPr>
            <w:r>
              <w:rPr>
                <w:rFonts w:eastAsia="Calibri"/>
              </w:rPr>
              <w:t>-центр</w:t>
            </w:r>
            <w:r w:rsidR="009B0972" w:rsidRPr="00311248">
              <w:rPr>
                <w:rFonts w:eastAsia="Calibri"/>
              </w:rPr>
              <w:t xml:space="preserve"> для изобразительной деятельности</w:t>
            </w:r>
          </w:p>
          <w:p w:rsidR="009B0972" w:rsidRPr="00311248" w:rsidRDefault="009B0972" w:rsidP="00652F4D">
            <w:pPr>
              <w:rPr>
                <w:rFonts w:eastAsia="Calibri"/>
              </w:rPr>
            </w:pPr>
            <w:r w:rsidRPr="00311248">
              <w:rPr>
                <w:rFonts w:eastAsia="Calibri"/>
              </w:rPr>
              <w:t>-игровая мебель, атрибуты для сюжетно-ролевых игр: «Магазин», «Семья», «Парикмахерская», «Больница» и др.</w:t>
            </w:r>
          </w:p>
          <w:p w:rsidR="009B0972" w:rsidRPr="00311248" w:rsidRDefault="00652F4D" w:rsidP="000A0B6F">
            <w:pPr>
              <w:jc w:val="both"/>
              <w:rPr>
                <w:rFonts w:eastAsia="Calibri"/>
              </w:rPr>
            </w:pPr>
            <w:r>
              <w:rPr>
                <w:rFonts w:eastAsia="Calibri"/>
              </w:rPr>
              <w:t>-центр</w:t>
            </w:r>
            <w:r w:rsidR="009B0972" w:rsidRPr="00311248">
              <w:rPr>
                <w:rFonts w:eastAsia="Calibri"/>
              </w:rPr>
              <w:t xml:space="preserve"> природы</w:t>
            </w:r>
          </w:p>
          <w:p w:rsidR="009B0972" w:rsidRPr="00311248" w:rsidRDefault="009B0972" w:rsidP="000A0B6F">
            <w:pPr>
              <w:jc w:val="both"/>
              <w:rPr>
                <w:rFonts w:eastAsia="Calibri"/>
              </w:rPr>
            </w:pPr>
            <w:r w:rsidRPr="00311248">
              <w:rPr>
                <w:rFonts w:eastAsia="Calibri"/>
              </w:rPr>
              <w:t>-конструкторы различных видов</w:t>
            </w:r>
          </w:p>
          <w:p w:rsidR="009B0972" w:rsidRPr="00311248" w:rsidRDefault="009B0972" w:rsidP="000A0B6F">
            <w:pPr>
              <w:jc w:val="both"/>
              <w:rPr>
                <w:rFonts w:eastAsia="Calibri"/>
              </w:rPr>
            </w:pPr>
            <w:r w:rsidRPr="00311248">
              <w:rPr>
                <w:rFonts w:eastAsia="Calibri"/>
              </w:rPr>
              <w:t>-развивающие игры по математике, развитию речи, логике,головоломки, мозаики, пазлы, настольно-печатные игры, лото</w:t>
            </w:r>
          </w:p>
          <w:p w:rsidR="009B0972" w:rsidRPr="00311248" w:rsidRDefault="003B0F75" w:rsidP="000A0B6F">
            <w:pPr>
              <w:jc w:val="both"/>
              <w:rPr>
                <w:rFonts w:eastAsia="Calibri"/>
              </w:rPr>
            </w:pPr>
            <w:r>
              <w:rPr>
                <w:rFonts w:eastAsia="Calibri"/>
              </w:rPr>
              <w:t>-театральный центр</w:t>
            </w:r>
            <w:r w:rsidR="009B0972" w:rsidRPr="00311248">
              <w:rPr>
                <w:rFonts w:eastAsia="Calibri"/>
              </w:rPr>
              <w:t>, различные виды театров, ширмы</w:t>
            </w:r>
          </w:p>
          <w:p w:rsidR="009B0972" w:rsidRPr="00311248" w:rsidRDefault="003B0F75" w:rsidP="000A0B6F">
            <w:pPr>
              <w:jc w:val="both"/>
              <w:rPr>
                <w:rFonts w:eastAsia="Calibri"/>
              </w:rPr>
            </w:pPr>
            <w:r>
              <w:rPr>
                <w:rFonts w:eastAsia="Calibri"/>
              </w:rPr>
              <w:t>-музыкальный центр</w:t>
            </w:r>
            <w:r w:rsidR="009B0972" w:rsidRPr="00311248">
              <w:rPr>
                <w:rFonts w:eastAsia="Calibri"/>
              </w:rPr>
              <w:t xml:space="preserve">, </w:t>
            </w:r>
            <w:r>
              <w:rPr>
                <w:rFonts w:eastAsia="Calibri"/>
              </w:rPr>
              <w:t>игровой материал для музыкально-</w:t>
            </w:r>
            <w:r w:rsidR="009B0972" w:rsidRPr="00311248">
              <w:rPr>
                <w:rFonts w:eastAsia="Calibri"/>
              </w:rPr>
              <w:t>творческой деятельности</w:t>
            </w:r>
          </w:p>
          <w:p w:rsidR="009B0972" w:rsidRPr="00311248" w:rsidRDefault="003B0F75" w:rsidP="000A0B6F">
            <w:pPr>
              <w:jc w:val="both"/>
              <w:rPr>
                <w:rFonts w:eastAsia="Calibri"/>
              </w:rPr>
            </w:pPr>
            <w:r>
              <w:rPr>
                <w:rFonts w:eastAsia="Calibri"/>
              </w:rPr>
              <w:t>-физкультурный центр</w:t>
            </w:r>
          </w:p>
          <w:p w:rsidR="009B0972" w:rsidRPr="00311248" w:rsidRDefault="009B0972" w:rsidP="000A0B6F">
            <w:pPr>
              <w:jc w:val="both"/>
              <w:rPr>
                <w:rFonts w:eastAsia="Calibri"/>
              </w:rPr>
            </w:pPr>
            <w:r w:rsidRPr="00311248">
              <w:rPr>
                <w:rFonts w:eastAsia="Calibri"/>
              </w:rPr>
              <w:t xml:space="preserve">-уголок уединения </w:t>
            </w:r>
          </w:p>
          <w:p w:rsidR="009B0972" w:rsidRPr="00311248" w:rsidRDefault="009B0972" w:rsidP="000A0B6F">
            <w:pPr>
              <w:snapToGrid w:val="0"/>
              <w:jc w:val="both"/>
              <w:rPr>
                <w:rFonts w:eastAsia="Calibri"/>
              </w:rPr>
            </w:pPr>
            <w:r w:rsidRPr="00311248">
              <w:rPr>
                <w:rFonts w:eastAsia="Calibri"/>
              </w:rPr>
              <w:t>-ТСО (магнитофон)</w:t>
            </w:r>
          </w:p>
          <w:p w:rsidR="009B0972" w:rsidRPr="00311248" w:rsidRDefault="003B0F75" w:rsidP="003B0F75">
            <w:pPr>
              <w:snapToGrid w:val="0"/>
              <w:rPr>
                <w:rFonts w:eastAsia="Calibri"/>
              </w:rPr>
            </w:pPr>
            <w:r>
              <w:rPr>
                <w:rFonts w:eastAsia="Calibri"/>
              </w:rPr>
              <w:t>-центр</w:t>
            </w:r>
            <w:r w:rsidR="009B0972" w:rsidRPr="00311248">
              <w:rPr>
                <w:rFonts w:eastAsia="Calibri"/>
              </w:rPr>
              <w:t xml:space="preserve"> экспериментирования</w:t>
            </w:r>
            <w:r>
              <w:rPr>
                <w:rFonts w:eastAsia="Calibri"/>
              </w:rPr>
              <w:br/>
              <w:t>-центр по ПДД</w:t>
            </w:r>
          </w:p>
          <w:p w:rsidR="009B0972" w:rsidRDefault="009B0972" w:rsidP="000A0B6F">
            <w:pPr>
              <w:jc w:val="both"/>
            </w:pPr>
            <w:r w:rsidRPr="00311248">
              <w:rPr>
                <w:rFonts w:eastAsia="Calibri"/>
              </w:rPr>
              <w:t xml:space="preserve">и другая </w:t>
            </w:r>
            <w:r>
              <w:t>детская игровая мебель</w:t>
            </w:r>
          </w:p>
          <w:p w:rsidR="00621C2D" w:rsidRPr="00C451D8" w:rsidRDefault="00621C2D" w:rsidP="00621C2D">
            <w:pPr>
              <w:autoSpaceDE w:val="0"/>
              <w:autoSpaceDN w:val="0"/>
              <w:adjustRightInd w:val="0"/>
              <w:rPr>
                <w:i/>
              </w:rPr>
            </w:pPr>
            <w:r w:rsidRPr="00C451D8">
              <w:rPr>
                <w:i/>
              </w:rPr>
              <w:t>Атрибуты для сюжетно-ролевых игр</w:t>
            </w:r>
          </w:p>
          <w:p w:rsidR="00621C2D" w:rsidRDefault="00621C2D" w:rsidP="00621C2D">
            <w:pPr>
              <w:autoSpaceDE w:val="0"/>
              <w:autoSpaceDN w:val="0"/>
              <w:adjustRightInd w:val="0"/>
            </w:pPr>
            <w:r>
              <w:t xml:space="preserve"> • Бусы-шнуровки</w:t>
            </w:r>
          </w:p>
          <w:p w:rsidR="00621C2D" w:rsidRDefault="00621C2D" w:rsidP="00621C2D">
            <w:pPr>
              <w:autoSpaceDE w:val="0"/>
              <w:autoSpaceDN w:val="0"/>
              <w:adjustRightInd w:val="0"/>
            </w:pPr>
            <w:r>
              <w:t xml:space="preserve"> • Бусы-шарики </w:t>
            </w:r>
          </w:p>
          <w:p w:rsidR="00621C2D" w:rsidRDefault="00621C2D" w:rsidP="00621C2D">
            <w:pPr>
              <w:autoSpaceDE w:val="0"/>
              <w:autoSpaceDN w:val="0"/>
              <w:adjustRightInd w:val="0"/>
            </w:pPr>
            <w:r>
              <w:t>• Бусы «Геометрические фигуры»</w:t>
            </w:r>
          </w:p>
          <w:p w:rsidR="00621C2D" w:rsidRDefault="00621C2D" w:rsidP="00621C2D">
            <w:pPr>
              <w:autoSpaceDE w:val="0"/>
              <w:autoSpaceDN w:val="0"/>
              <w:adjustRightInd w:val="0"/>
            </w:pPr>
            <w:r>
              <w:t xml:space="preserve"> • Вкладыши в ассортименте </w:t>
            </w:r>
          </w:p>
          <w:p w:rsidR="00621C2D" w:rsidRDefault="00621C2D" w:rsidP="00621C2D">
            <w:pPr>
              <w:autoSpaceDE w:val="0"/>
              <w:autoSpaceDN w:val="0"/>
              <w:adjustRightInd w:val="0"/>
            </w:pPr>
            <w:r>
              <w:t>•  Мозаики в ассортименте</w:t>
            </w:r>
          </w:p>
          <w:p w:rsidR="00621C2D" w:rsidRDefault="00621C2D" w:rsidP="00621C2D">
            <w:pPr>
              <w:autoSpaceDE w:val="0"/>
              <w:autoSpaceDN w:val="0"/>
              <w:adjustRightInd w:val="0"/>
            </w:pPr>
            <w:r>
              <w:t xml:space="preserve"> • Домино в ассортименте </w:t>
            </w:r>
          </w:p>
          <w:p w:rsidR="00621C2D" w:rsidRDefault="00621C2D" w:rsidP="00621C2D">
            <w:pPr>
              <w:autoSpaceDE w:val="0"/>
              <w:autoSpaceDN w:val="0"/>
              <w:adjustRightInd w:val="0"/>
            </w:pPr>
            <w:r>
              <w:lastRenderedPageBreak/>
              <w:t xml:space="preserve">• Игровое поле для построек </w:t>
            </w:r>
          </w:p>
          <w:p w:rsidR="00621C2D" w:rsidRDefault="003B0F75" w:rsidP="00621C2D">
            <w:pPr>
              <w:autoSpaceDE w:val="0"/>
              <w:autoSpaceDN w:val="0"/>
              <w:adjustRightInd w:val="0"/>
            </w:pPr>
            <w:r>
              <w:t>• Игра-тренажер «Шнуровка»</w:t>
            </w:r>
          </w:p>
          <w:p w:rsidR="00621C2D" w:rsidRDefault="00621C2D" w:rsidP="00621C2D">
            <w:pPr>
              <w:autoSpaceDE w:val="0"/>
              <w:autoSpaceDN w:val="0"/>
              <w:adjustRightInd w:val="0"/>
            </w:pPr>
            <w:r>
              <w:t>• Кукольный дом (макет) для кукол малого размера</w:t>
            </w:r>
          </w:p>
          <w:p w:rsidR="00621C2D" w:rsidRDefault="003B0F75" w:rsidP="00621C2D">
            <w:pPr>
              <w:autoSpaceDE w:val="0"/>
              <w:autoSpaceDN w:val="0"/>
              <w:adjustRightInd w:val="0"/>
            </w:pPr>
            <w:r>
              <w:t>• Комплект</w:t>
            </w:r>
            <w:r w:rsidR="00621C2D">
              <w:t xml:space="preserve"> народных игрушек</w:t>
            </w:r>
          </w:p>
          <w:p w:rsidR="00621C2D" w:rsidRDefault="00621C2D" w:rsidP="00621C2D">
            <w:pPr>
              <w:autoSpaceDE w:val="0"/>
              <w:autoSpaceDN w:val="0"/>
              <w:adjustRightInd w:val="0"/>
            </w:pPr>
            <w:r>
              <w:t xml:space="preserve"> • Куклы в ассортименте</w:t>
            </w:r>
          </w:p>
          <w:p w:rsidR="00621C2D" w:rsidRDefault="00621C2D" w:rsidP="00621C2D">
            <w:pPr>
              <w:autoSpaceDE w:val="0"/>
              <w:autoSpaceDN w:val="0"/>
              <w:adjustRightInd w:val="0"/>
            </w:pPr>
            <w:r>
              <w:t xml:space="preserve"> • Кровать для куклы </w:t>
            </w:r>
          </w:p>
          <w:p w:rsidR="00621C2D" w:rsidRDefault="00621C2D" w:rsidP="00621C2D">
            <w:pPr>
              <w:autoSpaceDE w:val="0"/>
              <w:autoSpaceDN w:val="0"/>
              <w:adjustRightInd w:val="0"/>
            </w:pPr>
            <w:r>
              <w:t>• Коляска для куклы</w:t>
            </w:r>
          </w:p>
          <w:p w:rsidR="00621C2D" w:rsidRDefault="00621C2D" w:rsidP="00621C2D">
            <w:pPr>
              <w:autoSpaceDE w:val="0"/>
              <w:autoSpaceDN w:val="0"/>
              <w:adjustRightInd w:val="0"/>
            </w:pPr>
            <w:r>
              <w:t>• Конструкторы «ЛЕГО»</w:t>
            </w:r>
          </w:p>
          <w:p w:rsidR="00621C2D" w:rsidRDefault="00621C2D" w:rsidP="00621C2D">
            <w:pPr>
              <w:autoSpaceDE w:val="0"/>
              <w:autoSpaceDN w:val="0"/>
              <w:adjustRightInd w:val="0"/>
            </w:pPr>
            <w:r>
              <w:t xml:space="preserve"> • Кубики с рисунком, узором-мозаикой </w:t>
            </w:r>
          </w:p>
          <w:p w:rsidR="00621C2D" w:rsidRDefault="00621C2D" w:rsidP="00621C2D">
            <w:pPr>
              <w:autoSpaceDE w:val="0"/>
              <w:autoSpaceDN w:val="0"/>
              <w:adjustRightInd w:val="0"/>
            </w:pPr>
            <w:r>
              <w:t>• Комплекты сезонной одежды и обуви для куко</w:t>
            </w:r>
            <w:r w:rsidR="003B0F75">
              <w:t>л</w:t>
            </w:r>
          </w:p>
          <w:p w:rsidR="00621C2D" w:rsidRDefault="00621C2D" w:rsidP="00621C2D">
            <w:pPr>
              <w:autoSpaceDE w:val="0"/>
              <w:autoSpaceDN w:val="0"/>
              <w:adjustRightInd w:val="0"/>
            </w:pPr>
            <w:r>
              <w:t xml:space="preserve"> • Комплекты постельных принадлежностей</w:t>
            </w:r>
          </w:p>
          <w:p w:rsidR="00621C2D" w:rsidRDefault="00621C2D" w:rsidP="00621C2D">
            <w:pPr>
              <w:autoSpaceDE w:val="0"/>
              <w:autoSpaceDN w:val="0"/>
              <w:adjustRightInd w:val="0"/>
            </w:pPr>
            <w:r>
              <w:t xml:space="preserve"> • Лото в ассортименте </w:t>
            </w:r>
          </w:p>
          <w:p w:rsidR="00621C2D" w:rsidRDefault="00621C2D" w:rsidP="00621C2D">
            <w:pPr>
              <w:autoSpaceDE w:val="0"/>
              <w:autoSpaceDN w:val="0"/>
              <w:adjustRightInd w:val="0"/>
            </w:pPr>
            <w:r>
              <w:t xml:space="preserve">• Логический куб </w:t>
            </w:r>
          </w:p>
          <w:p w:rsidR="00621C2D" w:rsidRDefault="00621C2D" w:rsidP="00621C2D">
            <w:pPr>
              <w:autoSpaceDE w:val="0"/>
              <w:autoSpaceDN w:val="0"/>
              <w:adjustRightInd w:val="0"/>
            </w:pPr>
            <w:r>
              <w:t>• Мозаика в ассортименте</w:t>
            </w:r>
          </w:p>
          <w:p w:rsidR="00621C2D" w:rsidRDefault="00621C2D" w:rsidP="00621C2D">
            <w:pPr>
              <w:autoSpaceDE w:val="0"/>
              <w:autoSpaceDN w:val="0"/>
              <w:adjustRightInd w:val="0"/>
            </w:pPr>
            <w:r>
              <w:t xml:space="preserve"> • Мебель для кукол</w:t>
            </w:r>
          </w:p>
          <w:p w:rsidR="00621C2D" w:rsidRDefault="00621C2D" w:rsidP="00621C2D">
            <w:pPr>
              <w:autoSpaceDE w:val="0"/>
              <w:autoSpaceDN w:val="0"/>
              <w:adjustRightInd w:val="0"/>
            </w:pPr>
            <w:r>
              <w:t xml:space="preserve"> • Музыкальные игрушки в ассортименте</w:t>
            </w:r>
          </w:p>
          <w:p w:rsidR="00621C2D" w:rsidRDefault="00621C2D" w:rsidP="003B0F75">
            <w:pPr>
              <w:autoSpaceDE w:val="0"/>
              <w:autoSpaceDN w:val="0"/>
              <w:adjustRightInd w:val="0"/>
            </w:pPr>
            <w:r>
              <w:t xml:space="preserve"> • Набор дорожных знаков </w:t>
            </w:r>
          </w:p>
          <w:p w:rsidR="00621C2D" w:rsidRDefault="00621C2D" w:rsidP="00621C2D">
            <w:pPr>
              <w:autoSpaceDE w:val="0"/>
              <w:autoSpaceDN w:val="0"/>
              <w:adjustRightInd w:val="0"/>
            </w:pPr>
            <w:r>
              <w:t xml:space="preserve"> • Набор для уборки</w:t>
            </w:r>
          </w:p>
          <w:p w:rsidR="00621C2D" w:rsidRDefault="00621C2D" w:rsidP="00621C2D">
            <w:pPr>
              <w:autoSpaceDE w:val="0"/>
              <w:autoSpaceDN w:val="0"/>
              <w:adjustRightInd w:val="0"/>
            </w:pPr>
            <w:r>
              <w:t xml:space="preserve"> • Набор для стирки</w:t>
            </w:r>
          </w:p>
          <w:p w:rsidR="00621C2D" w:rsidRDefault="00621C2D" w:rsidP="00621C2D">
            <w:pPr>
              <w:autoSpaceDE w:val="0"/>
              <w:autoSpaceDN w:val="0"/>
              <w:adjustRightInd w:val="0"/>
            </w:pPr>
            <w:r>
              <w:t xml:space="preserve"> • Набор посуды (столовая, чайная, кухонная)</w:t>
            </w:r>
          </w:p>
          <w:p w:rsidR="00621C2D" w:rsidRDefault="00621C2D" w:rsidP="00621C2D">
            <w:pPr>
              <w:autoSpaceDE w:val="0"/>
              <w:autoSpaceDN w:val="0"/>
              <w:adjustRightInd w:val="0"/>
            </w:pPr>
            <w:r>
              <w:t xml:space="preserve"> • Наборы «Овощи» и «Фрукты»</w:t>
            </w:r>
          </w:p>
          <w:p w:rsidR="00621C2D" w:rsidRDefault="00621C2D" w:rsidP="00621C2D">
            <w:pPr>
              <w:autoSpaceDE w:val="0"/>
              <w:autoSpaceDN w:val="0"/>
              <w:adjustRightInd w:val="0"/>
            </w:pPr>
            <w:r>
              <w:t xml:space="preserve"> • Набор мебели «Школа» для мелких персонажей </w:t>
            </w:r>
          </w:p>
          <w:p w:rsidR="00621C2D" w:rsidRDefault="00621C2D" w:rsidP="00621C2D">
            <w:pPr>
              <w:autoSpaceDE w:val="0"/>
              <w:autoSpaceDN w:val="0"/>
              <w:adjustRightInd w:val="0"/>
            </w:pPr>
            <w:r>
              <w:t>• Объемные или силуэтные мелкие деревья на подставках для ланд</w:t>
            </w:r>
            <w:r>
              <w:softHyphen/>
              <w:t>шафтных макето</w:t>
            </w:r>
          </w:p>
          <w:p w:rsidR="00621C2D" w:rsidRDefault="00621C2D" w:rsidP="00621C2D">
            <w:pPr>
              <w:autoSpaceDE w:val="0"/>
              <w:autoSpaceDN w:val="0"/>
              <w:adjustRightInd w:val="0"/>
            </w:pPr>
            <w:r>
              <w:t xml:space="preserve">• Пазлы в ассортименте </w:t>
            </w:r>
          </w:p>
          <w:p w:rsidR="00621C2D" w:rsidRDefault="00621C2D" w:rsidP="00621C2D">
            <w:pPr>
              <w:autoSpaceDE w:val="0"/>
              <w:autoSpaceDN w:val="0"/>
              <w:adjustRightInd w:val="0"/>
            </w:pPr>
            <w:r>
              <w:t>• Пирамиды в ассортименте</w:t>
            </w:r>
          </w:p>
          <w:p w:rsidR="00621C2D" w:rsidRDefault="00621C2D" w:rsidP="00621C2D">
            <w:pPr>
              <w:autoSpaceDE w:val="0"/>
              <w:autoSpaceDN w:val="0"/>
              <w:adjustRightInd w:val="0"/>
            </w:pPr>
            <w:r>
              <w:t xml:space="preserve"> • Развивающий куб </w:t>
            </w:r>
          </w:p>
          <w:p w:rsidR="00621C2D" w:rsidRDefault="00621C2D" w:rsidP="00621C2D">
            <w:pPr>
              <w:autoSpaceDE w:val="0"/>
              <w:autoSpaceDN w:val="0"/>
              <w:adjustRightInd w:val="0"/>
            </w:pPr>
            <w:r>
              <w:t xml:space="preserve"> • Разрезные картинки в ассортименте</w:t>
            </w:r>
          </w:p>
          <w:p w:rsidR="00621C2D" w:rsidRDefault="00621C2D" w:rsidP="00621C2D">
            <w:pPr>
              <w:autoSpaceDE w:val="0"/>
              <w:autoSpaceDN w:val="0"/>
              <w:adjustRightInd w:val="0"/>
            </w:pPr>
            <w:r>
              <w:t xml:space="preserve"> • Тематический набор «Домашние животные с детенышами»</w:t>
            </w:r>
          </w:p>
          <w:p w:rsidR="00621C2D" w:rsidRDefault="00621C2D" w:rsidP="00621C2D">
            <w:pPr>
              <w:autoSpaceDE w:val="0"/>
              <w:autoSpaceDN w:val="0"/>
              <w:adjustRightInd w:val="0"/>
            </w:pPr>
            <w:r>
              <w:t xml:space="preserve"> • Тематический набор «Домашние животные»</w:t>
            </w:r>
          </w:p>
          <w:p w:rsidR="00621C2D" w:rsidRDefault="00621C2D" w:rsidP="00621C2D">
            <w:pPr>
              <w:autoSpaceDE w:val="0"/>
              <w:autoSpaceDN w:val="0"/>
              <w:adjustRightInd w:val="0"/>
            </w:pPr>
            <w:r>
              <w:t xml:space="preserve"> • Тематический набор «Дикие животные»</w:t>
            </w:r>
          </w:p>
          <w:p w:rsidR="00621C2D" w:rsidRDefault="00621C2D" w:rsidP="00621C2D">
            <w:pPr>
              <w:autoSpaceDE w:val="0"/>
              <w:autoSpaceDN w:val="0"/>
              <w:adjustRightInd w:val="0"/>
            </w:pPr>
            <w:r>
              <w:t xml:space="preserve"> • Тематический набор «Животные Африки»</w:t>
            </w:r>
          </w:p>
          <w:p w:rsidR="00621C2D" w:rsidRDefault="00621C2D" w:rsidP="00621C2D">
            <w:pPr>
              <w:autoSpaceDE w:val="0"/>
              <w:autoSpaceDN w:val="0"/>
              <w:adjustRightInd w:val="0"/>
            </w:pPr>
            <w:r>
              <w:t xml:space="preserve"> • Тематический набор кукол: семья </w:t>
            </w:r>
          </w:p>
          <w:p w:rsidR="00621C2D" w:rsidRDefault="00621C2D" w:rsidP="003B0F75">
            <w:pPr>
              <w:autoSpaceDE w:val="0"/>
              <w:autoSpaceDN w:val="0"/>
              <w:adjustRightInd w:val="0"/>
            </w:pPr>
            <w:r>
              <w:t xml:space="preserve"> • Транспорт и «технические» игрушки  </w:t>
            </w:r>
          </w:p>
          <w:p w:rsidR="00621C2D" w:rsidRDefault="00621C2D" w:rsidP="00D34563">
            <w:pPr>
              <w:numPr>
                <w:ilvl w:val="0"/>
                <w:numId w:val="303"/>
              </w:numPr>
              <w:autoSpaceDE w:val="0"/>
              <w:autoSpaceDN w:val="0"/>
              <w:adjustRightInd w:val="0"/>
            </w:pPr>
            <w:r>
              <w:t>Шашки</w:t>
            </w:r>
            <w:r w:rsidR="003B0F75">
              <w:t>,  ш</w:t>
            </w:r>
            <w:r>
              <w:t xml:space="preserve">ахматы </w:t>
            </w:r>
          </w:p>
          <w:p w:rsidR="00621C2D" w:rsidRDefault="00621C2D" w:rsidP="00D34563">
            <w:pPr>
              <w:numPr>
                <w:ilvl w:val="0"/>
                <w:numId w:val="303"/>
              </w:numPr>
              <w:autoSpaceDE w:val="0"/>
              <w:autoSpaceDN w:val="0"/>
              <w:adjustRightInd w:val="0"/>
            </w:pPr>
            <w:r>
              <w:t>Ширма для театра.</w:t>
            </w:r>
          </w:p>
          <w:p w:rsidR="00621C2D" w:rsidRPr="00C451D8" w:rsidRDefault="00621C2D" w:rsidP="00621C2D">
            <w:pPr>
              <w:autoSpaceDE w:val="0"/>
              <w:autoSpaceDN w:val="0"/>
              <w:adjustRightInd w:val="0"/>
              <w:rPr>
                <w:i/>
              </w:rPr>
            </w:pPr>
            <w:r w:rsidRPr="00C451D8">
              <w:rPr>
                <w:i/>
              </w:rPr>
              <w:t>Материалы и оборудование для продуктивной деятельности.</w:t>
            </w:r>
          </w:p>
          <w:p w:rsidR="00621C2D" w:rsidRDefault="00621C2D" w:rsidP="00D34563">
            <w:pPr>
              <w:numPr>
                <w:ilvl w:val="0"/>
                <w:numId w:val="304"/>
              </w:numPr>
              <w:autoSpaceDE w:val="0"/>
              <w:autoSpaceDN w:val="0"/>
              <w:adjustRightInd w:val="0"/>
            </w:pPr>
            <w:r>
              <w:t>Альбомы для рисования в ассортименте</w:t>
            </w:r>
          </w:p>
          <w:p w:rsidR="00621C2D" w:rsidRDefault="00621C2D" w:rsidP="00D34563">
            <w:pPr>
              <w:numPr>
                <w:ilvl w:val="0"/>
                <w:numId w:val="304"/>
              </w:numPr>
              <w:autoSpaceDE w:val="0"/>
              <w:autoSpaceDN w:val="0"/>
              <w:adjustRightInd w:val="0"/>
            </w:pPr>
            <w:r>
              <w:t xml:space="preserve">Доска для работы с пластилином </w:t>
            </w:r>
          </w:p>
          <w:p w:rsidR="00621C2D" w:rsidRDefault="00621C2D" w:rsidP="00D34563">
            <w:pPr>
              <w:numPr>
                <w:ilvl w:val="0"/>
                <w:numId w:val="304"/>
              </w:numPr>
              <w:autoSpaceDE w:val="0"/>
              <w:autoSpaceDN w:val="0"/>
              <w:adjustRightInd w:val="0"/>
            </w:pPr>
            <w:r>
              <w:t>Карандаши, мелки, фломастеры в ассортименте</w:t>
            </w:r>
          </w:p>
          <w:p w:rsidR="00621C2D" w:rsidRDefault="00621C2D" w:rsidP="00D34563">
            <w:pPr>
              <w:numPr>
                <w:ilvl w:val="0"/>
                <w:numId w:val="304"/>
              </w:numPr>
              <w:autoSpaceDE w:val="0"/>
              <w:autoSpaceDN w:val="0"/>
              <w:adjustRightInd w:val="0"/>
            </w:pPr>
            <w:r>
              <w:t xml:space="preserve">Краски гуашевые в ассортименте </w:t>
            </w:r>
          </w:p>
          <w:p w:rsidR="00621C2D" w:rsidRDefault="00621C2D" w:rsidP="00D34563">
            <w:pPr>
              <w:numPr>
                <w:ilvl w:val="0"/>
                <w:numId w:val="304"/>
              </w:numPr>
              <w:autoSpaceDE w:val="0"/>
              <w:autoSpaceDN w:val="0"/>
              <w:adjustRightInd w:val="0"/>
            </w:pPr>
            <w:r>
              <w:t>Клей</w:t>
            </w:r>
          </w:p>
          <w:p w:rsidR="00621C2D" w:rsidRDefault="00621C2D" w:rsidP="00D34563">
            <w:pPr>
              <w:numPr>
                <w:ilvl w:val="0"/>
                <w:numId w:val="304"/>
              </w:numPr>
              <w:autoSpaceDE w:val="0"/>
              <w:autoSpaceDN w:val="0"/>
              <w:adjustRightInd w:val="0"/>
            </w:pPr>
            <w:r>
              <w:t xml:space="preserve">Краски акварельные в ассортименте </w:t>
            </w:r>
          </w:p>
          <w:p w:rsidR="00621C2D" w:rsidRDefault="00621C2D" w:rsidP="00D34563">
            <w:pPr>
              <w:numPr>
                <w:ilvl w:val="0"/>
                <w:numId w:val="304"/>
              </w:numPr>
              <w:autoSpaceDE w:val="0"/>
              <w:autoSpaceDN w:val="0"/>
              <w:adjustRightInd w:val="0"/>
            </w:pPr>
            <w:r>
              <w:t xml:space="preserve">Кисточки в ассортименте </w:t>
            </w:r>
          </w:p>
          <w:p w:rsidR="00621C2D" w:rsidRDefault="00621C2D" w:rsidP="00D34563">
            <w:pPr>
              <w:numPr>
                <w:ilvl w:val="0"/>
                <w:numId w:val="304"/>
              </w:numPr>
              <w:autoSpaceDE w:val="0"/>
              <w:autoSpaceDN w:val="0"/>
              <w:adjustRightInd w:val="0"/>
            </w:pPr>
            <w:r>
              <w:lastRenderedPageBreak/>
              <w:t xml:space="preserve">Конструкторы: деревянные, пластмассовые, мелкого, среднего и крупного размера Конструктор «Лего» </w:t>
            </w:r>
          </w:p>
          <w:p w:rsidR="00621C2D" w:rsidRDefault="003B0F75" w:rsidP="00D34563">
            <w:pPr>
              <w:numPr>
                <w:ilvl w:val="0"/>
                <w:numId w:val="304"/>
              </w:numPr>
              <w:autoSpaceDE w:val="0"/>
              <w:autoSpaceDN w:val="0"/>
              <w:adjustRightInd w:val="0"/>
            </w:pPr>
            <w:r>
              <w:t>Конструктор Строитель</w:t>
            </w:r>
            <w:r w:rsidR="00621C2D">
              <w:t>»</w:t>
            </w:r>
          </w:p>
          <w:p w:rsidR="00621C2D" w:rsidRDefault="00621C2D" w:rsidP="00D34563">
            <w:pPr>
              <w:numPr>
                <w:ilvl w:val="0"/>
                <w:numId w:val="304"/>
              </w:numPr>
              <w:autoSpaceDE w:val="0"/>
              <w:autoSpaceDN w:val="0"/>
              <w:adjustRightInd w:val="0"/>
            </w:pPr>
            <w:r>
              <w:t>Набор кубиков различных цветов для построения объемных конструкций</w:t>
            </w:r>
          </w:p>
          <w:p w:rsidR="00621C2D" w:rsidRDefault="00621C2D" w:rsidP="00D34563">
            <w:pPr>
              <w:numPr>
                <w:ilvl w:val="0"/>
                <w:numId w:val="304"/>
              </w:numPr>
              <w:autoSpaceDE w:val="0"/>
              <w:autoSpaceDN w:val="0"/>
              <w:adjustRightInd w:val="0"/>
            </w:pPr>
            <w:r>
              <w:t xml:space="preserve">Мозаика в ассортименте </w:t>
            </w:r>
          </w:p>
          <w:p w:rsidR="00621C2D" w:rsidRDefault="00621C2D" w:rsidP="00D34563">
            <w:pPr>
              <w:numPr>
                <w:ilvl w:val="0"/>
                <w:numId w:val="304"/>
              </w:numPr>
              <w:autoSpaceDE w:val="0"/>
              <w:autoSpaceDN w:val="0"/>
              <w:adjustRightInd w:val="0"/>
            </w:pPr>
            <w:r>
              <w:t xml:space="preserve">Разноцветные деревянные кубики </w:t>
            </w:r>
          </w:p>
          <w:p w:rsidR="00621C2D" w:rsidRDefault="00621C2D" w:rsidP="00D34563">
            <w:pPr>
              <w:numPr>
                <w:ilvl w:val="0"/>
                <w:numId w:val="304"/>
              </w:numPr>
              <w:autoSpaceDE w:val="0"/>
              <w:autoSpaceDN w:val="0"/>
              <w:adjustRightInd w:val="0"/>
            </w:pPr>
            <w:r>
              <w:t>Разрезные картинки в ассортименте</w:t>
            </w:r>
          </w:p>
          <w:p w:rsidR="00621C2D" w:rsidRDefault="00621C2D" w:rsidP="00D34563">
            <w:pPr>
              <w:numPr>
                <w:ilvl w:val="0"/>
                <w:numId w:val="304"/>
              </w:numPr>
              <w:autoSpaceDE w:val="0"/>
              <w:autoSpaceDN w:val="0"/>
              <w:adjustRightInd w:val="0"/>
            </w:pPr>
            <w:r>
              <w:t>Строительный набор</w:t>
            </w:r>
          </w:p>
          <w:p w:rsidR="00621C2D" w:rsidRDefault="00621C2D" w:rsidP="00D34563">
            <w:pPr>
              <w:numPr>
                <w:ilvl w:val="0"/>
                <w:numId w:val="304"/>
              </w:numPr>
              <w:autoSpaceDE w:val="0"/>
              <w:autoSpaceDN w:val="0"/>
              <w:adjustRightInd w:val="0"/>
            </w:pPr>
            <w:r>
              <w:t>Стаканчики (непроливашки)</w:t>
            </w:r>
          </w:p>
          <w:p w:rsidR="00621C2D" w:rsidRDefault="00621C2D" w:rsidP="00D34563">
            <w:pPr>
              <w:numPr>
                <w:ilvl w:val="0"/>
                <w:numId w:val="304"/>
              </w:numPr>
              <w:autoSpaceDE w:val="0"/>
              <w:autoSpaceDN w:val="0"/>
              <w:adjustRightInd w:val="0"/>
            </w:pPr>
            <w:r>
              <w:t xml:space="preserve">Пазлы в ассортименте </w:t>
            </w:r>
          </w:p>
          <w:p w:rsidR="00621C2D" w:rsidRDefault="00621C2D" w:rsidP="003B0F75">
            <w:pPr>
              <w:numPr>
                <w:ilvl w:val="0"/>
                <w:numId w:val="304"/>
              </w:numPr>
              <w:autoSpaceDE w:val="0"/>
              <w:autoSpaceDN w:val="0"/>
              <w:adjustRightInd w:val="0"/>
            </w:pPr>
            <w:r>
              <w:t xml:space="preserve">Перчаточные куклы </w:t>
            </w:r>
          </w:p>
          <w:p w:rsidR="00621C2D" w:rsidRDefault="00621C2D" w:rsidP="00D34563">
            <w:pPr>
              <w:numPr>
                <w:ilvl w:val="0"/>
                <w:numId w:val="304"/>
              </w:numPr>
              <w:autoSpaceDE w:val="0"/>
              <w:autoSpaceDN w:val="0"/>
              <w:adjustRightInd w:val="0"/>
            </w:pPr>
            <w:r>
              <w:t>Пластилин для детского творчества</w:t>
            </w:r>
          </w:p>
          <w:p w:rsidR="00621C2D" w:rsidRPr="00C451D8" w:rsidRDefault="00621C2D" w:rsidP="00D34563">
            <w:pPr>
              <w:numPr>
                <w:ilvl w:val="0"/>
                <w:numId w:val="304"/>
              </w:numPr>
              <w:autoSpaceDE w:val="0"/>
              <w:autoSpaceDN w:val="0"/>
              <w:adjustRightInd w:val="0"/>
              <w:rPr>
                <w:color w:val="000000"/>
              </w:rPr>
            </w:pPr>
            <w:r>
              <w:t>Цветная бумага и картон в ассортименте.</w:t>
            </w:r>
          </w:p>
          <w:p w:rsidR="00621C2D" w:rsidRDefault="00621C2D" w:rsidP="00621C2D">
            <w:pPr>
              <w:autoSpaceDE w:val="0"/>
              <w:autoSpaceDN w:val="0"/>
              <w:adjustRightInd w:val="0"/>
              <w:ind w:left="720"/>
              <w:rPr>
                <w:i/>
              </w:rPr>
            </w:pPr>
            <w:r w:rsidRPr="00C451D8">
              <w:rPr>
                <w:i/>
              </w:rPr>
              <w:t>Материалы и оборудование для коммуникативной деятельности</w:t>
            </w:r>
            <w:r>
              <w:rPr>
                <w:i/>
              </w:rPr>
              <w:t>.</w:t>
            </w:r>
          </w:p>
          <w:p w:rsidR="00621C2D" w:rsidRPr="003B0F75" w:rsidRDefault="00621C2D" w:rsidP="003B0F75">
            <w:pPr>
              <w:numPr>
                <w:ilvl w:val="0"/>
                <w:numId w:val="308"/>
              </w:numPr>
              <w:autoSpaceDE w:val="0"/>
              <w:autoSpaceDN w:val="0"/>
              <w:adjustRightInd w:val="0"/>
              <w:rPr>
                <w:color w:val="000000"/>
              </w:rPr>
            </w:pPr>
            <w:r w:rsidRPr="00C451D8">
              <w:rPr>
                <w:color w:val="000000"/>
              </w:rPr>
              <w:t>серии предметных картинок для постановки звуков, относящихся к разным фонематическим группам: гласные, свистящие, шипящие, аффрикаты, сонорные, глухие и звонкие, твёрдые и мягкие;</w:t>
            </w:r>
          </w:p>
          <w:p w:rsidR="00621C2D" w:rsidRPr="00C451D8" w:rsidRDefault="00621C2D" w:rsidP="00D34563">
            <w:pPr>
              <w:numPr>
                <w:ilvl w:val="0"/>
                <w:numId w:val="308"/>
              </w:numPr>
              <w:autoSpaceDE w:val="0"/>
              <w:autoSpaceDN w:val="0"/>
              <w:adjustRightInd w:val="0"/>
              <w:rPr>
                <w:color w:val="000000"/>
              </w:rPr>
            </w:pPr>
            <w:r w:rsidRPr="00C451D8">
              <w:rPr>
                <w:color w:val="000000"/>
              </w:rPr>
              <w:t>карточки для определения позиции звуков в словах</w:t>
            </w:r>
          </w:p>
          <w:p w:rsidR="00621C2D" w:rsidRPr="00C451D8" w:rsidRDefault="00621C2D" w:rsidP="00D34563">
            <w:pPr>
              <w:numPr>
                <w:ilvl w:val="0"/>
                <w:numId w:val="308"/>
              </w:numPr>
              <w:autoSpaceDE w:val="0"/>
              <w:autoSpaceDN w:val="0"/>
              <w:adjustRightInd w:val="0"/>
              <w:rPr>
                <w:color w:val="000000"/>
              </w:rPr>
            </w:pPr>
            <w:r w:rsidRPr="00C451D8">
              <w:rPr>
                <w:color w:val="000000"/>
              </w:rPr>
              <w:t>сигнальные карточки</w:t>
            </w:r>
          </w:p>
          <w:p w:rsidR="00621C2D" w:rsidRPr="00C451D8" w:rsidRDefault="00621C2D" w:rsidP="00D34563">
            <w:pPr>
              <w:numPr>
                <w:ilvl w:val="0"/>
                <w:numId w:val="308"/>
              </w:numPr>
              <w:autoSpaceDE w:val="0"/>
              <w:autoSpaceDN w:val="0"/>
              <w:adjustRightInd w:val="0"/>
              <w:rPr>
                <w:color w:val="000000"/>
              </w:rPr>
            </w:pPr>
            <w:r w:rsidRPr="00C451D8">
              <w:rPr>
                <w:color w:val="000000"/>
              </w:rPr>
              <w:t>карточки для фонетических упражнений</w:t>
            </w:r>
          </w:p>
          <w:p w:rsidR="00621C2D" w:rsidRPr="003B0F75" w:rsidRDefault="00621C2D" w:rsidP="003B0F75">
            <w:pPr>
              <w:numPr>
                <w:ilvl w:val="0"/>
                <w:numId w:val="308"/>
              </w:numPr>
              <w:autoSpaceDE w:val="0"/>
              <w:autoSpaceDN w:val="0"/>
              <w:adjustRightInd w:val="0"/>
              <w:rPr>
                <w:color w:val="000000"/>
              </w:rPr>
            </w:pPr>
            <w:r w:rsidRPr="00C451D8">
              <w:rPr>
                <w:color w:val="000000"/>
              </w:rPr>
              <w:t>схемы слов</w:t>
            </w:r>
          </w:p>
          <w:p w:rsidR="00621C2D" w:rsidRPr="00C451D8" w:rsidRDefault="00621C2D" w:rsidP="003B0F75">
            <w:pPr>
              <w:autoSpaceDE w:val="0"/>
              <w:autoSpaceDN w:val="0"/>
              <w:adjustRightInd w:val="0"/>
              <w:ind w:left="720"/>
              <w:rPr>
                <w:color w:val="000000"/>
              </w:rPr>
            </w:pPr>
            <w:r w:rsidRPr="00C451D8">
              <w:rPr>
                <w:color w:val="000000"/>
              </w:rPr>
              <w:t xml:space="preserve"> Пособия для развития связной речи.</w:t>
            </w:r>
          </w:p>
          <w:p w:rsidR="00621C2D" w:rsidRPr="00C451D8" w:rsidRDefault="00621C2D" w:rsidP="00D34563">
            <w:pPr>
              <w:numPr>
                <w:ilvl w:val="0"/>
                <w:numId w:val="308"/>
              </w:numPr>
              <w:autoSpaceDE w:val="0"/>
              <w:autoSpaceDN w:val="0"/>
              <w:adjustRightInd w:val="0"/>
              <w:rPr>
                <w:color w:val="000000"/>
              </w:rPr>
            </w:pPr>
            <w:r w:rsidRPr="00C451D8">
              <w:rPr>
                <w:color w:val="000000"/>
              </w:rPr>
              <w:t>серии последовательных сюжетных картинок от простых по содержанию (2-3) до более сложных (3-5)</w:t>
            </w:r>
          </w:p>
          <w:p w:rsidR="00621C2D" w:rsidRPr="00C451D8" w:rsidRDefault="00621C2D" w:rsidP="00D34563">
            <w:pPr>
              <w:numPr>
                <w:ilvl w:val="0"/>
                <w:numId w:val="308"/>
              </w:numPr>
              <w:autoSpaceDE w:val="0"/>
              <w:autoSpaceDN w:val="0"/>
              <w:adjustRightInd w:val="0"/>
              <w:rPr>
                <w:color w:val="000000"/>
              </w:rPr>
            </w:pPr>
            <w:r w:rsidRPr="00C451D8">
              <w:rPr>
                <w:color w:val="000000"/>
              </w:rPr>
              <w:t>схемы для составления описательных рассказов</w:t>
            </w:r>
          </w:p>
          <w:p w:rsidR="00621C2D" w:rsidRPr="00C451D8" w:rsidRDefault="00621C2D" w:rsidP="00D34563">
            <w:pPr>
              <w:numPr>
                <w:ilvl w:val="0"/>
                <w:numId w:val="308"/>
              </w:numPr>
              <w:autoSpaceDE w:val="0"/>
              <w:autoSpaceDN w:val="0"/>
              <w:adjustRightInd w:val="0"/>
              <w:rPr>
                <w:color w:val="000000"/>
              </w:rPr>
            </w:pPr>
            <w:r w:rsidRPr="00C451D8">
              <w:rPr>
                <w:color w:val="000000"/>
              </w:rPr>
              <w:t>сюжетные картинки для составления предложений</w:t>
            </w:r>
          </w:p>
          <w:p w:rsidR="00621C2D" w:rsidRPr="00C451D8" w:rsidRDefault="00621C2D" w:rsidP="00D34563">
            <w:pPr>
              <w:numPr>
                <w:ilvl w:val="0"/>
                <w:numId w:val="308"/>
              </w:numPr>
              <w:autoSpaceDE w:val="0"/>
              <w:autoSpaceDN w:val="0"/>
              <w:adjustRightInd w:val="0"/>
              <w:rPr>
                <w:color w:val="000000"/>
              </w:rPr>
            </w:pPr>
            <w:r w:rsidRPr="00C451D8">
              <w:rPr>
                <w:color w:val="000000"/>
              </w:rPr>
              <w:t>наглядно-дидактические пособия по лексическим темам</w:t>
            </w:r>
          </w:p>
          <w:p w:rsidR="00621C2D" w:rsidRPr="00C451D8" w:rsidRDefault="00621C2D" w:rsidP="00D34563">
            <w:pPr>
              <w:numPr>
                <w:ilvl w:val="0"/>
                <w:numId w:val="308"/>
              </w:numPr>
              <w:autoSpaceDE w:val="0"/>
              <w:autoSpaceDN w:val="0"/>
              <w:adjustRightInd w:val="0"/>
              <w:rPr>
                <w:color w:val="000000"/>
              </w:rPr>
            </w:pPr>
            <w:r w:rsidRPr="00C451D8">
              <w:rPr>
                <w:color w:val="000000"/>
              </w:rPr>
              <w:t>атрибутика для драматизации диалогов</w:t>
            </w:r>
          </w:p>
          <w:p w:rsidR="00621C2D" w:rsidRPr="00C451D8" w:rsidRDefault="00621C2D" w:rsidP="00D34563">
            <w:pPr>
              <w:numPr>
                <w:ilvl w:val="0"/>
                <w:numId w:val="308"/>
              </w:numPr>
              <w:autoSpaceDE w:val="0"/>
              <w:autoSpaceDN w:val="0"/>
              <w:adjustRightInd w:val="0"/>
              <w:rPr>
                <w:color w:val="000000"/>
              </w:rPr>
            </w:pPr>
            <w:r w:rsidRPr="00C451D8">
              <w:rPr>
                <w:color w:val="000000"/>
              </w:rPr>
              <w:t>сюжетные картины</w:t>
            </w:r>
          </w:p>
          <w:p w:rsidR="00621C2D" w:rsidRPr="003B0F75" w:rsidRDefault="00621C2D" w:rsidP="003B0F75">
            <w:pPr>
              <w:pStyle w:val="a3"/>
              <w:numPr>
                <w:ilvl w:val="0"/>
                <w:numId w:val="315"/>
              </w:numPr>
              <w:autoSpaceDE w:val="0"/>
              <w:autoSpaceDN w:val="0"/>
              <w:adjustRightInd w:val="0"/>
              <w:ind w:left="743"/>
              <w:rPr>
                <w:color w:val="000000"/>
              </w:rPr>
            </w:pPr>
            <w:r w:rsidRPr="003B0F75">
              <w:rPr>
                <w:color w:val="000000"/>
              </w:rPr>
              <w:t>тексты рассказов и сказок</w:t>
            </w:r>
          </w:p>
          <w:p w:rsidR="00621C2D" w:rsidRPr="00C451D8" w:rsidRDefault="00621C2D" w:rsidP="00D34563">
            <w:pPr>
              <w:numPr>
                <w:ilvl w:val="0"/>
                <w:numId w:val="309"/>
              </w:numPr>
              <w:autoSpaceDE w:val="0"/>
              <w:autoSpaceDN w:val="0"/>
              <w:adjustRightInd w:val="0"/>
              <w:rPr>
                <w:color w:val="000000"/>
              </w:rPr>
            </w:pPr>
            <w:r w:rsidRPr="00C451D8">
              <w:rPr>
                <w:color w:val="000000"/>
              </w:rPr>
              <w:t>схемы для составления и чтения слогов, набор карточек-слов;</w:t>
            </w:r>
          </w:p>
          <w:p w:rsidR="00621C2D" w:rsidRPr="00C451D8" w:rsidRDefault="00621C2D" w:rsidP="00D34563">
            <w:pPr>
              <w:numPr>
                <w:ilvl w:val="0"/>
                <w:numId w:val="309"/>
              </w:numPr>
              <w:autoSpaceDE w:val="0"/>
              <w:autoSpaceDN w:val="0"/>
              <w:adjustRightInd w:val="0"/>
              <w:rPr>
                <w:color w:val="000000"/>
              </w:rPr>
            </w:pPr>
            <w:r w:rsidRPr="00C451D8">
              <w:rPr>
                <w:color w:val="000000"/>
              </w:rPr>
              <w:t>наборы для составления схем предложений;</w:t>
            </w:r>
          </w:p>
          <w:p w:rsidR="00621C2D" w:rsidRPr="00C451D8" w:rsidRDefault="00621C2D" w:rsidP="00D34563">
            <w:pPr>
              <w:numPr>
                <w:ilvl w:val="0"/>
                <w:numId w:val="309"/>
              </w:numPr>
              <w:autoSpaceDE w:val="0"/>
              <w:autoSpaceDN w:val="0"/>
              <w:adjustRightInd w:val="0"/>
              <w:rPr>
                <w:color w:val="000000"/>
              </w:rPr>
            </w:pPr>
            <w:r w:rsidRPr="00C451D8">
              <w:rPr>
                <w:color w:val="000000"/>
              </w:rPr>
              <w:t>схемы для составления слогов;</w:t>
            </w:r>
          </w:p>
          <w:p w:rsidR="00621C2D" w:rsidRPr="00C451D8" w:rsidRDefault="00621C2D" w:rsidP="00D34563">
            <w:pPr>
              <w:numPr>
                <w:ilvl w:val="0"/>
                <w:numId w:val="309"/>
              </w:numPr>
              <w:autoSpaceDE w:val="0"/>
              <w:autoSpaceDN w:val="0"/>
              <w:adjustRightInd w:val="0"/>
              <w:rPr>
                <w:color w:val="000000"/>
              </w:rPr>
            </w:pPr>
            <w:r w:rsidRPr="00C451D8">
              <w:rPr>
                <w:color w:val="000000"/>
              </w:rPr>
              <w:t>упражнения на словообразование, отработку слитного чтения;</w:t>
            </w:r>
          </w:p>
          <w:p w:rsidR="00621C2D" w:rsidRPr="00C451D8" w:rsidRDefault="00621C2D" w:rsidP="00D34563">
            <w:pPr>
              <w:numPr>
                <w:ilvl w:val="0"/>
                <w:numId w:val="309"/>
              </w:numPr>
              <w:autoSpaceDE w:val="0"/>
              <w:autoSpaceDN w:val="0"/>
              <w:adjustRightInd w:val="0"/>
              <w:rPr>
                <w:color w:val="000000"/>
              </w:rPr>
            </w:pPr>
            <w:r w:rsidRPr="00C451D8">
              <w:rPr>
                <w:color w:val="000000"/>
              </w:rPr>
              <w:lastRenderedPageBreak/>
              <w:t>разрезная азбука;</w:t>
            </w:r>
          </w:p>
          <w:p w:rsidR="00621C2D" w:rsidRPr="00C451D8" w:rsidRDefault="00621C2D" w:rsidP="00D34563">
            <w:pPr>
              <w:numPr>
                <w:ilvl w:val="0"/>
                <w:numId w:val="309"/>
              </w:numPr>
              <w:autoSpaceDE w:val="0"/>
              <w:autoSpaceDN w:val="0"/>
              <w:adjustRightInd w:val="0"/>
              <w:rPr>
                <w:color w:val="000000"/>
              </w:rPr>
            </w:pPr>
            <w:r w:rsidRPr="00C451D8">
              <w:rPr>
                <w:color w:val="000000"/>
              </w:rPr>
              <w:t>кубики-буквы;</w:t>
            </w:r>
          </w:p>
          <w:p w:rsidR="00621C2D" w:rsidRPr="00C451D8" w:rsidRDefault="00621C2D" w:rsidP="00D34563">
            <w:pPr>
              <w:numPr>
                <w:ilvl w:val="0"/>
                <w:numId w:val="309"/>
              </w:numPr>
              <w:autoSpaceDE w:val="0"/>
              <w:autoSpaceDN w:val="0"/>
              <w:adjustRightInd w:val="0"/>
              <w:rPr>
                <w:color w:val="000000"/>
              </w:rPr>
            </w:pPr>
            <w:r w:rsidRPr="00C451D8">
              <w:rPr>
                <w:color w:val="000000"/>
              </w:rPr>
              <w:t>Дидактические игры: «Составь картинку»,</w:t>
            </w:r>
          </w:p>
          <w:p w:rsidR="00621C2D" w:rsidRPr="00C451D8" w:rsidRDefault="00621C2D" w:rsidP="003B0F75">
            <w:pPr>
              <w:autoSpaceDE w:val="0"/>
              <w:autoSpaceDN w:val="0"/>
              <w:adjustRightInd w:val="0"/>
              <w:ind w:left="720"/>
              <w:rPr>
                <w:color w:val="000000"/>
              </w:rPr>
            </w:pPr>
            <w:r w:rsidRPr="00C451D8">
              <w:rPr>
                <w:color w:val="000000"/>
              </w:rPr>
              <w:t>«На что это похоже?», «Узнай по силуэту»,</w:t>
            </w:r>
          </w:p>
          <w:p w:rsidR="00621C2D" w:rsidRPr="00C451D8" w:rsidRDefault="00621C2D" w:rsidP="003B0F75">
            <w:pPr>
              <w:autoSpaceDE w:val="0"/>
              <w:autoSpaceDN w:val="0"/>
              <w:adjustRightInd w:val="0"/>
              <w:ind w:left="720"/>
              <w:rPr>
                <w:color w:val="000000"/>
              </w:rPr>
            </w:pPr>
            <w:r w:rsidRPr="00C451D8">
              <w:rPr>
                <w:color w:val="000000"/>
              </w:rPr>
              <w:t>«4- лишний», «Найди отличия»</w:t>
            </w:r>
          </w:p>
          <w:p w:rsidR="00621C2D" w:rsidRPr="00C451D8" w:rsidRDefault="00621C2D" w:rsidP="003B0F75">
            <w:pPr>
              <w:autoSpaceDE w:val="0"/>
              <w:autoSpaceDN w:val="0"/>
              <w:adjustRightInd w:val="0"/>
              <w:ind w:left="720"/>
              <w:rPr>
                <w:color w:val="000000"/>
              </w:rPr>
            </w:pPr>
            <w:r w:rsidRPr="00C451D8">
              <w:rPr>
                <w:color w:val="000000"/>
              </w:rPr>
              <w:t>«Логопедическое лото» , «Найди свой домик»</w:t>
            </w:r>
          </w:p>
          <w:p w:rsidR="00621C2D" w:rsidRPr="00C451D8" w:rsidRDefault="00621C2D" w:rsidP="003B0F75">
            <w:pPr>
              <w:autoSpaceDE w:val="0"/>
              <w:autoSpaceDN w:val="0"/>
              <w:adjustRightInd w:val="0"/>
              <w:ind w:left="720"/>
              <w:rPr>
                <w:color w:val="000000"/>
              </w:rPr>
            </w:pPr>
            <w:r w:rsidRPr="00C451D8">
              <w:rPr>
                <w:color w:val="000000"/>
              </w:rPr>
              <w:t>«Сад - огород», «Что лишнее»</w:t>
            </w:r>
          </w:p>
          <w:p w:rsidR="00621C2D" w:rsidRPr="00C451D8" w:rsidRDefault="00621C2D" w:rsidP="003B0F75">
            <w:pPr>
              <w:autoSpaceDE w:val="0"/>
              <w:autoSpaceDN w:val="0"/>
              <w:adjustRightInd w:val="0"/>
              <w:ind w:left="720"/>
              <w:rPr>
                <w:color w:val="000000"/>
              </w:rPr>
            </w:pPr>
            <w:r w:rsidRPr="00C451D8">
              <w:rPr>
                <w:color w:val="000000"/>
              </w:rPr>
              <w:t>«Собери квадрат»,</w:t>
            </w:r>
          </w:p>
          <w:p w:rsidR="00621C2D" w:rsidRPr="00C451D8" w:rsidRDefault="00621C2D" w:rsidP="003B0F75">
            <w:pPr>
              <w:autoSpaceDE w:val="0"/>
              <w:autoSpaceDN w:val="0"/>
              <w:adjustRightInd w:val="0"/>
              <w:ind w:left="720"/>
              <w:rPr>
                <w:color w:val="000000"/>
              </w:rPr>
            </w:pPr>
            <w:r w:rsidRPr="00C451D8">
              <w:rPr>
                <w:color w:val="000000"/>
              </w:rPr>
              <w:t>«Слоговая копилка», «Собери цветок»</w:t>
            </w:r>
          </w:p>
          <w:p w:rsidR="00621C2D" w:rsidRPr="00C451D8" w:rsidRDefault="00621C2D" w:rsidP="00D34563">
            <w:pPr>
              <w:numPr>
                <w:ilvl w:val="0"/>
                <w:numId w:val="309"/>
              </w:numPr>
              <w:autoSpaceDE w:val="0"/>
              <w:autoSpaceDN w:val="0"/>
              <w:adjustRightInd w:val="0"/>
              <w:rPr>
                <w:color w:val="000000"/>
              </w:rPr>
            </w:pPr>
            <w:r w:rsidRPr="00C451D8">
              <w:rPr>
                <w:color w:val="000000"/>
              </w:rPr>
              <w:t>Наглядно - дидактическое пособие «Грамматика в картинках: антонимы», «Словообразование», «Где живут предлоги»,</w:t>
            </w:r>
          </w:p>
          <w:p w:rsidR="00621C2D" w:rsidRPr="00C451D8" w:rsidRDefault="00621C2D" w:rsidP="00D34563">
            <w:pPr>
              <w:numPr>
                <w:ilvl w:val="0"/>
                <w:numId w:val="309"/>
              </w:numPr>
              <w:autoSpaceDE w:val="0"/>
              <w:autoSpaceDN w:val="0"/>
              <w:adjustRightInd w:val="0"/>
              <w:rPr>
                <w:color w:val="000000"/>
              </w:rPr>
            </w:pPr>
            <w:r w:rsidRPr="00C451D8">
              <w:rPr>
                <w:color w:val="000000"/>
              </w:rPr>
              <w:t>«Развитие речи», «Сосчитай».</w:t>
            </w:r>
          </w:p>
          <w:p w:rsidR="00621C2D" w:rsidRPr="00C451D8" w:rsidRDefault="00621C2D" w:rsidP="00621C2D">
            <w:pPr>
              <w:autoSpaceDE w:val="0"/>
              <w:autoSpaceDN w:val="0"/>
              <w:adjustRightInd w:val="0"/>
              <w:ind w:left="720"/>
              <w:rPr>
                <w:i/>
                <w:color w:val="000000"/>
              </w:rPr>
            </w:pPr>
            <w:r w:rsidRPr="00C451D8">
              <w:rPr>
                <w:i/>
              </w:rPr>
              <w:t>Материалы и оборудование для познавательно-исследовательской деятельности.</w:t>
            </w:r>
          </w:p>
          <w:p w:rsidR="00621C2D" w:rsidRDefault="00621C2D" w:rsidP="003B0F75">
            <w:pPr>
              <w:numPr>
                <w:ilvl w:val="0"/>
                <w:numId w:val="307"/>
              </w:numPr>
              <w:autoSpaceDE w:val="0"/>
              <w:autoSpaceDN w:val="0"/>
              <w:adjustRightInd w:val="0"/>
            </w:pPr>
            <w:r>
              <w:t xml:space="preserve">Головоломки в ассортименте </w:t>
            </w:r>
          </w:p>
          <w:p w:rsidR="00621C2D" w:rsidRDefault="00621C2D" w:rsidP="003B0F75">
            <w:pPr>
              <w:pStyle w:val="a3"/>
              <w:numPr>
                <w:ilvl w:val="0"/>
                <w:numId w:val="307"/>
              </w:numPr>
              <w:autoSpaceDE w:val="0"/>
              <w:autoSpaceDN w:val="0"/>
              <w:adjustRightInd w:val="0"/>
            </w:pPr>
            <w:r>
              <w:t xml:space="preserve">Игровые наборы для песка и воды </w:t>
            </w:r>
          </w:p>
          <w:p w:rsidR="00621C2D" w:rsidRDefault="00621C2D" w:rsidP="00D34563">
            <w:pPr>
              <w:numPr>
                <w:ilvl w:val="0"/>
                <w:numId w:val="306"/>
              </w:numPr>
              <w:autoSpaceDE w:val="0"/>
              <w:autoSpaceDN w:val="0"/>
              <w:adjustRightInd w:val="0"/>
            </w:pPr>
            <w:r>
              <w:t>Логическая игра-конструктор</w:t>
            </w:r>
          </w:p>
          <w:p w:rsidR="00621C2D" w:rsidRDefault="00621C2D" w:rsidP="00D34563">
            <w:pPr>
              <w:numPr>
                <w:ilvl w:val="0"/>
                <w:numId w:val="306"/>
              </w:numPr>
              <w:autoSpaceDE w:val="0"/>
              <w:autoSpaceDN w:val="0"/>
              <w:adjustRightInd w:val="0"/>
            </w:pPr>
            <w:r>
              <w:t xml:space="preserve">Лабиринт «Прокати шарик» </w:t>
            </w:r>
          </w:p>
          <w:p w:rsidR="00621C2D" w:rsidRDefault="00621C2D" w:rsidP="00D34563">
            <w:pPr>
              <w:numPr>
                <w:ilvl w:val="0"/>
                <w:numId w:val="306"/>
              </w:numPr>
              <w:autoSpaceDE w:val="0"/>
              <w:autoSpaceDN w:val="0"/>
              <w:adjustRightInd w:val="0"/>
            </w:pPr>
            <w:r>
              <w:t>Магнитный лабиринт</w:t>
            </w:r>
          </w:p>
          <w:p w:rsidR="00621C2D" w:rsidRDefault="00621C2D" w:rsidP="003B0F75">
            <w:pPr>
              <w:numPr>
                <w:ilvl w:val="0"/>
                <w:numId w:val="306"/>
              </w:numPr>
              <w:autoSpaceDE w:val="0"/>
              <w:autoSpaceDN w:val="0"/>
              <w:adjustRightInd w:val="0"/>
            </w:pPr>
            <w:r>
              <w:t>Тактильные дос</w:t>
            </w:r>
          </w:p>
          <w:p w:rsidR="00621C2D" w:rsidRPr="00813420" w:rsidRDefault="00621C2D" w:rsidP="00D34563">
            <w:pPr>
              <w:numPr>
                <w:ilvl w:val="0"/>
                <w:numId w:val="306"/>
              </w:numPr>
              <w:autoSpaceDE w:val="0"/>
              <w:autoSpaceDN w:val="0"/>
              <w:adjustRightInd w:val="0"/>
            </w:pPr>
            <w:r w:rsidRPr="00813420">
              <w:t>Логические блоки Дъенеша (3-7лет)</w:t>
            </w:r>
          </w:p>
          <w:p w:rsidR="00621C2D" w:rsidRPr="00813420" w:rsidRDefault="00621C2D" w:rsidP="00D34563">
            <w:pPr>
              <w:numPr>
                <w:ilvl w:val="0"/>
                <w:numId w:val="306"/>
              </w:numPr>
              <w:autoSpaceDE w:val="0"/>
              <w:autoSpaceDN w:val="0"/>
              <w:adjustRightInd w:val="0"/>
            </w:pPr>
            <w:r w:rsidRPr="00813420">
              <w:t>Цветные счётные палочки Кюизенера (3-7 лет)</w:t>
            </w:r>
          </w:p>
          <w:p w:rsidR="00621C2D" w:rsidRPr="00813420" w:rsidRDefault="00621C2D" w:rsidP="00D34563">
            <w:pPr>
              <w:numPr>
                <w:ilvl w:val="0"/>
                <w:numId w:val="306"/>
              </w:numPr>
              <w:autoSpaceDE w:val="0"/>
              <w:autoSpaceDN w:val="0"/>
              <w:adjustRightInd w:val="0"/>
            </w:pPr>
            <w:r w:rsidRPr="00813420">
              <w:t>Конструктор геометрический (малый)</w:t>
            </w:r>
          </w:p>
          <w:p w:rsidR="00621C2D" w:rsidRPr="00813420" w:rsidRDefault="00621C2D" w:rsidP="00D34563">
            <w:pPr>
              <w:numPr>
                <w:ilvl w:val="0"/>
                <w:numId w:val="306"/>
              </w:numPr>
              <w:autoSpaceDE w:val="0"/>
              <w:autoSpaceDN w:val="0"/>
              <w:adjustRightInd w:val="0"/>
            </w:pPr>
            <w:r w:rsidRPr="00813420">
              <w:t>Счётный и раздаточный материал по формированию элементарных математических представлений.</w:t>
            </w:r>
          </w:p>
          <w:p w:rsidR="00621C2D" w:rsidRDefault="00621C2D" w:rsidP="003B0F75">
            <w:pPr>
              <w:numPr>
                <w:ilvl w:val="0"/>
                <w:numId w:val="306"/>
              </w:numPr>
              <w:autoSpaceDE w:val="0"/>
              <w:autoSpaceDN w:val="0"/>
              <w:adjustRightInd w:val="0"/>
            </w:pPr>
            <w:r w:rsidRPr="00813420">
              <w:t>Демонстрационный счётный материал по формированию элементарных математических представлений.</w:t>
            </w:r>
          </w:p>
          <w:p w:rsidR="00621C2D" w:rsidRDefault="00621C2D" w:rsidP="00D34563">
            <w:pPr>
              <w:numPr>
                <w:ilvl w:val="0"/>
                <w:numId w:val="306"/>
              </w:numPr>
              <w:autoSpaceDE w:val="0"/>
              <w:autoSpaceDN w:val="0"/>
              <w:adjustRightInd w:val="0"/>
            </w:pPr>
            <w:r>
              <w:t>Демонстрационный счётный материал по формированию элементарных математических представлений.</w:t>
            </w:r>
          </w:p>
          <w:p w:rsidR="00621C2D" w:rsidRPr="00813420" w:rsidRDefault="00621C2D" w:rsidP="003B0F75">
            <w:pPr>
              <w:numPr>
                <w:ilvl w:val="0"/>
                <w:numId w:val="306"/>
              </w:numPr>
              <w:autoSpaceDE w:val="0"/>
              <w:autoSpaceDN w:val="0"/>
              <w:adjustRightInd w:val="0"/>
            </w:pPr>
            <w:r>
              <w:t>Наборы геометрических фигур.</w:t>
            </w:r>
          </w:p>
          <w:p w:rsidR="00621C2D" w:rsidRPr="00813420" w:rsidRDefault="00621C2D" w:rsidP="00D34563">
            <w:pPr>
              <w:numPr>
                <w:ilvl w:val="0"/>
                <w:numId w:val="306"/>
              </w:numPr>
              <w:autoSpaceDE w:val="0"/>
              <w:autoSpaceDN w:val="0"/>
              <w:adjustRightInd w:val="0"/>
            </w:pPr>
            <w:r w:rsidRPr="00813420">
              <w:t>Настоль</w:t>
            </w:r>
            <w:r w:rsidR="003B0F75">
              <w:t>ные театры: «Лиса и заяц</w:t>
            </w:r>
            <w:r w:rsidRPr="00813420">
              <w:t>», «Репка», «Три поросёнка»,</w:t>
            </w:r>
          </w:p>
          <w:p w:rsidR="00621C2D" w:rsidRPr="00813420" w:rsidRDefault="00621C2D" w:rsidP="00621C2D">
            <w:pPr>
              <w:autoSpaceDE w:val="0"/>
              <w:autoSpaceDN w:val="0"/>
              <w:adjustRightInd w:val="0"/>
              <w:ind w:left="720"/>
            </w:pPr>
            <w:r w:rsidRPr="00813420">
              <w:t>«Ко</w:t>
            </w:r>
            <w:r w:rsidR="003B0F75">
              <w:t>т, петух и лиса</w:t>
            </w:r>
            <w:r w:rsidRPr="00813420">
              <w:t>», «Гуси-лебеди»</w:t>
            </w:r>
            <w:r w:rsidR="003B0F75">
              <w:t>, «Колобок»</w:t>
            </w:r>
            <w:r w:rsidRPr="00813420">
              <w:t>.</w:t>
            </w:r>
          </w:p>
          <w:p w:rsidR="00621C2D" w:rsidRPr="00813420" w:rsidRDefault="00621C2D" w:rsidP="00D34563">
            <w:pPr>
              <w:numPr>
                <w:ilvl w:val="0"/>
                <w:numId w:val="306"/>
              </w:numPr>
              <w:autoSpaceDE w:val="0"/>
              <w:autoSpaceDN w:val="0"/>
              <w:adjustRightInd w:val="0"/>
            </w:pPr>
            <w:r w:rsidRPr="00813420">
              <w:t>Набор игрушек для кукольного театра.</w:t>
            </w:r>
          </w:p>
          <w:p w:rsidR="009B0972" w:rsidRPr="00311248" w:rsidRDefault="009B0972" w:rsidP="00AE5F56">
            <w:pPr>
              <w:jc w:val="both"/>
              <w:rPr>
                <w:sz w:val="28"/>
                <w:szCs w:val="28"/>
              </w:rPr>
            </w:pPr>
          </w:p>
        </w:tc>
      </w:tr>
      <w:tr w:rsidR="009B0972" w:rsidRPr="00311248" w:rsidTr="00A869C3">
        <w:tc>
          <w:tcPr>
            <w:tcW w:w="550" w:type="dxa"/>
            <w:shd w:val="clear" w:color="auto" w:fill="auto"/>
          </w:tcPr>
          <w:p w:rsidR="009B0972" w:rsidRPr="00311248" w:rsidRDefault="009E2559" w:rsidP="000A0B6F">
            <w:pPr>
              <w:jc w:val="both"/>
              <w:rPr>
                <w:sz w:val="28"/>
                <w:szCs w:val="28"/>
              </w:rPr>
            </w:pPr>
            <w:r>
              <w:rPr>
                <w:sz w:val="28"/>
                <w:szCs w:val="28"/>
              </w:rPr>
              <w:lastRenderedPageBreak/>
              <w:t>3</w:t>
            </w:r>
          </w:p>
        </w:tc>
        <w:tc>
          <w:tcPr>
            <w:tcW w:w="4094" w:type="dxa"/>
            <w:shd w:val="clear" w:color="auto" w:fill="auto"/>
          </w:tcPr>
          <w:p w:rsidR="009B0972" w:rsidRPr="00311248" w:rsidRDefault="009B0972" w:rsidP="000A0B6F">
            <w:pPr>
              <w:tabs>
                <w:tab w:val="left" w:pos="240"/>
              </w:tabs>
              <w:rPr>
                <w:rFonts w:eastAsia="Calibri"/>
              </w:rPr>
            </w:pPr>
            <w:r w:rsidRPr="00311248">
              <w:rPr>
                <w:rFonts w:eastAsia="Calibri"/>
              </w:rPr>
              <w:t xml:space="preserve">Методический кабинет </w:t>
            </w:r>
          </w:p>
          <w:p w:rsidR="00AE5F56" w:rsidRPr="00AA7493" w:rsidRDefault="009B0972" w:rsidP="00AE5F56">
            <w:pPr>
              <w:numPr>
                <w:ilvl w:val="0"/>
                <w:numId w:val="262"/>
              </w:numPr>
              <w:tabs>
                <w:tab w:val="left" w:pos="240"/>
              </w:tabs>
              <w:rPr>
                <w:rFonts w:eastAsia="Calibri"/>
              </w:rPr>
            </w:pPr>
            <w:r w:rsidRPr="00311248">
              <w:rPr>
                <w:rFonts w:eastAsia="Calibri"/>
              </w:rPr>
              <w:t xml:space="preserve">оказание методической помощи педагогическому </w:t>
            </w:r>
            <w:r w:rsidRPr="00311248">
              <w:rPr>
                <w:rFonts w:eastAsia="Calibri"/>
              </w:rPr>
              <w:lastRenderedPageBreak/>
              <w:t xml:space="preserve">коллективу в вопросах воспитания и обучения детей раннего и дошкольного возраста;  </w:t>
            </w:r>
          </w:p>
          <w:p w:rsidR="00AE5F56" w:rsidRPr="00311248" w:rsidRDefault="00AE5F56" w:rsidP="00AE5F56">
            <w:pPr>
              <w:tabs>
                <w:tab w:val="left" w:pos="240"/>
              </w:tabs>
              <w:rPr>
                <w:rFonts w:eastAsia="Calibri"/>
              </w:rPr>
            </w:pPr>
          </w:p>
          <w:p w:rsidR="009B0972" w:rsidRPr="00311248" w:rsidRDefault="009B0972" w:rsidP="006D7F6B">
            <w:pPr>
              <w:numPr>
                <w:ilvl w:val="0"/>
                <w:numId w:val="262"/>
              </w:numPr>
              <w:tabs>
                <w:tab w:val="left" w:pos="240"/>
              </w:tabs>
              <w:rPr>
                <w:rFonts w:eastAsia="Calibri"/>
              </w:rPr>
            </w:pPr>
            <w:r w:rsidRPr="00311248">
              <w:rPr>
                <w:rFonts w:eastAsia="Calibri"/>
              </w:rPr>
              <w:t>для организации совме</w:t>
            </w:r>
            <w:r w:rsidR="00AA7493">
              <w:rPr>
                <w:rFonts w:eastAsia="Calibri"/>
              </w:rPr>
              <w:t>стной деятельности с педагогами;</w:t>
            </w:r>
          </w:p>
          <w:p w:rsidR="009B0972" w:rsidRPr="00311248" w:rsidRDefault="009B0972" w:rsidP="006D7F6B">
            <w:pPr>
              <w:numPr>
                <w:ilvl w:val="0"/>
                <w:numId w:val="262"/>
              </w:numPr>
              <w:tabs>
                <w:tab w:val="left" w:pos="240"/>
              </w:tabs>
              <w:rPr>
                <w:rFonts w:eastAsia="Calibri"/>
              </w:rPr>
            </w:pPr>
            <w:r w:rsidRPr="00311248">
              <w:rPr>
                <w:rFonts w:eastAsia="Calibri"/>
              </w:rPr>
              <w:t>организация</w:t>
            </w:r>
            <w:r w:rsidR="00AA7493">
              <w:rPr>
                <w:rFonts w:eastAsia="Calibri"/>
              </w:rPr>
              <w:t xml:space="preserve"> консультаций, семинаров, педагогических советов;</w:t>
            </w:r>
          </w:p>
          <w:p w:rsidR="00A664CF" w:rsidRPr="00AA7493" w:rsidRDefault="009B0972" w:rsidP="00AA7493">
            <w:pPr>
              <w:numPr>
                <w:ilvl w:val="0"/>
                <w:numId w:val="262"/>
              </w:numPr>
              <w:tabs>
                <w:tab w:val="left" w:pos="240"/>
              </w:tabs>
              <w:rPr>
                <w:rFonts w:eastAsia="Calibri"/>
              </w:rPr>
            </w:pPr>
            <w:r w:rsidRPr="00311248">
              <w:rPr>
                <w:rFonts w:eastAsia="Calibri"/>
              </w:rPr>
              <w:t>выставка дидактических и методических</w:t>
            </w:r>
            <w:r w:rsidR="00AA7493">
              <w:rPr>
                <w:rFonts w:eastAsia="Calibri"/>
              </w:rPr>
              <w:t xml:space="preserve"> пособий;</w:t>
            </w:r>
          </w:p>
          <w:p w:rsidR="009B0972" w:rsidRPr="00311248" w:rsidRDefault="009B0972" w:rsidP="006D7F6B">
            <w:pPr>
              <w:numPr>
                <w:ilvl w:val="0"/>
                <w:numId w:val="262"/>
              </w:numPr>
              <w:tabs>
                <w:tab w:val="left" w:pos="240"/>
              </w:tabs>
              <w:rPr>
                <w:rFonts w:eastAsia="Calibri"/>
              </w:rPr>
            </w:pPr>
            <w:r w:rsidRPr="00311248">
              <w:rPr>
                <w:rFonts w:eastAsia="Calibri"/>
              </w:rPr>
              <w:t>материалов для организации работы с детьми по различным направлениям развития</w:t>
            </w:r>
          </w:p>
          <w:p w:rsidR="009B0972" w:rsidRDefault="009B0972" w:rsidP="000A0B6F">
            <w:pPr>
              <w:jc w:val="both"/>
              <w:rPr>
                <w:sz w:val="28"/>
                <w:szCs w:val="28"/>
              </w:rPr>
            </w:pPr>
          </w:p>
          <w:p w:rsidR="009B0972" w:rsidRPr="00311248" w:rsidRDefault="009B0972" w:rsidP="000A0B6F">
            <w:pPr>
              <w:jc w:val="both"/>
              <w:rPr>
                <w:sz w:val="28"/>
                <w:szCs w:val="28"/>
              </w:rPr>
            </w:pPr>
          </w:p>
        </w:tc>
        <w:tc>
          <w:tcPr>
            <w:tcW w:w="5261" w:type="dxa"/>
            <w:shd w:val="clear" w:color="auto" w:fill="auto"/>
          </w:tcPr>
          <w:p w:rsidR="009B0972" w:rsidRPr="00674D54" w:rsidRDefault="003B0F75" w:rsidP="000A0B6F">
            <w:pPr>
              <w:jc w:val="both"/>
            </w:pPr>
            <w:r>
              <w:lastRenderedPageBreak/>
              <w:t>-</w:t>
            </w:r>
            <w:r w:rsidR="009B0972" w:rsidRPr="00674D54">
              <w:t>нормативные документы;</w:t>
            </w:r>
          </w:p>
          <w:p w:rsidR="009B0972" w:rsidRPr="00674D54" w:rsidRDefault="009B0972" w:rsidP="000A0B6F">
            <w:pPr>
              <w:jc w:val="both"/>
            </w:pPr>
            <w:r>
              <w:t>-</w:t>
            </w:r>
            <w:r w:rsidRPr="00674D54">
              <w:t>методическая и справочная литература;</w:t>
            </w:r>
          </w:p>
          <w:p w:rsidR="009B0972" w:rsidRPr="00674D54" w:rsidRDefault="009B0972" w:rsidP="000A0B6F">
            <w:pPr>
              <w:jc w:val="both"/>
            </w:pPr>
            <w:r>
              <w:t>-</w:t>
            </w:r>
            <w:r w:rsidRPr="00674D54">
              <w:t>методические материалы и рекомендации;</w:t>
            </w:r>
          </w:p>
          <w:p w:rsidR="009B0972" w:rsidRPr="00674D54" w:rsidRDefault="009B0972" w:rsidP="000A0B6F">
            <w:pPr>
              <w:jc w:val="both"/>
            </w:pPr>
            <w:r>
              <w:lastRenderedPageBreak/>
              <w:t>-</w:t>
            </w:r>
            <w:r w:rsidRPr="00674D54">
              <w:t>документация по содержанию работы ДОУ;</w:t>
            </w:r>
          </w:p>
          <w:p w:rsidR="009B0972" w:rsidRDefault="009B0972" w:rsidP="000A0B6F">
            <w:pPr>
              <w:jc w:val="both"/>
            </w:pPr>
            <w:r>
              <w:t>-</w:t>
            </w:r>
            <w:r w:rsidRPr="00674D54">
              <w:t>детская художественная литература;</w:t>
            </w:r>
          </w:p>
          <w:p w:rsidR="00AE5F56" w:rsidRDefault="00AE5F56" w:rsidP="000A0B6F">
            <w:pPr>
              <w:jc w:val="both"/>
            </w:pPr>
          </w:p>
          <w:p w:rsidR="00AE5F56" w:rsidRDefault="00AE5F56" w:rsidP="000A0B6F">
            <w:pPr>
              <w:jc w:val="both"/>
            </w:pPr>
          </w:p>
          <w:p w:rsidR="00A664CF" w:rsidRDefault="00A664CF" w:rsidP="000A0B6F">
            <w:pPr>
              <w:jc w:val="both"/>
            </w:pPr>
          </w:p>
          <w:p w:rsidR="009B0972" w:rsidRPr="00674D54" w:rsidRDefault="009B0972" w:rsidP="000A0B6F">
            <w:pPr>
              <w:jc w:val="both"/>
            </w:pPr>
            <w:r>
              <w:t>-</w:t>
            </w:r>
            <w:r w:rsidRPr="00674D54">
              <w:t>фотоматериал;</w:t>
            </w:r>
          </w:p>
          <w:p w:rsidR="009B0972" w:rsidRPr="00674D54" w:rsidRDefault="009B0972" w:rsidP="000A0B6F">
            <w:pPr>
              <w:jc w:val="both"/>
            </w:pPr>
            <w:r>
              <w:t>-</w:t>
            </w:r>
            <w:r w:rsidRPr="00674D54">
              <w:t>видеоматериал;</w:t>
            </w:r>
          </w:p>
          <w:p w:rsidR="009B0972" w:rsidRPr="00311248" w:rsidRDefault="009B0972" w:rsidP="000A0B6F">
            <w:pPr>
              <w:jc w:val="both"/>
              <w:rPr>
                <w:sz w:val="28"/>
                <w:szCs w:val="28"/>
              </w:rPr>
            </w:pPr>
            <w:r w:rsidRPr="00674D54">
              <w:t>наглядный материал.</w:t>
            </w:r>
          </w:p>
        </w:tc>
      </w:tr>
      <w:tr w:rsidR="009B0972" w:rsidRPr="00311248" w:rsidTr="00A869C3">
        <w:tc>
          <w:tcPr>
            <w:tcW w:w="550" w:type="dxa"/>
            <w:shd w:val="clear" w:color="auto" w:fill="auto"/>
          </w:tcPr>
          <w:p w:rsidR="009B0972" w:rsidRPr="00311248" w:rsidRDefault="009E2559" w:rsidP="000A0B6F">
            <w:pPr>
              <w:jc w:val="both"/>
              <w:rPr>
                <w:sz w:val="28"/>
                <w:szCs w:val="28"/>
              </w:rPr>
            </w:pPr>
            <w:r>
              <w:rPr>
                <w:sz w:val="28"/>
                <w:szCs w:val="28"/>
              </w:rPr>
              <w:lastRenderedPageBreak/>
              <w:t>4</w:t>
            </w:r>
          </w:p>
        </w:tc>
        <w:tc>
          <w:tcPr>
            <w:tcW w:w="4094" w:type="dxa"/>
            <w:shd w:val="clear" w:color="auto" w:fill="auto"/>
          </w:tcPr>
          <w:p w:rsidR="009B0972" w:rsidRDefault="009B0972" w:rsidP="000A0B6F">
            <w:pPr>
              <w:jc w:val="both"/>
            </w:pPr>
            <w:r>
              <w:t>Медицинский кабинет</w:t>
            </w:r>
          </w:p>
          <w:p w:rsidR="009B0972" w:rsidRPr="00674D54" w:rsidRDefault="009B0972" w:rsidP="006D7F6B">
            <w:pPr>
              <w:numPr>
                <w:ilvl w:val="0"/>
                <w:numId w:val="264"/>
              </w:numPr>
              <w:jc w:val="both"/>
            </w:pPr>
            <w:r>
              <w:t>проведение</w:t>
            </w:r>
            <w:r w:rsidRPr="00674D54">
              <w:t xml:space="preserve"> антро</w:t>
            </w:r>
            <w:r w:rsidR="0012588C">
              <w:t>пометрии,</w:t>
            </w:r>
            <w:r w:rsidRPr="00674D54">
              <w:t xml:space="preserve"> изолирование больных детей.</w:t>
            </w:r>
          </w:p>
        </w:tc>
        <w:tc>
          <w:tcPr>
            <w:tcW w:w="5261" w:type="dxa"/>
            <w:shd w:val="clear" w:color="auto" w:fill="auto"/>
          </w:tcPr>
          <w:p w:rsidR="009B0972" w:rsidRPr="00BE4752" w:rsidRDefault="009B0972" w:rsidP="000A0B6F">
            <w:pPr>
              <w:jc w:val="both"/>
            </w:pPr>
            <w:r w:rsidRPr="00BE4752">
              <w:t>Материал по санитарно-просветительской, лечебно-профилактической работе.</w:t>
            </w:r>
          </w:p>
          <w:p w:rsidR="009B0972" w:rsidRPr="00BE4752" w:rsidRDefault="009B0972" w:rsidP="000A0B6F">
            <w:pPr>
              <w:jc w:val="both"/>
            </w:pPr>
          </w:p>
          <w:p w:rsidR="009B0972" w:rsidRDefault="009B0972" w:rsidP="000A0B6F">
            <w:pPr>
              <w:jc w:val="both"/>
            </w:pPr>
            <w:r w:rsidRPr="00BE4752">
              <w:t>Медицинский материал</w:t>
            </w:r>
          </w:p>
          <w:p w:rsidR="009B0972" w:rsidRPr="00311248" w:rsidRDefault="009B0972" w:rsidP="000A0B6F">
            <w:pPr>
              <w:jc w:val="both"/>
              <w:rPr>
                <w:sz w:val="28"/>
                <w:szCs w:val="28"/>
              </w:rPr>
            </w:pPr>
          </w:p>
        </w:tc>
      </w:tr>
    </w:tbl>
    <w:p w:rsidR="001D207E" w:rsidRDefault="001D207E" w:rsidP="00AA7493">
      <w:pPr>
        <w:autoSpaceDE w:val="0"/>
        <w:autoSpaceDN w:val="0"/>
        <w:adjustRightInd w:val="0"/>
        <w:rPr>
          <w:b/>
          <w:color w:val="000000"/>
          <w:sz w:val="28"/>
          <w:szCs w:val="28"/>
        </w:rPr>
      </w:pPr>
    </w:p>
    <w:p w:rsidR="001D207E" w:rsidRDefault="001D207E" w:rsidP="009C36C5">
      <w:pPr>
        <w:autoSpaceDE w:val="0"/>
        <w:autoSpaceDN w:val="0"/>
        <w:adjustRightInd w:val="0"/>
        <w:jc w:val="center"/>
        <w:rPr>
          <w:b/>
          <w:color w:val="000000"/>
          <w:sz w:val="28"/>
          <w:szCs w:val="28"/>
        </w:rPr>
      </w:pPr>
    </w:p>
    <w:p w:rsidR="00A40E85" w:rsidRPr="006E2583" w:rsidRDefault="002D4036" w:rsidP="009C36C5">
      <w:pPr>
        <w:autoSpaceDE w:val="0"/>
        <w:autoSpaceDN w:val="0"/>
        <w:adjustRightInd w:val="0"/>
        <w:jc w:val="center"/>
        <w:rPr>
          <w:b/>
          <w:color w:val="000000"/>
          <w:sz w:val="28"/>
          <w:szCs w:val="28"/>
        </w:rPr>
      </w:pPr>
      <w:r w:rsidRPr="006E2583">
        <w:rPr>
          <w:b/>
          <w:color w:val="000000"/>
          <w:sz w:val="28"/>
          <w:szCs w:val="28"/>
        </w:rPr>
        <w:t>3.1.2.Методические материалы и средства обучения и воспитания</w:t>
      </w:r>
      <w:r w:rsidR="00A40E85" w:rsidRPr="006E2583">
        <w:rPr>
          <w:b/>
          <w:color w:val="000000"/>
          <w:sz w:val="28"/>
          <w:szCs w:val="28"/>
        </w:rPr>
        <w:t>.</w:t>
      </w:r>
    </w:p>
    <w:p w:rsidR="00B95BC9" w:rsidRPr="00B95BC9" w:rsidRDefault="00B95BC9" w:rsidP="00042F5C">
      <w:pPr>
        <w:rPr>
          <w:b/>
        </w:rPr>
      </w:pPr>
    </w:p>
    <w:p w:rsidR="009A0A5A" w:rsidRPr="00B95BC9" w:rsidRDefault="009A0A5A" w:rsidP="009A0A5A">
      <w:pPr>
        <w:rPr>
          <w:b/>
        </w:rPr>
      </w:pPr>
      <w:r w:rsidRPr="00B95BC9">
        <w:rPr>
          <w:b/>
        </w:rPr>
        <w:t>Первая младшая группа</w:t>
      </w:r>
    </w:p>
    <w:p w:rsidR="009A0A5A" w:rsidRPr="00B95BC9" w:rsidRDefault="009A0A5A" w:rsidP="009A0A5A">
      <w:pPr>
        <w:ind w:left="426"/>
      </w:pPr>
      <w:r w:rsidRPr="00B95BC9">
        <w:t>1.Развитие игровой деятельности. Вторая группа раннего возраста.  Н.Ф. Губанова. – М.: Мозаика-Синтез, 2014г. – 128с.</w:t>
      </w:r>
      <w:r w:rsidRPr="00B95BC9">
        <w:br/>
        <w:t>2.Ознакомление с природой в детском саду.  Вторая группа раннего возраста. О.А. Соломенникова. - М.: Мозаика-Синтез, 2014г. – 64с.</w:t>
      </w:r>
      <w:r w:rsidRPr="00B95BC9">
        <w:br/>
        <w:t>3.Формирование элементарных математических представлений. Вторая группа раннего возраста.  И.А. Помораева, В.А. Позина. - М.: Мозаика-Синтез, 2015г. – 48с.</w:t>
      </w:r>
      <w:r w:rsidRPr="00B95BC9">
        <w:br/>
        <w:t>4.Развитие речи в детском саду. Вторая группа раннего возраста.  В.В. Гербова. -  М.: Мозаика-Синтез, 2015г. – 112с.</w:t>
      </w:r>
      <w:r w:rsidRPr="00B95BC9">
        <w:br/>
        <w:t>5. Изобразительная деятельность в детском саду. Вторая группа раннего возраста.  Комарова Т.С., М.: Мозаика-Синтез, 2014г. – 96с.</w:t>
      </w:r>
    </w:p>
    <w:p w:rsidR="00B95BC9" w:rsidRPr="00B95BC9" w:rsidRDefault="00B95BC9" w:rsidP="00B95BC9"/>
    <w:p w:rsidR="00A40E85" w:rsidRPr="00CC5D78" w:rsidRDefault="00A40E85" w:rsidP="00E53247">
      <w:pPr>
        <w:autoSpaceDE w:val="0"/>
        <w:autoSpaceDN w:val="0"/>
        <w:adjustRightInd w:val="0"/>
        <w:rPr>
          <w:b/>
          <w:bCs/>
          <w:color w:val="000000"/>
        </w:rPr>
      </w:pPr>
      <w:r w:rsidRPr="00CC5D78">
        <w:rPr>
          <w:b/>
          <w:bCs/>
          <w:color w:val="000000"/>
        </w:rPr>
        <w:t>Перечень наглядно-демонстрационного материала</w:t>
      </w:r>
    </w:p>
    <w:p w:rsidR="00A40E85" w:rsidRPr="00CC5D78" w:rsidRDefault="00A40E85" w:rsidP="00A40E85">
      <w:pPr>
        <w:autoSpaceDE w:val="0"/>
        <w:autoSpaceDN w:val="0"/>
        <w:adjustRightInd w:val="0"/>
        <w:jc w:val="center"/>
        <w:rPr>
          <w:color w:val="000000"/>
        </w:rPr>
      </w:pPr>
    </w:p>
    <w:p w:rsidR="00A40E85" w:rsidRPr="00CC5D78" w:rsidRDefault="00A40E85" w:rsidP="00A40E85">
      <w:pPr>
        <w:autoSpaceDE w:val="0"/>
        <w:autoSpaceDN w:val="0"/>
        <w:adjustRightInd w:val="0"/>
        <w:rPr>
          <w:color w:val="000000"/>
        </w:rPr>
      </w:pPr>
      <w:r w:rsidRPr="00CC5D78">
        <w:rPr>
          <w:b/>
          <w:bCs/>
          <w:i/>
          <w:iCs/>
          <w:color w:val="000000"/>
        </w:rPr>
        <w:t xml:space="preserve">Серия картин «Времена года» </w:t>
      </w:r>
    </w:p>
    <w:p w:rsidR="00A40E85" w:rsidRPr="00CC5D78" w:rsidRDefault="00E53247" w:rsidP="00A40E85">
      <w:pPr>
        <w:autoSpaceDE w:val="0"/>
        <w:autoSpaceDN w:val="0"/>
        <w:adjustRightInd w:val="0"/>
        <w:rPr>
          <w:color w:val="000000"/>
        </w:rPr>
      </w:pPr>
      <w:r>
        <w:rPr>
          <w:color w:val="000000"/>
        </w:rPr>
        <w:t>«Зима в лесу», «Зима в городе», «Весна в лесу», «Весна в городе», «Лето в лесу», «Лето в городе», «Осень в лесу», «Осень в городе».</w:t>
      </w:r>
    </w:p>
    <w:p w:rsidR="00A40E85" w:rsidRPr="00CC5D78" w:rsidRDefault="00A40E85" w:rsidP="00A40E85">
      <w:pPr>
        <w:autoSpaceDE w:val="0"/>
        <w:autoSpaceDN w:val="0"/>
        <w:adjustRightInd w:val="0"/>
        <w:rPr>
          <w:color w:val="000000"/>
        </w:rPr>
      </w:pPr>
      <w:r w:rsidRPr="00CC5D78">
        <w:rPr>
          <w:b/>
          <w:bCs/>
          <w:i/>
          <w:iCs/>
          <w:color w:val="000000"/>
        </w:rPr>
        <w:t xml:space="preserve">Серия картин «Наша страна» </w:t>
      </w:r>
    </w:p>
    <w:p w:rsidR="00A40E85" w:rsidRPr="00CC5D78" w:rsidRDefault="00E53247" w:rsidP="00A40E85">
      <w:pPr>
        <w:autoSpaceDE w:val="0"/>
        <w:autoSpaceDN w:val="0"/>
        <w:adjustRightInd w:val="0"/>
        <w:rPr>
          <w:color w:val="000000"/>
        </w:rPr>
      </w:pPr>
      <w:r>
        <w:rPr>
          <w:color w:val="000000"/>
        </w:rPr>
        <w:t>«</w:t>
      </w:r>
      <w:r w:rsidR="00A40E85" w:rsidRPr="00CC5D78">
        <w:rPr>
          <w:color w:val="000000"/>
        </w:rPr>
        <w:t>Красная площадь</w:t>
      </w:r>
      <w:r>
        <w:rPr>
          <w:color w:val="000000"/>
        </w:rPr>
        <w:t>»</w:t>
      </w:r>
      <w:r w:rsidR="00A40E85" w:rsidRPr="00CC5D78">
        <w:rPr>
          <w:color w:val="000000"/>
        </w:rPr>
        <w:t xml:space="preserve">, </w:t>
      </w:r>
      <w:r>
        <w:rPr>
          <w:color w:val="000000"/>
        </w:rPr>
        <w:t>«</w:t>
      </w:r>
      <w:r w:rsidR="00A40E85" w:rsidRPr="00CC5D78">
        <w:rPr>
          <w:color w:val="000000"/>
        </w:rPr>
        <w:t>На страже мира</w:t>
      </w:r>
      <w:r>
        <w:rPr>
          <w:color w:val="000000"/>
        </w:rPr>
        <w:t>»</w:t>
      </w:r>
      <w:r w:rsidR="00A40E85" w:rsidRPr="00CC5D78">
        <w:rPr>
          <w:color w:val="000000"/>
        </w:rPr>
        <w:t>.</w:t>
      </w:r>
    </w:p>
    <w:p w:rsidR="00A40E85" w:rsidRPr="00CC5D78" w:rsidRDefault="00A40E85" w:rsidP="00A40E85">
      <w:pPr>
        <w:autoSpaceDE w:val="0"/>
        <w:autoSpaceDN w:val="0"/>
        <w:adjustRightInd w:val="0"/>
        <w:rPr>
          <w:b/>
          <w:color w:val="000000"/>
        </w:rPr>
      </w:pPr>
      <w:r w:rsidRPr="00CC5D78">
        <w:rPr>
          <w:b/>
          <w:color w:val="000000"/>
        </w:rPr>
        <w:t>Серия «Сказки».</w:t>
      </w:r>
    </w:p>
    <w:p w:rsidR="00A40E85" w:rsidRPr="00CC5D78" w:rsidRDefault="008555F7" w:rsidP="00A40E85">
      <w:pPr>
        <w:autoSpaceDE w:val="0"/>
        <w:autoSpaceDN w:val="0"/>
        <w:adjustRightInd w:val="0"/>
        <w:rPr>
          <w:color w:val="000000"/>
        </w:rPr>
      </w:pPr>
      <w:r>
        <w:rPr>
          <w:color w:val="000000"/>
        </w:rPr>
        <w:t>«</w:t>
      </w:r>
      <w:r w:rsidR="00A40E85" w:rsidRPr="00CC5D78">
        <w:rPr>
          <w:color w:val="000000"/>
        </w:rPr>
        <w:t>Репка</w:t>
      </w:r>
      <w:r>
        <w:rPr>
          <w:color w:val="000000"/>
        </w:rPr>
        <w:t>»</w:t>
      </w:r>
      <w:r w:rsidR="00A40E85" w:rsidRPr="00CC5D78">
        <w:rPr>
          <w:color w:val="000000"/>
        </w:rPr>
        <w:t>,</w:t>
      </w:r>
      <w:r>
        <w:rPr>
          <w:color w:val="000000"/>
        </w:rPr>
        <w:t xml:space="preserve"> «</w:t>
      </w:r>
      <w:r w:rsidR="00A40E85" w:rsidRPr="00CC5D78">
        <w:rPr>
          <w:color w:val="000000"/>
        </w:rPr>
        <w:t>Курочка Ряба</w:t>
      </w:r>
      <w:r>
        <w:rPr>
          <w:color w:val="000000"/>
        </w:rPr>
        <w:t>»</w:t>
      </w:r>
      <w:r w:rsidR="00A40E85" w:rsidRPr="00CC5D78">
        <w:rPr>
          <w:color w:val="000000"/>
        </w:rPr>
        <w:t xml:space="preserve">, </w:t>
      </w:r>
      <w:r>
        <w:rPr>
          <w:color w:val="000000"/>
        </w:rPr>
        <w:t>«</w:t>
      </w:r>
      <w:r w:rsidR="00A40E85" w:rsidRPr="00CC5D78">
        <w:rPr>
          <w:color w:val="000000"/>
        </w:rPr>
        <w:t>Колобок</w:t>
      </w:r>
      <w:r>
        <w:rPr>
          <w:color w:val="000000"/>
        </w:rPr>
        <w:t>», Кот, петух и лиса»</w:t>
      </w:r>
      <w:r w:rsidR="00A40E85" w:rsidRPr="00CC5D78">
        <w:rPr>
          <w:color w:val="000000"/>
        </w:rPr>
        <w:t>, «</w:t>
      </w:r>
      <w:r>
        <w:rPr>
          <w:color w:val="000000"/>
        </w:rPr>
        <w:t>Колобок».</w:t>
      </w:r>
    </w:p>
    <w:p w:rsidR="00A40E85" w:rsidRPr="00CC5D78" w:rsidRDefault="00A40E85" w:rsidP="00A40E85">
      <w:pPr>
        <w:autoSpaceDE w:val="0"/>
        <w:autoSpaceDN w:val="0"/>
        <w:adjustRightInd w:val="0"/>
        <w:rPr>
          <w:color w:val="000000"/>
        </w:rPr>
      </w:pPr>
      <w:r w:rsidRPr="00CC5D78">
        <w:rPr>
          <w:b/>
          <w:bCs/>
          <w:i/>
          <w:iCs/>
          <w:color w:val="000000"/>
        </w:rPr>
        <w:t xml:space="preserve">Пособие «Сказки Чуковского» </w:t>
      </w:r>
    </w:p>
    <w:p w:rsidR="00A40E85" w:rsidRPr="00CC5D78" w:rsidRDefault="00A40E85" w:rsidP="00A40E85">
      <w:pPr>
        <w:autoSpaceDE w:val="0"/>
        <w:autoSpaceDN w:val="0"/>
        <w:adjustRightInd w:val="0"/>
        <w:rPr>
          <w:color w:val="000000"/>
        </w:rPr>
      </w:pPr>
      <w:r w:rsidRPr="00CC5D78">
        <w:rPr>
          <w:color w:val="000000"/>
        </w:rPr>
        <w:lastRenderedPageBreak/>
        <w:t>Портрет Чуковского</w:t>
      </w:r>
      <w:r w:rsidR="00E53247">
        <w:rPr>
          <w:i/>
          <w:iCs/>
          <w:color w:val="000000"/>
        </w:rPr>
        <w:t xml:space="preserve">, </w:t>
      </w:r>
      <w:r w:rsidR="00E53247">
        <w:rPr>
          <w:color w:val="000000"/>
        </w:rPr>
        <w:t xml:space="preserve">«Доктор </w:t>
      </w:r>
      <w:r w:rsidRPr="00CC5D78">
        <w:rPr>
          <w:color w:val="000000"/>
        </w:rPr>
        <w:t>Айболит</w:t>
      </w:r>
      <w:r w:rsidR="00E53247">
        <w:rPr>
          <w:color w:val="000000"/>
        </w:rPr>
        <w:t>»</w:t>
      </w:r>
      <w:r w:rsidRPr="00CC5D78">
        <w:rPr>
          <w:color w:val="000000"/>
        </w:rPr>
        <w:t xml:space="preserve">. </w:t>
      </w:r>
    </w:p>
    <w:p w:rsidR="00A40E85" w:rsidRPr="00CC5D78" w:rsidRDefault="00A40E85" w:rsidP="00A40E85">
      <w:pPr>
        <w:autoSpaceDE w:val="0"/>
        <w:autoSpaceDN w:val="0"/>
        <w:adjustRightInd w:val="0"/>
        <w:rPr>
          <w:color w:val="000000"/>
        </w:rPr>
      </w:pPr>
      <w:r w:rsidRPr="00CC5D78">
        <w:rPr>
          <w:b/>
          <w:bCs/>
          <w:i/>
          <w:iCs/>
          <w:color w:val="000000"/>
        </w:rPr>
        <w:t xml:space="preserve">Картины из серии «Кем быть?» </w:t>
      </w:r>
    </w:p>
    <w:p w:rsidR="00A40E85" w:rsidRPr="00CC5D78" w:rsidRDefault="008555F7" w:rsidP="00A40E85">
      <w:pPr>
        <w:autoSpaceDE w:val="0"/>
        <w:autoSpaceDN w:val="0"/>
        <w:adjustRightInd w:val="0"/>
        <w:rPr>
          <w:color w:val="000000"/>
        </w:rPr>
      </w:pPr>
      <w:r>
        <w:rPr>
          <w:color w:val="000000"/>
        </w:rPr>
        <w:t>«</w:t>
      </w:r>
      <w:r w:rsidR="00A40E85" w:rsidRPr="00CC5D78">
        <w:rPr>
          <w:color w:val="000000"/>
        </w:rPr>
        <w:t>Птичница</w:t>
      </w:r>
      <w:r>
        <w:rPr>
          <w:color w:val="000000"/>
        </w:rPr>
        <w:t>»</w:t>
      </w:r>
      <w:r w:rsidR="00A40E85" w:rsidRPr="00CC5D78">
        <w:rPr>
          <w:color w:val="000000"/>
        </w:rPr>
        <w:t xml:space="preserve">, </w:t>
      </w:r>
      <w:r>
        <w:rPr>
          <w:color w:val="000000"/>
        </w:rPr>
        <w:t>«</w:t>
      </w:r>
      <w:r w:rsidR="00A40E85" w:rsidRPr="00CC5D78">
        <w:rPr>
          <w:color w:val="000000"/>
        </w:rPr>
        <w:t>Комбайнер</w:t>
      </w:r>
      <w:r>
        <w:rPr>
          <w:color w:val="000000"/>
        </w:rPr>
        <w:t>»</w:t>
      </w:r>
      <w:r w:rsidR="00A40E85" w:rsidRPr="00CC5D78">
        <w:rPr>
          <w:color w:val="000000"/>
        </w:rPr>
        <w:t>,</w:t>
      </w:r>
      <w:r>
        <w:rPr>
          <w:color w:val="000000"/>
        </w:rPr>
        <w:t xml:space="preserve"> «</w:t>
      </w:r>
      <w:r w:rsidR="00A40E85" w:rsidRPr="00CC5D78">
        <w:rPr>
          <w:color w:val="000000"/>
        </w:rPr>
        <w:t>Повар</w:t>
      </w:r>
      <w:r>
        <w:rPr>
          <w:color w:val="000000"/>
        </w:rPr>
        <w:t>»</w:t>
      </w:r>
      <w:r w:rsidR="00A40E85" w:rsidRPr="00CC5D78">
        <w:rPr>
          <w:color w:val="000000"/>
        </w:rPr>
        <w:t xml:space="preserve">, </w:t>
      </w:r>
      <w:r>
        <w:rPr>
          <w:color w:val="000000"/>
        </w:rPr>
        <w:t>«</w:t>
      </w:r>
      <w:r w:rsidR="00A40E85" w:rsidRPr="00CC5D78">
        <w:rPr>
          <w:color w:val="000000"/>
        </w:rPr>
        <w:t>Тракторист</w:t>
      </w:r>
      <w:r>
        <w:rPr>
          <w:color w:val="000000"/>
        </w:rPr>
        <w:t>»</w:t>
      </w:r>
      <w:r w:rsidR="00A40E85" w:rsidRPr="00CC5D78">
        <w:rPr>
          <w:color w:val="000000"/>
        </w:rPr>
        <w:t xml:space="preserve">, </w:t>
      </w:r>
      <w:r>
        <w:rPr>
          <w:color w:val="000000"/>
        </w:rPr>
        <w:t>«</w:t>
      </w:r>
      <w:r w:rsidR="00A40E85" w:rsidRPr="00CC5D78">
        <w:rPr>
          <w:color w:val="000000"/>
        </w:rPr>
        <w:t>Рабочий-строитель</w:t>
      </w:r>
      <w:r>
        <w:rPr>
          <w:color w:val="000000"/>
        </w:rPr>
        <w:t>»</w:t>
      </w:r>
      <w:r w:rsidR="00A40E85" w:rsidRPr="00CC5D78">
        <w:rPr>
          <w:color w:val="000000"/>
        </w:rPr>
        <w:t xml:space="preserve">, </w:t>
      </w:r>
      <w:r>
        <w:rPr>
          <w:color w:val="000000"/>
        </w:rPr>
        <w:t>«</w:t>
      </w:r>
      <w:r w:rsidR="00A40E85" w:rsidRPr="00CC5D78">
        <w:rPr>
          <w:color w:val="000000"/>
        </w:rPr>
        <w:t>Космонавт</w:t>
      </w:r>
      <w:r>
        <w:rPr>
          <w:color w:val="000000"/>
        </w:rPr>
        <w:t>», «</w:t>
      </w:r>
      <w:r w:rsidR="00A40E85" w:rsidRPr="00CC5D78">
        <w:rPr>
          <w:color w:val="000000"/>
        </w:rPr>
        <w:t>Учитель</w:t>
      </w:r>
      <w:r>
        <w:rPr>
          <w:color w:val="000000"/>
        </w:rPr>
        <w:t>»,«</w:t>
      </w:r>
      <w:r w:rsidR="00A40E85" w:rsidRPr="00CC5D78">
        <w:rPr>
          <w:color w:val="000000"/>
        </w:rPr>
        <w:t>Милиционер-регулировщик</w:t>
      </w:r>
      <w:r>
        <w:rPr>
          <w:color w:val="000000"/>
        </w:rPr>
        <w:t>»</w:t>
      </w:r>
      <w:r w:rsidR="00A40E85" w:rsidRPr="00CC5D78">
        <w:rPr>
          <w:color w:val="000000"/>
        </w:rPr>
        <w:t xml:space="preserve">, </w:t>
      </w:r>
      <w:r>
        <w:rPr>
          <w:color w:val="000000"/>
        </w:rPr>
        <w:t>«</w:t>
      </w:r>
      <w:r w:rsidR="00A40E85" w:rsidRPr="00CC5D78">
        <w:rPr>
          <w:color w:val="000000"/>
        </w:rPr>
        <w:t>Продавец</w:t>
      </w:r>
      <w:r>
        <w:rPr>
          <w:color w:val="000000"/>
        </w:rPr>
        <w:t>»</w:t>
      </w:r>
      <w:r w:rsidR="00A40E85" w:rsidRPr="00CC5D78">
        <w:rPr>
          <w:color w:val="000000"/>
        </w:rPr>
        <w:t>,</w:t>
      </w:r>
      <w:r>
        <w:rPr>
          <w:color w:val="000000"/>
        </w:rPr>
        <w:t xml:space="preserve"> «</w:t>
      </w:r>
      <w:r w:rsidR="00A40E85" w:rsidRPr="00CC5D78">
        <w:rPr>
          <w:color w:val="000000"/>
        </w:rPr>
        <w:t>Доярка</w:t>
      </w:r>
      <w:r>
        <w:rPr>
          <w:color w:val="000000"/>
        </w:rPr>
        <w:t>»</w:t>
      </w:r>
      <w:r w:rsidR="00A40E85" w:rsidRPr="00CC5D78">
        <w:rPr>
          <w:color w:val="000000"/>
        </w:rPr>
        <w:t xml:space="preserve">, </w:t>
      </w:r>
      <w:r>
        <w:rPr>
          <w:color w:val="000000"/>
        </w:rPr>
        <w:t>«</w:t>
      </w:r>
      <w:r w:rsidR="00A40E85" w:rsidRPr="00CC5D78">
        <w:rPr>
          <w:color w:val="000000"/>
        </w:rPr>
        <w:t>Врач</w:t>
      </w:r>
      <w:r>
        <w:rPr>
          <w:color w:val="000000"/>
        </w:rPr>
        <w:t>».</w:t>
      </w:r>
    </w:p>
    <w:p w:rsidR="00A40E85" w:rsidRPr="00CC5D78" w:rsidRDefault="00A40E85" w:rsidP="00A40E85">
      <w:pPr>
        <w:autoSpaceDE w:val="0"/>
        <w:autoSpaceDN w:val="0"/>
        <w:adjustRightInd w:val="0"/>
        <w:rPr>
          <w:color w:val="000000"/>
        </w:rPr>
      </w:pPr>
      <w:r w:rsidRPr="00CC5D78">
        <w:rPr>
          <w:b/>
          <w:bCs/>
          <w:i/>
          <w:iCs/>
          <w:color w:val="000000"/>
        </w:rPr>
        <w:t xml:space="preserve">Серия картин «Мы играем» </w:t>
      </w:r>
    </w:p>
    <w:p w:rsidR="00A40E85" w:rsidRPr="00CC5D78" w:rsidRDefault="008555F7" w:rsidP="00A40E85">
      <w:pPr>
        <w:autoSpaceDE w:val="0"/>
        <w:autoSpaceDN w:val="0"/>
        <w:adjustRightInd w:val="0"/>
        <w:rPr>
          <w:color w:val="000000"/>
        </w:rPr>
      </w:pPr>
      <w:r>
        <w:rPr>
          <w:color w:val="000000"/>
        </w:rPr>
        <w:t>«</w:t>
      </w:r>
      <w:r w:rsidR="00A40E85" w:rsidRPr="00CC5D78">
        <w:rPr>
          <w:color w:val="000000"/>
        </w:rPr>
        <w:t>Помогаем товарищу</w:t>
      </w:r>
      <w:r>
        <w:rPr>
          <w:color w:val="000000"/>
        </w:rPr>
        <w:t>»</w:t>
      </w:r>
      <w:r w:rsidR="00A40E85" w:rsidRPr="00CC5D78">
        <w:rPr>
          <w:color w:val="000000"/>
        </w:rPr>
        <w:t xml:space="preserve">, </w:t>
      </w:r>
      <w:r>
        <w:rPr>
          <w:color w:val="000000"/>
        </w:rPr>
        <w:t>«</w:t>
      </w:r>
      <w:r w:rsidR="00A40E85" w:rsidRPr="00CC5D78">
        <w:rPr>
          <w:color w:val="000000"/>
        </w:rPr>
        <w:t>Едем на автобусе</w:t>
      </w:r>
      <w:r>
        <w:rPr>
          <w:color w:val="000000"/>
        </w:rPr>
        <w:t>»</w:t>
      </w:r>
      <w:r w:rsidR="00A40E85" w:rsidRPr="00CC5D78">
        <w:rPr>
          <w:color w:val="000000"/>
        </w:rPr>
        <w:t xml:space="preserve">, </w:t>
      </w:r>
      <w:r>
        <w:rPr>
          <w:color w:val="000000"/>
        </w:rPr>
        <w:t>«</w:t>
      </w:r>
      <w:r w:rsidR="00A40E85" w:rsidRPr="00CC5D78">
        <w:rPr>
          <w:color w:val="000000"/>
        </w:rPr>
        <w:t>Играем в поезд</w:t>
      </w:r>
      <w:r>
        <w:rPr>
          <w:color w:val="000000"/>
        </w:rPr>
        <w:t>»</w:t>
      </w:r>
      <w:r w:rsidR="00A40E85" w:rsidRPr="00CC5D78">
        <w:rPr>
          <w:color w:val="000000"/>
        </w:rPr>
        <w:t xml:space="preserve">, </w:t>
      </w:r>
      <w:r>
        <w:rPr>
          <w:color w:val="000000"/>
        </w:rPr>
        <w:t>«</w:t>
      </w:r>
      <w:r w:rsidR="00A40E85" w:rsidRPr="00CC5D78">
        <w:rPr>
          <w:color w:val="000000"/>
        </w:rPr>
        <w:t>Едем на лошадке</w:t>
      </w:r>
      <w:r>
        <w:rPr>
          <w:color w:val="000000"/>
        </w:rPr>
        <w:t>»</w:t>
      </w:r>
      <w:r w:rsidR="00A40E85" w:rsidRPr="00CC5D78">
        <w:rPr>
          <w:color w:val="000000"/>
        </w:rPr>
        <w:t xml:space="preserve">, </w:t>
      </w:r>
      <w:r>
        <w:rPr>
          <w:color w:val="000000"/>
        </w:rPr>
        <w:t>«</w:t>
      </w:r>
      <w:r w:rsidR="00A40E85" w:rsidRPr="00CC5D78">
        <w:rPr>
          <w:color w:val="000000"/>
        </w:rPr>
        <w:t>Играем с песком</w:t>
      </w:r>
      <w:r>
        <w:rPr>
          <w:color w:val="000000"/>
        </w:rPr>
        <w:t>»</w:t>
      </w:r>
      <w:r w:rsidR="00A40E85" w:rsidRPr="00CC5D78">
        <w:rPr>
          <w:color w:val="000000"/>
        </w:rPr>
        <w:t xml:space="preserve">, </w:t>
      </w:r>
      <w:r>
        <w:rPr>
          <w:color w:val="000000"/>
        </w:rPr>
        <w:t>«</w:t>
      </w:r>
      <w:r w:rsidR="00A40E85" w:rsidRPr="00CC5D78">
        <w:rPr>
          <w:color w:val="000000"/>
        </w:rPr>
        <w:t>Строим дом</w:t>
      </w:r>
      <w:r>
        <w:rPr>
          <w:color w:val="000000"/>
        </w:rPr>
        <w:t>», «</w:t>
      </w:r>
      <w:r w:rsidR="00A40E85" w:rsidRPr="00CC5D78">
        <w:rPr>
          <w:color w:val="000000"/>
        </w:rPr>
        <w:t>Дети купают куклу</w:t>
      </w:r>
      <w:r>
        <w:rPr>
          <w:color w:val="000000"/>
        </w:rPr>
        <w:t>»</w:t>
      </w:r>
      <w:r w:rsidR="00A40E85" w:rsidRPr="00CC5D78">
        <w:rPr>
          <w:color w:val="000000"/>
        </w:rPr>
        <w:t xml:space="preserve">, </w:t>
      </w:r>
      <w:r>
        <w:rPr>
          <w:color w:val="000000"/>
        </w:rPr>
        <w:t>«</w:t>
      </w:r>
      <w:r w:rsidR="00A40E85" w:rsidRPr="00CC5D78">
        <w:rPr>
          <w:color w:val="000000"/>
        </w:rPr>
        <w:t>Дети играют в кубики</w:t>
      </w:r>
      <w:r>
        <w:rPr>
          <w:color w:val="000000"/>
        </w:rPr>
        <w:t>»</w:t>
      </w:r>
      <w:r w:rsidR="00A40E85" w:rsidRPr="00CC5D78">
        <w:rPr>
          <w:color w:val="000000"/>
        </w:rPr>
        <w:t xml:space="preserve">. </w:t>
      </w:r>
    </w:p>
    <w:p w:rsidR="00A40E85" w:rsidRPr="00CC5D78" w:rsidRDefault="00A40E85" w:rsidP="00A40E85">
      <w:pPr>
        <w:autoSpaceDE w:val="0"/>
        <w:autoSpaceDN w:val="0"/>
        <w:adjustRightInd w:val="0"/>
        <w:rPr>
          <w:color w:val="000000"/>
        </w:rPr>
      </w:pPr>
      <w:r w:rsidRPr="00CC5D78">
        <w:rPr>
          <w:b/>
          <w:bCs/>
          <w:i/>
          <w:iCs/>
          <w:color w:val="000000"/>
        </w:rPr>
        <w:t xml:space="preserve">Серия картин «Занятия детей» </w:t>
      </w:r>
    </w:p>
    <w:p w:rsidR="00A40E85" w:rsidRPr="00CC5D78" w:rsidRDefault="008555F7" w:rsidP="00A40E85">
      <w:pPr>
        <w:autoSpaceDE w:val="0"/>
        <w:autoSpaceDN w:val="0"/>
        <w:adjustRightInd w:val="0"/>
        <w:rPr>
          <w:color w:val="000000"/>
        </w:rPr>
      </w:pPr>
      <w:r>
        <w:rPr>
          <w:color w:val="000000"/>
        </w:rPr>
        <w:t>«</w:t>
      </w:r>
      <w:r w:rsidR="00A40E85" w:rsidRPr="00CC5D78">
        <w:rPr>
          <w:color w:val="000000"/>
        </w:rPr>
        <w:t>Дети кормят курицу и цыплят</w:t>
      </w:r>
      <w:r>
        <w:rPr>
          <w:color w:val="000000"/>
        </w:rPr>
        <w:t>»</w:t>
      </w:r>
      <w:r w:rsidR="00A40E85" w:rsidRPr="00CC5D78">
        <w:rPr>
          <w:color w:val="000000"/>
        </w:rPr>
        <w:t xml:space="preserve">, </w:t>
      </w:r>
      <w:r>
        <w:rPr>
          <w:color w:val="000000"/>
        </w:rPr>
        <w:t>«</w:t>
      </w:r>
      <w:r w:rsidR="00A40E85" w:rsidRPr="00CC5D78">
        <w:rPr>
          <w:color w:val="000000"/>
        </w:rPr>
        <w:t>Летом на прогулке</w:t>
      </w:r>
      <w:r>
        <w:rPr>
          <w:color w:val="000000"/>
        </w:rPr>
        <w:t>»</w:t>
      </w:r>
      <w:r w:rsidR="00A40E85" w:rsidRPr="00CC5D78">
        <w:rPr>
          <w:color w:val="000000"/>
        </w:rPr>
        <w:t xml:space="preserve">, </w:t>
      </w:r>
      <w:r>
        <w:rPr>
          <w:color w:val="000000"/>
        </w:rPr>
        <w:t>«</w:t>
      </w:r>
      <w:r w:rsidR="00A40E85" w:rsidRPr="00CC5D78">
        <w:rPr>
          <w:color w:val="000000"/>
        </w:rPr>
        <w:t>Зимой на прогулке</w:t>
      </w:r>
      <w:r>
        <w:rPr>
          <w:color w:val="000000"/>
        </w:rPr>
        <w:t>».</w:t>
      </w:r>
    </w:p>
    <w:p w:rsidR="00A40E85" w:rsidRPr="00CC5D78" w:rsidRDefault="00A40E85" w:rsidP="00A40E85">
      <w:pPr>
        <w:autoSpaceDE w:val="0"/>
        <w:autoSpaceDN w:val="0"/>
        <w:adjustRightInd w:val="0"/>
        <w:rPr>
          <w:color w:val="000000"/>
        </w:rPr>
      </w:pPr>
      <w:r w:rsidRPr="00CC5D78">
        <w:rPr>
          <w:b/>
          <w:bCs/>
          <w:i/>
          <w:iCs/>
          <w:color w:val="000000"/>
        </w:rPr>
        <w:t xml:space="preserve">Серия «Дикие животные» </w:t>
      </w:r>
    </w:p>
    <w:p w:rsidR="00A40E85" w:rsidRPr="00CC5D78" w:rsidRDefault="003F10D1" w:rsidP="00A40E85">
      <w:pPr>
        <w:autoSpaceDE w:val="0"/>
        <w:autoSpaceDN w:val="0"/>
        <w:adjustRightInd w:val="0"/>
        <w:rPr>
          <w:color w:val="000000"/>
        </w:rPr>
      </w:pPr>
      <w:r>
        <w:rPr>
          <w:color w:val="000000"/>
        </w:rPr>
        <w:t>«</w:t>
      </w:r>
      <w:r w:rsidR="00A40E85" w:rsidRPr="00CC5D78">
        <w:rPr>
          <w:color w:val="000000"/>
        </w:rPr>
        <w:t>Верблюды</w:t>
      </w:r>
      <w:r>
        <w:rPr>
          <w:color w:val="000000"/>
        </w:rPr>
        <w:t>»</w:t>
      </w:r>
      <w:r w:rsidR="00A40E85" w:rsidRPr="00CC5D78">
        <w:rPr>
          <w:color w:val="000000"/>
        </w:rPr>
        <w:t xml:space="preserve">, </w:t>
      </w:r>
      <w:r>
        <w:rPr>
          <w:color w:val="000000"/>
        </w:rPr>
        <w:t>«</w:t>
      </w:r>
      <w:r w:rsidR="00A40E85" w:rsidRPr="00CC5D78">
        <w:rPr>
          <w:color w:val="000000"/>
        </w:rPr>
        <w:t>Уж и гадюка</w:t>
      </w:r>
      <w:r>
        <w:rPr>
          <w:color w:val="000000"/>
        </w:rPr>
        <w:t>»</w:t>
      </w:r>
      <w:r w:rsidR="00A40E85" w:rsidRPr="00CC5D78">
        <w:rPr>
          <w:color w:val="000000"/>
        </w:rPr>
        <w:t xml:space="preserve">, </w:t>
      </w:r>
      <w:r>
        <w:rPr>
          <w:color w:val="000000"/>
        </w:rPr>
        <w:t>«</w:t>
      </w:r>
      <w:r w:rsidR="00A40E85" w:rsidRPr="00CC5D78">
        <w:rPr>
          <w:color w:val="000000"/>
        </w:rPr>
        <w:t>Белый медведь</w:t>
      </w:r>
      <w:r>
        <w:rPr>
          <w:color w:val="000000"/>
        </w:rPr>
        <w:t>»</w:t>
      </w:r>
      <w:r w:rsidR="00A40E85" w:rsidRPr="00CC5D78">
        <w:rPr>
          <w:color w:val="000000"/>
        </w:rPr>
        <w:t xml:space="preserve">, </w:t>
      </w:r>
      <w:r>
        <w:rPr>
          <w:color w:val="000000"/>
        </w:rPr>
        <w:t>«</w:t>
      </w:r>
      <w:r w:rsidR="00A40E85" w:rsidRPr="00CC5D78">
        <w:rPr>
          <w:color w:val="000000"/>
        </w:rPr>
        <w:t>Обезьяны</w:t>
      </w:r>
      <w:r>
        <w:rPr>
          <w:color w:val="000000"/>
        </w:rPr>
        <w:t>»</w:t>
      </w:r>
      <w:r w:rsidR="00A40E85" w:rsidRPr="00CC5D78">
        <w:rPr>
          <w:color w:val="000000"/>
        </w:rPr>
        <w:t xml:space="preserve">, </w:t>
      </w:r>
      <w:r>
        <w:rPr>
          <w:color w:val="000000"/>
        </w:rPr>
        <w:t>«</w:t>
      </w:r>
      <w:r w:rsidR="00A40E85" w:rsidRPr="00CC5D78">
        <w:rPr>
          <w:color w:val="000000"/>
        </w:rPr>
        <w:t>Ежи</w:t>
      </w:r>
      <w:r>
        <w:rPr>
          <w:color w:val="000000"/>
        </w:rPr>
        <w:t>»</w:t>
      </w:r>
      <w:r w:rsidR="00A40E85" w:rsidRPr="00CC5D78">
        <w:rPr>
          <w:color w:val="000000"/>
        </w:rPr>
        <w:t xml:space="preserve">, </w:t>
      </w:r>
      <w:r>
        <w:rPr>
          <w:color w:val="000000"/>
        </w:rPr>
        <w:t>«</w:t>
      </w:r>
      <w:r w:rsidR="00A40E85" w:rsidRPr="00CC5D78">
        <w:rPr>
          <w:color w:val="000000"/>
        </w:rPr>
        <w:t>Волки</w:t>
      </w:r>
      <w:r>
        <w:rPr>
          <w:color w:val="000000"/>
        </w:rPr>
        <w:t>»</w:t>
      </w:r>
      <w:r w:rsidR="00A40E85" w:rsidRPr="00CC5D78">
        <w:rPr>
          <w:color w:val="000000"/>
        </w:rPr>
        <w:t xml:space="preserve">, </w:t>
      </w:r>
      <w:r>
        <w:rPr>
          <w:color w:val="000000"/>
        </w:rPr>
        <w:t>«</w:t>
      </w:r>
      <w:r w:rsidR="00A40E85" w:rsidRPr="00CC5D78">
        <w:rPr>
          <w:color w:val="000000"/>
        </w:rPr>
        <w:t>Лисица</w:t>
      </w:r>
      <w:r>
        <w:rPr>
          <w:color w:val="000000"/>
        </w:rPr>
        <w:t>»</w:t>
      </w:r>
      <w:r w:rsidR="00A40E85" w:rsidRPr="00CC5D78">
        <w:rPr>
          <w:color w:val="000000"/>
        </w:rPr>
        <w:t xml:space="preserve">, </w:t>
      </w:r>
      <w:r>
        <w:rPr>
          <w:color w:val="000000"/>
        </w:rPr>
        <w:t>«</w:t>
      </w:r>
      <w:r w:rsidR="00A40E85" w:rsidRPr="00CC5D78">
        <w:rPr>
          <w:color w:val="000000"/>
        </w:rPr>
        <w:t>Зайцы</w:t>
      </w:r>
      <w:r>
        <w:rPr>
          <w:color w:val="000000"/>
        </w:rPr>
        <w:t>»</w:t>
      </w:r>
      <w:r w:rsidR="00A40E85" w:rsidRPr="00CC5D78">
        <w:rPr>
          <w:color w:val="000000"/>
        </w:rPr>
        <w:t xml:space="preserve">, </w:t>
      </w:r>
      <w:r>
        <w:rPr>
          <w:color w:val="000000"/>
        </w:rPr>
        <w:t>«</w:t>
      </w:r>
      <w:r w:rsidR="00A40E85" w:rsidRPr="00CC5D78">
        <w:rPr>
          <w:color w:val="000000"/>
        </w:rPr>
        <w:t>Бурые медведи</w:t>
      </w:r>
      <w:r>
        <w:rPr>
          <w:color w:val="000000"/>
        </w:rPr>
        <w:t>»</w:t>
      </w:r>
      <w:r w:rsidR="00A40E85" w:rsidRPr="00CC5D78">
        <w:rPr>
          <w:color w:val="000000"/>
        </w:rPr>
        <w:t xml:space="preserve">, </w:t>
      </w:r>
      <w:r>
        <w:rPr>
          <w:color w:val="000000"/>
        </w:rPr>
        <w:t>«</w:t>
      </w:r>
      <w:r w:rsidR="00A40E85" w:rsidRPr="00CC5D78">
        <w:rPr>
          <w:color w:val="000000"/>
        </w:rPr>
        <w:t>Слоны</w:t>
      </w:r>
      <w:r>
        <w:rPr>
          <w:color w:val="000000"/>
        </w:rPr>
        <w:t>»</w:t>
      </w:r>
      <w:r w:rsidR="001200F7">
        <w:rPr>
          <w:color w:val="000000"/>
        </w:rPr>
        <w:t xml:space="preserve">, </w:t>
      </w:r>
      <w:r>
        <w:rPr>
          <w:color w:val="000000"/>
        </w:rPr>
        <w:t>«</w:t>
      </w:r>
      <w:r w:rsidR="00A40E85" w:rsidRPr="00CC5D78">
        <w:rPr>
          <w:color w:val="000000"/>
        </w:rPr>
        <w:t>Тигр</w:t>
      </w:r>
      <w:r>
        <w:rPr>
          <w:color w:val="000000"/>
        </w:rPr>
        <w:t>»</w:t>
      </w:r>
      <w:r w:rsidR="00A40E85" w:rsidRPr="00CC5D78">
        <w:rPr>
          <w:color w:val="000000"/>
        </w:rPr>
        <w:t xml:space="preserve">, </w:t>
      </w:r>
      <w:r>
        <w:rPr>
          <w:color w:val="000000"/>
        </w:rPr>
        <w:t>«</w:t>
      </w:r>
      <w:r w:rsidR="00A40E85" w:rsidRPr="00CC5D78">
        <w:rPr>
          <w:color w:val="000000"/>
        </w:rPr>
        <w:t>Львы</w:t>
      </w:r>
      <w:r>
        <w:rPr>
          <w:color w:val="000000"/>
        </w:rPr>
        <w:t>»</w:t>
      </w:r>
      <w:r w:rsidR="00A40E85" w:rsidRPr="00CC5D78">
        <w:rPr>
          <w:color w:val="000000"/>
        </w:rPr>
        <w:t>,</w:t>
      </w:r>
      <w:r>
        <w:rPr>
          <w:color w:val="000000"/>
        </w:rPr>
        <w:t>«</w:t>
      </w:r>
      <w:r w:rsidR="00A40E85" w:rsidRPr="00CC5D78">
        <w:rPr>
          <w:color w:val="000000"/>
        </w:rPr>
        <w:t>Лоси</w:t>
      </w:r>
      <w:r>
        <w:rPr>
          <w:color w:val="000000"/>
        </w:rPr>
        <w:t>»</w:t>
      </w:r>
      <w:r w:rsidR="00A40E85" w:rsidRPr="00CC5D78">
        <w:rPr>
          <w:color w:val="000000"/>
        </w:rPr>
        <w:t xml:space="preserve">, </w:t>
      </w:r>
      <w:r>
        <w:rPr>
          <w:color w:val="000000"/>
        </w:rPr>
        <w:t>«</w:t>
      </w:r>
      <w:r w:rsidR="00A40E85" w:rsidRPr="00CC5D78">
        <w:rPr>
          <w:color w:val="000000"/>
        </w:rPr>
        <w:t>Белки</w:t>
      </w:r>
      <w:r w:rsidR="001200F7">
        <w:rPr>
          <w:color w:val="000000"/>
        </w:rPr>
        <w:t>».</w:t>
      </w:r>
    </w:p>
    <w:p w:rsidR="00A40E85" w:rsidRPr="00CC5D78" w:rsidRDefault="00A40E85" w:rsidP="00A40E85">
      <w:pPr>
        <w:autoSpaceDE w:val="0"/>
        <w:autoSpaceDN w:val="0"/>
        <w:adjustRightInd w:val="0"/>
        <w:rPr>
          <w:color w:val="000000"/>
        </w:rPr>
      </w:pPr>
      <w:r w:rsidRPr="00CC5D78">
        <w:rPr>
          <w:b/>
          <w:bCs/>
          <w:i/>
          <w:iCs/>
          <w:color w:val="000000"/>
        </w:rPr>
        <w:t xml:space="preserve">Картины «Из жизни диких животных» </w:t>
      </w:r>
    </w:p>
    <w:p w:rsidR="00A40E85" w:rsidRPr="00CC5D78" w:rsidRDefault="001200F7" w:rsidP="00A40E85">
      <w:pPr>
        <w:autoSpaceDE w:val="0"/>
        <w:autoSpaceDN w:val="0"/>
        <w:adjustRightInd w:val="0"/>
        <w:rPr>
          <w:color w:val="000000"/>
        </w:rPr>
      </w:pPr>
      <w:r>
        <w:rPr>
          <w:color w:val="000000"/>
        </w:rPr>
        <w:t>«</w:t>
      </w:r>
      <w:r w:rsidR="00A40E85" w:rsidRPr="00CC5D78">
        <w:rPr>
          <w:color w:val="000000"/>
        </w:rPr>
        <w:t>Зайцы в зимнем лесу</w:t>
      </w:r>
      <w:r>
        <w:rPr>
          <w:color w:val="000000"/>
        </w:rPr>
        <w:t>»</w:t>
      </w:r>
      <w:r w:rsidR="00A40E85" w:rsidRPr="00CC5D78">
        <w:rPr>
          <w:color w:val="000000"/>
        </w:rPr>
        <w:t xml:space="preserve">,  </w:t>
      </w:r>
      <w:r w:rsidR="00CB2369">
        <w:rPr>
          <w:color w:val="000000"/>
        </w:rPr>
        <w:t>«</w:t>
      </w:r>
      <w:r w:rsidR="00A40E85" w:rsidRPr="00CC5D78">
        <w:rPr>
          <w:color w:val="000000"/>
        </w:rPr>
        <w:t>Зайчиха с зайчатами</w:t>
      </w:r>
      <w:r w:rsidR="00CB2369">
        <w:rPr>
          <w:color w:val="000000"/>
        </w:rPr>
        <w:t>», «</w:t>
      </w:r>
      <w:r w:rsidR="00A40E85" w:rsidRPr="00CC5D78">
        <w:rPr>
          <w:color w:val="000000"/>
        </w:rPr>
        <w:t xml:space="preserve"> Белка с бельчатами в летнем лесу</w:t>
      </w:r>
      <w:r w:rsidR="00CB2369">
        <w:rPr>
          <w:color w:val="000000"/>
        </w:rPr>
        <w:t>», «</w:t>
      </w:r>
      <w:r w:rsidR="00A40E85" w:rsidRPr="00CC5D78">
        <w:rPr>
          <w:color w:val="000000"/>
        </w:rPr>
        <w:t>Волчья стая зимой</w:t>
      </w:r>
      <w:r w:rsidR="00CB2369">
        <w:rPr>
          <w:color w:val="000000"/>
        </w:rPr>
        <w:t>», «</w:t>
      </w:r>
      <w:r w:rsidR="00A40E85" w:rsidRPr="00CC5D78">
        <w:rPr>
          <w:color w:val="000000"/>
        </w:rPr>
        <w:t>Медведи весной</w:t>
      </w:r>
      <w:r w:rsidR="00CB2369">
        <w:rPr>
          <w:color w:val="000000"/>
        </w:rPr>
        <w:t>», «</w:t>
      </w:r>
      <w:r w:rsidR="00A40E85" w:rsidRPr="00CC5D78">
        <w:rPr>
          <w:color w:val="000000"/>
        </w:rPr>
        <w:t>Семья лосей летом</w:t>
      </w:r>
      <w:r w:rsidR="00CB2369">
        <w:rPr>
          <w:color w:val="000000"/>
        </w:rPr>
        <w:t>»</w:t>
      </w:r>
      <w:r w:rsidR="00A40E85" w:rsidRPr="00CC5D78">
        <w:rPr>
          <w:color w:val="000000"/>
        </w:rPr>
        <w:t xml:space="preserve">, </w:t>
      </w:r>
      <w:r w:rsidR="00CB2369">
        <w:rPr>
          <w:color w:val="000000"/>
        </w:rPr>
        <w:t>«</w:t>
      </w:r>
      <w:r w:rsidR="00A40E85" w:rsidRPr="00CC5D78">
        <w:rPr>
          <w:color w:val="000000"/>
        </w:rPr>
        <w:t>Семья ежей</w:t>
      </w:r>
      <w:r w:rsidR="00CB2369">
        <w:rPr>
          <w:color w:val="000000"/>
        </w:rPr>
        <w:t>»,«</w:t>
      </w:r>
      <w:r w:rsidR="00A40E85" w:rsidRPr="00CC5D78">
        <w:rPr>
          <w:color w:val="000000"/>
        </w:rPr>
        <w:t>Черепахи</w:t>
      </w:r>
      <w:r w:rsidR="00CB2369">
        <w:rPr>
          <w:color w:val="000000"/>
        </w:rPr>
        <w:t>»</w:t>
      </w:r>
      <w:r w:rsidR="00A40E85" w:rsidRPr="00CC5D78">
        <w:rPr>
          <w:color w:val="000000"/>
        </w:rPr>
        <w:t xml:space="preserve">. </w:t>
      </w:r>
    </w:p>
    <w:p w:rsidR="00A40E85" w:rsidRPr="00CC5D78" w:rsidRDefault="00A40E85" w:rsidP="00A40E85">
      <w:pPr>
        <w:autoSpaceDE w:val="0"/>
        <w:autoSpaceDN w:val="0"/>
        <w:adjustRightInd w:val="0"/>
        <w:rPr>
          <w:color w:val="000000"/>
        </w:rPr>
      </w:pPr>
      <w:r w:rsidRPr="00CC5D78">
        <w:rPr>
          <w:b/>
          <w:bCs/>
          <w:i/>
          <w:iCs/>
          <w:color w:val="000000"/>
        </w:rPr>
        <w:t xml:space="preserve">Картины «Из жизни домашних животных» </w:t>
      </w:r>
    </w:p>
    <w:p w:rsidR="00A40E85" w:rsidRPr="00CC5D78" w:rsidRDefault="00CB2369" w:rsidP="00A40E85">
      <w:pPr>
        <w:autoSpaceDE w:val="0"/>
        <w:autoSpaceDN w:val="0"/>
        <w:adjustRightInd w:val="0"/>
        <w:rPr>
          <w:color w:val="000000"/>
        </w:rPr>
      </w:pPr>
      <w:r>
        <w:rPr>
          <w:color w:val="000000"/>
        </w:rPr>
        <w:t>«Собака со щенками»</w:t>
      </w:r>
      <w:r w:rsidR="00A40E85" w:rsidRPr="00CC5D78">
        <w:rPr>
          <w:color w:val="000000"/>
        </w:rPr>
        <w:t xml:space="preserve">, </w:t>
      </w:r>
      <w:r>
        <w:rPr>
          <w:color w:val="000000"/>
        </w:rPr>
        <w:t>«</w:t>
      </w:r>
      <w:r w:rsidR="00A40E85" w:rsidRPr="00CC5D78">
        <w:rPr>
          <w:color w:val="000000"/>
        </w:rPr>
        <w:t>Коза с козлятами</w:t>
      </w:r>
      <w:r>
        <w:rPr>
          <w:color w:val="000000"/>
        </w:rPr>
        <w:t>»</w:t>
      </w:r>
      <w:r w:rsidR="00A40E85" w:rsidRPr="00CC5D78">
        <w:rPr>
          <w:color w:val="000000"/>
        </w:rPr>
        <w:t xml:space="preserve">, </w:t>
      </w:r>
      <w:r>
        <w:rPr>
          <w:color w:val="000000"/>
        </w:rPr>
        <w:t>«</w:t>
      </w:r>
      <w:r w:rsidR="00A40E85" w:rsidRPr="00CC5D78">
        <w:rPr>
          <w:color w:val="000000"/>
        </w:rPr>
        <w:t>Свинья с поросятами</w:t>
      </w:r>
      <w:r>
        <w:rPr>
          <w:color w:val="000000"/>
        </w:rPr>
        <w:t>»</w:t>
      </w:r>
      <w:r w:rsidR="00A40E85" w:rsidRPr="00CC5D78">
        <w:rPr>
          <w:color w:val="000000"/>
        </w:rPr>
        <w:t xml:space="preserve">, </w:t>
      </w:r>
      <w:r>
        <w:rPr>
          <w:color w:val="000000"/>
        </w:rPr>
        <w:t>«</w:t>
      </w:r>
      <w:r w:rsidR="00A40E85" w:rsidRPr="00CC5D78">
        <w:rPr>
          <w:color w:val="000000"/>
        </w:rPr>
        <w:t>Овцы</w:t>
      </w:r>
      <w:r>
        <w:rPr>
          <w:color w:val="000000"/>
        </w:rPr>
        <w:t>»</w:t>
      </w:r>
      <w:r w:rsidR="00A40E85" w:rsidRPr="00CC5D78">
        <w:rPr>
          <w:color w:val="000000"/>
        </w:rPr>
        <w:t xml:space="preserve">, </w:t>
      </w:r>
      <w:r>
        <w:rPr>
          <w:color w:val="000000"/>
        </w:rPr>
        <w:t>«</w:t>
      </w:r>
      <w:r w:rsidR="00A40E85" w:rsidRPr="00CC5D78">
        <w:rPr>
          <w:color w:val="000000"/>
        </w:rPr>
        <w:t>Караван верблюдов</w:t>
      </w:r>
      <w:r>
        <w:rPr>
          <w:color w:val="000000"/>
        </w:rPr>
        <w:t>»</w:t>
      </w:r>
      <w:r w:rsidR="00A40E85" w:rsidRPr="00CC5D78">
        <w:rPr>
          <w:color w:val="000000"/>
        </w:rPr>
        <w:t xml:space="preserve">, </w:t>
      </w:r>
      <w:r>
        <w:rPr>
          <w:color w:val="000000"/>
        </w:rPr>
        <w:t>«</w:t>
      </w:r>
      <w:r w:rsidR="00A40E85" w:rsidRPr="00CC5D78">
        <w:rPr>
          <w:color w:val="000000"/>
        </w:rPr>
        <w:t>Перевозка груза на ослах</w:t>
      </w:r>
      <w:r>
        <w:rPr>
          <w:color w:val="000000"/>
        </w:rPr>
        <w:t>»</w:t>
      </w:r>
      <w:r w:rsidR="00A40E85" w:rsidRPr="00CC5D78">
        <w:rPr>
          <w:color w:val="000000"/>
        </w:rPr>
        <w:t xml:space="preserve">, </w:t>
      </w:r>
      <w:r>
        <w:rPr>
          <w:color w:val="000000"/>
        </w:rPr>
        <w:t>«</w:t>
      </w:r>
      <w:r w:rsidR="00A40E85" w:rsidRPr="00CC5D78">
        <w:rPr>
          <w:color w:val="000000"/>
        </w:rPr>
        <w:t>Колхозная ферма</w:t>
      </w:r>
      <w:r>
        <w:rPr>
          <w:color w:val="000000"/>
        </w:rPr>
        <w:t>»</w:t>
      </w:r>
      <w:r w:rsidR="00A40E85" w:rsidRPr="00CC5D78">
        <w:rPr>
          <w:color w:val="000000"/>
        </w:rPr>
        <w:t xml:space="preserve">, </w:t>
      </w:r>
      <w:r>
        <w:rPr>
          <w:color w:val="000000"/>
        </w:rPr>
        <w:t>«</w:t>
      </w:r>
      <w:r w:rsidR="00A40E85" w:rsidRPr="00CC5D78">
        <w:rPr>
          <w:color w:val="000000"/>
        </w:rPr>
        <w:t>Свиноферма</w:t>
      </w:r>
      <w:r>
        <w:rPr>
          <w:color w:val="000000"/>
        </w:rPr>
        <w:t>»</w:t>
      </w:r>
      <w:r w:rsidR="00A40E85" w:rsidRPr="00CC5D78">
        <w:rPr>
          <w:color w:val="000000"/>
        </w:rPr>
        <w:t xml:space="preserve">, </w:t>
      </w:r>
      <w:r>
        <w:rPr>
          <w:color w:val="000000"/>
        </w:rPr>
        <w:t>«</w:t>
      </w:r>
      <w:r w:rsidR="00A40E85" w:rsidRPr="00CC5D78">
        <w:rPr>
          <w:color w:val="000000"/>
        </w:rPr>
        <w:t>Кошка в доме</w:t>
      </w:r>
      <w:r>
        <w:rPr>
          <w:color w:val="000000"/>
        </w:rPr>
        <w:t>»</w:t>
      </w:r>
      <w:r w:rsidR="00A40E85" w:rsidRPr="00CC5D78">
        <w:rPr>
          <w:color w:val="000000"/>
        </w:rPr>
        <w:t xml:space="preserve">, </w:t>
      </w:r>
      <w:r>
        <w:rPr>
          <w:color w:val="000000"/>
        </w:rPr>
        <w:t>«</w:t>
      </w:r>
      <w:r w:rsidR="00A40E85" w:rsidRPr="00CC5D78">
        <w:rPr>
          <w:color w:val="000000"/>
        </w:rPr>
        <w:t>Стадо коров на лугу</w:t>
      </w:r>
      <w:r>
        <w:rPr>
          <w:color w:val="000000"/>
        </w:rPr>
        <w:t>»</w:t>
      </w:r>
      <w:r w:rsidR="00A40E85" w:rsidRPr="00CC5D78">
        <w:rPr>
          <w:color w:val="000000"/>
        </w:rPr>
        <w:t xml:space="preserve">, </w:t>
      </w:r>
      <w:r>
        <w:rPr>
          <w:color w:val="000000"/>
        </w:rPr>
        <w:t>«</w:t>
      </w:r>
      <w:r w:rsidR="00A40E85" w:rsidRPr="00CC5D78">
        <w:rPr>
          <w:color w:val="000000"/>
        </w:rPr>
        <w:t>Корова с телёнком</w:t>
      </w:r>
      <w:r>
        <w:rPr>
          <w:color w:val="000000"/>
        </w:rPr>
        <w:t>»</w:t>
      </w:r>
      <w:r w:rsidR="00A40E85" w:rsidRPr="00CC5D78">
        <w:rPr>
          <w:color w:val="000000"/>
        </w:rPr>
        <w:t xml:space="preserve">, </w:t>
      </w:r>
      <w:r>
        <w:rPr>
          <w:color w:val="000000"/>
        </w:rPr>
        <w:t>«</w:t>
      </w:r>
      <w:r w:rsidR="00A40E85" w:rsidRPr="00CC5D78">
        <w:rPr>
          <w:color w:val="000000"/>
        </w:rPr>
        <w:t>Конюшня</w:t>
      </w:r>
      <w:r>
        <w:rPr>
          <w:color w:val="000000"/>
        </w:rPr>
        <w:t>»</w:t>
      </w:r>
      <w:r w:rsidR="00A40E85" w:rsidRPr="00CC5D78">
        <w:rPr>
          <w:color w:val="000000"/>
        </w:rPr>
        <w:t xml:space="preserve">, </w:t>
      </w:r>
      <w:r>
        <w:rPr>
          <w:color w:val="000000"/>
        </w:rPr>
        <w:t>«</w:t>
      </w:r>
      <w:r w:rsidR="00A40E85" w:rsidRPr="00CC5D78">
        <w:rPr>
          <w:color w:val="000000"/>
        </w:rPr>
        <w:t>Овцы на пастбище</w:t>
      </w:r>
      <w:r>
        <w:rPr>
          <w:color w:val="000000"/>
        </w:rPr>
        <w:t>»</w:t>
      </w:r>
      <w:r w:rsidR="00A40E85" w:rsidRPr="00CC5D78">
        <w:rPr>
          <w:color w:val="000000"/>
        </w:rPr>
        <w:t xml:space="preserve">,  </w:t>
      </w:r>
      <w:r>
        <w:rPr>
          <w:color w:val="000000"/>
        </w:rPr>
        <w:t>«</w:t>
      </w:r>
      <w:r w:rsidR="00A40E85" w:rsidRPr="00CC5D78">
        <w:rPr>
          <w:color w:val="000000"/>
        </w:rPr>
        <w:t>Олени в тундре</w:t>
      </w:r>
      <w:r>
        <w:rPr>
          <w:color w:val="000000"/>
        </w:rPr>
        <w:t>»</w:t>
      </w:r>
      <w:r w:rsidR="00A40E85" w:rsidRPr="00CC5D78">
        <w:rPr>
          <w:color w:val="000000"/>
        </w:rPr>
        <w:t xml:space="preserve">, </w:t>
      </w:r>
      <w:r>
        <w:rPr>
          <w:color w:val="000000"/>
        </w:rPr>
        <w:t>«</w:t>
      </w:r>
      <w:r w:rsidR="00A40E85" w:rsidRPr="00CC5D78">
        <w:rPr>
          <w:color w:val="000000"/>
        </w:rPr>
        <w:t>Верблюдица с верблюжонком</w:t>
      </w:r>
      <w:r>
        <w:rPr>
          <w:color w:val="000000"/>
        </w:rPr>
        <w:t>»</w:t>
      </w:r>
      <w:r w:rsidR="00A40E85" w:rsidRPr="00CC5D78">
        <w:rPr>
          <w:color w:val="000000"/>
        </w:rPr>
        <w:t xml:space="preserve">, </w:t>
      </w:r>
      <w:r>
        <w:rPr>
          <w:color w:val="000000"/>
        </w:rPr>
        <w:t>«</w:t>
      </w:r>
      <w:r w:rsidR="00A40E85" w:rsidRPr="00CC5D78">
        <w:rPr>
          <w:color w:val="000000"/>
        </w:rPr>
        <w:t>Птицеферма</w:t>
      </w:r>
      <w:r>
        <w:rPr>
          <w:color w:val="000000"/>
        </w:rPr>
        <w:t>»</w:t>
      </w:r>
      <w:r w:rsidR="00A40E85" w:rsidRPr="00CC5D78">
        <w:rPr>
          <w:color w:val="000000"/>
        </w:rPr>
        <w:t xml:space="preserve">, </w:t>
      </w:r>
      <w:r>
        <w:rPr>
          <w:color w:val="000000"/>
        </w:rPr>
        <w:t>«</w:t>
      </w:r>
      <w:r w:rsidR="00A40E85" w:rsidRPr="00CC5D78">
        <w:rPr>
          <w:color w:val="000000"/>
        </w:rPr>
        <w:t>Утки и гуси</w:t>
      </w:r>
      <w:r>
        <w:rPr>
          <w:color w:val="000000"/>
        </w:rPr>
        <w:t>»</w:t>
      </w:r>
      <w:r w:rsidR="00A40E85" w:rsidRPr="00CC5D78">
        <w:rPr>
          <w:color w:val="000000"/>
        </w:rPr>
        <w:t xml:space="preserve">, </w:t>
      </w:r>
      <w:r>
        <w:rPr>
          <w:color w:val="000000"/>
        </w:rPr>
        <w:t>«</w:t>
      </w:r>
      <w:r w:rsidR="00A40E85" w:rsidRPr="00CC5D78">
        <w:rPr>
          <w:color w:val="000000"/>
        </w:rPr>
        <w:t>Куры</w:t>
      </w:r>
      <w:r>
        <w:rPr>
          <w:color w:val="000000"/>
        </w:rPr>
        <w:t>»</w:t>
      </w:r>
      <w:r w:rsidR="00A40E85" w:rsidRPr="00CC5D78">
        <w:rPr>
          <w:color w:val="000000"/>
        </w:rPr>
        <w:t xml:space="preserve">, </w:t>
      </w:r>
      <w:r>
        <w:rPr>
          <w:color w:val="000000"/>
        </w:rPr>
        <w:t>«</w:t>
      </w:r>
      <w:r w:rsidR="00A40E85" w:rsidRPr="00CC5D78">
        <w:rPr>
          <w:color w:val="000000"/>
        </w:rPr>
        <w:t>Лошадь с жеребёнком</w:t>
      </w:r>
      <w:r>
        <w:rPr>
          <w:color w:val="000000"/>
        </w:rPr>
        <w:t>»</w:t>
      </w:r>
      <w:r w:rsidR="00A40E85" w:rsidRPr="00CC5D78">
        <w:rPr>
          <w:color w:val="000000"/>
        </w:rPr>
        <w:t xml:space="preserve">, </w:t>
      </w:r>
      <w:r>
        <w:rPr>
          <w:color w:val="000000"/>
        </w:rPr>
        <w:t>«</w:t>
      </w:r>
      <w:r w:rsidR="00A40E85" w:rsidRPr="00CC5D78">
        <w:rPr>
          <w:color w:val="000000"/>
        </w:rPr>
        <w:t>Кролики</w:t>
      </w:r>
      <w:r>
        <w:rPr>
          <w:color w:val="000000"/>
        </w:rPr>
        <w:t>»</w:t>
      </w:r>
      <w:r w:rsidR="00A40E85" w:rsidRPr="00CC5D78">
        <w:rPr>
          <w:color w:val="000000"/>
        </w:rPr>
        <w:t xml:space="preserve">, </w:t>
      </w:r>
      <w:r>
        <w:rPr>
          <w:iCs/>
          <w:color w:val="000000"/>
        </w:rPr>
        <w:t>«</w:t>
      </w:r>
      <w:r w:rsidR="00A40E85" w:rsidRPr="00CC5D78">
        <w:rPr>
          <w:color w:val="000000"/>
        </w:rPr>
        <w:t>Кошка с котятами</w:t>
      </w:r>
      <w:r>
        <w:rPr>
          <w:color w:val="000000"/>
        </w:rPr>
        <w:t>»</w:t>
      </w:r>
      <w:r w:rsidR="00A40E85" w:rsidRPr="00CC5D78">
        <w:rPr>
          <w:i/>
          <w:iCs/>
          <w:color w:val="000000"/>
        </w:rPr>
        <w:t>,</w:t>
      </w:r>
      <w:r>
        <w:rPr>
          <w:iCs/>
          <w:color w:val="000000"/>
        </w:rPr>
        <w:t xml:space="preserve"> «</w:t>
      </w:r>
      <w:r w:rsidR="00A40E85" w:rsidRPr="00CC5D78">
        <w:rPr>
          <w:color w:val="000000"/>
        </w:rPr>
        <w:t>Овцы с ягнятами</w:t>
      </w:r>
      <w:r>
        <w:rPr>
          <w:color w:val="000000"/>
        </w:rPr>
        <w:t>»</w:t>
      </w:r>
      <w:r w:rsidR="00A40E85" w:rsidRPr="00CC5D78">
        <w:rPr>
          <w:color w:val="000000"/>
        </w:rPr>
        <w:t xml:space="preserve">. </w:t>
      </w:r>
    </w:p>
    <w:p w:rsidR="00CB2369" w:rsidRDefault="00A40E85" w:rsidP="00A40E85">
      <w:pPr>
        <w:autoSpaceDE w:val="0"/>
        <w:autoSpaceDN w:val="0"/>
        <w:adjustRightInd w:val="0"/>
        <w:rPr>
          <w:b/>
          <w:bCs/>
          <w:i/>
          <w:iCs/>
          <w:color w:val="000000"/>
        </w:rPr>
      </w:pPr>
      <w:r w:rsidRPr="00CC5D78">
        <w:rPr>
          <w:b/>
          <w:bCs/>
          <w:i/>
          <w:iCs/>
          <w:color w:val="000000"/>
        </w:rPr>
        <w:t xml:space="preserve">Картины из серии «Правила дорожного движения» </w:t>
      </w:r>
    </w:p>
    <w:p w:rsidR="00A40E85" w:rsidRPr="00CB2369" w:rsidRDefault="00CB2369" w:rsidP="00A40E85">
      <w:pPr>
        <w:autoSpaceDE w:val="0"/>
        <w:autoSpaceDN w:val="0"/>
        <w:adjustRightInd w:val="0"/>
        <w:rPr>
          <w:b/>
          <w:bCs/>
          <w:i/>
          <w:iCs/>
          <w:color w:val="000000"/>
        </w:rPr>
      </w:pPr>
      <w:r>
        <w:t>«</w:t>
      </w:r>
      <w:r w:rsidR="00A40E85" w:rsidRPr="00CC5D78">
        <w:t>Красный сигнал светофора</w:t>
      </w:r>
      <w:r>
        <w:t>»</w:t>
      </w:r>
      <w:r w:rsidR="00A40E85" w:rsidRPr="00CC5D78">
        <w:t xml:space="preserve">, </w:t>
      </w:r>
      <w:r>
        <w:t>«</w:t>
      </w:r>
      <w:r w:rsidR="00A40E85" w:rsidRPr="00CC5D78">
        <w:t>Зелёный сигнал светофора</w:t>
      </w:r>
      <w:r>
        <w:t>»</w:t>
      </w:r>
      <w:r w:rsidR="00A40E85" w:rsidRPr="00CC5D78">
        <w:t xml:space="preserve">, </w:t>
      </w:r>
      <w:r>
        <w:t>«</w:t>
      </w:r>
      <w:r w:rsidR="00A40E85" w:rsidRPr="00CC5D78">
        <w:t>Жёлтый сигнал светофора</w:t>
      </w:r>
      <w:r>
        <w:t>»</w:t>
      </w:r>
      <w:r w:rsidR="00A40E85" w:rsidRPr="00CC5D78">
        <w:t xml:space="preserve">, </w:t>
      </w:r>
      <w:r w:rsidR="00EB0915">
        <w:t>«</w:t>
      </w:r>
      <w:r w:rsidR="00A40E85" w:rsidRPr="00CC5D78">
        <w:t>Нерегулируемый переход</w:t>
      </w:r>
      <w:r w:rsidR="00EB0915">
        <w:t>»</w:t>
      </w:r>
      <w:r w:rsidR="00A40E85" w:rsidRPr="00CC5D78">
        <w:t xml:space="preserve">, </w:t>
      </w:r>
      <w:r w:rsidR="00EB0915">
        <w:t>«</w:t>
      </w:r>
      <w:r w:rsidR="00A40E85" w:rsidRPr="00CC5D78">
        <w:t>Переход улиц и дорог</w:t>
      </w:r>
      <w:r w:rsidR="00EB0915">
        <w:t>»</w:t>
      </w:r>
      <w:r w:rsidR="00A40E85" w:rsidRPr="00CC5D78">
        <w:t xml:space="preserve">, </w:t>
      </w:r>
      <w:r w:rsidR="00EB0915">
        <w:t>«</w:t>
      </w:r>
      <w:r w:rsidR="00A40E85" w:rsidRPr="00CC5D78">
        <w:t>Улица города</w:t>
      </w:r>
      <w:r w:rsidR="00EB0915">
        <w:t>»</w:t>
      </w:r>
      <w:r w:rsidR="00A40E85" w:rsidRPr="00CC5D78">
        <w:t xml:space="preserve">, </w:t>
      </w:r>
      <w:r w:rsidR="00EB0915">
        <w:t>«</w:t>
      </w:r>
      <w:r w:rsidR="00A40E85" w:rsidRPr="00CC5D78">
        <w:t>Дорожные знаки</w:t>
      </w:r>
      <w:r w:rsidR="00EB0915">
        <w:t>»</w:t>
      </w:r>
      <w:r w:rsidR="00A40E85" w:rsidRPr="00CC5D78">
        <w:t xml:space="preserve">, </w:t>
      </w:r>
      <w:r w:rsidR="00EB0915">
        <w:t>«</w:t>
      </w:r>
      <w:r w:rsidR="00A40E85" w:rsidRPr="00CC5D78">
        <w:t>Пешеходные переходы</w:t>
      </w:r>
      <w:r w:rsidR="00EB0915">
        <w:t>», «</w:t>
      </w:r>
      <w:r w:rsidR="00A40E85" w:rsidRPr="00CC5D78">
        <w:t>Обход транспорта</w:t>
      </w:r>
      <w:r w:rsidR="00EB0915">
        <w:t>»</w:t>
      </w:r>
      <w:r w:rsidR="00A40E85" w:rsidRPr="00CC5D78">
        <w:t xml:space="preserve">. </w:t>
      </w:r>
    </w:p>
    <w:p w:rsidR="00A40E85" w:rsidRPr="00CC5D78" w:rsidRDefault="00A40E85" w:rsidP="00A40E85">
      <w:pPr>
        <w:autoSpaceDE w:val="0"/>
        <w:autoSpaceDN w:val="0"/>
        <w:adjustRightInd w:val="0"/>
      </w:pPr>
      <w:r w:rsidRPr="00CC5D78">
        <w:rPr>
          <w:b/>
          <w:bCs/>
          <w:i/>
          <w:iCs/>
        </w:rPr>
        <w:t xml:space="preserve">Русское народное декоративно-прикладное искусство в детском саду </w:t>
      </w:r>
    </w:p>
    <w:p w:rsidR="00A40E85" w:rsidRDefault="00EB0915" w:rsidP="00A40E85">
      <w:pPr>
        <w:autoSpaceDE w:val="0"/>
        <w:autoSpaceDN w:val="0"/>
        <w:adjustRightInd w:val="0"/>
      </w:pPr>
      <w:r>
        <w:t>«</w:t>
      </w:r>
      <w:r w:rsidR="00A40E85" w:rsidRPr="00CC5D78">
        <w:t>Дымковская глиняная игрушка</w:t>
      </w:r>
      <w:r>
        <w:t>»</w:t>
      </w:r>
      <w:r w:rsidR="00A40E85" w:rsidRPr="00CC5D78">
        <w:t xml:space="preserve">, </w:t>
      </w:r>
      <w:r>
        <w:t>«</w:t>
      </w:r>
      <w:r w:rsidR="00A40E85" w:rsidRPr="00CC5D78">
        <w:t>Филимоновская глиняная иг</w:t>
      </w:r>
      <w:r>
        <w:t>рушка», «Гжельская керамика»</w:t>
      </w:r>
      <w:r w:rsidR="00A40E85" w:rsidRPr="00CC5D78">
        <w:t xml:space="preserve">, </w:t>
      </w:r>
      <w:r>
        <w:t>«</w:t>
      </w:r>
      <w:r w:rsidR="00A40E85" w:rsidRPr="00CC5D78">
        <w:t>Городецк</w:t>
      </w:r>
      <w:r>
        <w:t>ая роспись», «Хохломская роспись»</w:t>
      </w:r>
      <w:r w:rsidR="00A40E85" w:rsidRPr="00CC5D78">
        <w:t>.</w:t>
      </w:r>
    </w:p>
    <w:p w:rsidR="000B37C3" w:rsidRDefault="000B37C3" w:rsidP="00B11140">
      <w:pPr>
        <w:autoSpaceDE w:val="0"/>
        <w:autoSpaceDN w:val="0"/>
        <w:adjustRightInd w:val="0"/>
        <w:jc w:val="center"/>
        <w:rPr>
          <w:b/>
        </w:rPr>
      </w:pPr>
      <w:r w:rsidRPr="00B11140">
        <w:rPr>
          <w:b/>
        </w:rPr>
        <w:t>Электронные образовательные ресурсы.</w:t>
      </w:r>
    </w:p>
    <w:p w:rsidR="00B11140" w:rsidRDefault="00B11140" w:rsidP="00A007D8">
      <w:pPr>
        <w:autoSpaceDE w:val="0"/>
        <w:autoSpaceDN w:val="0"/>
        <w:adjustRightInd w:val="0"/>
      </w:pPr>
      <w:r w:rsidRPr="00A007D8">
        <w:rPr>
          <w:b/>
        </w:rPr>
        <w:t>«Игры со словами»</w:t>
      </w:r>
      <w:r w:rsidR="00381A14" w:rsidRPr="00A007D8">
        <w:t xml:space="preserve"> - интерактивное развивающее пособие для индивидуальных и групповых занятий взрослых с детьми.</w:t>
      </w:r>
      <w:r w:rsidR="00A007D8">
        <w:t>Издательство «Экзамен» 2013г.</w:t>
      </w:r>
    </w:p>
    <w:p w:rsidR="007D5511" w:rsidRDefault="00A007D8" w:rsidP="007D5511">
      <w:pPr>
        <w:autoSpaceDE w:val="0"/>
        <w:autoSpaceDN w:val="0"/>
        <w:adjustRightInd w:val="0"/>
      </w:pPr>
      <w:r w:rsidRPr="007D5511">
        <w:rPr>
          <w:b/>
        </w:rPr>
        <w:t>«Смотри и говори»</w:t>
      </w:r>
      <w:r w:rsidR="007D5511">
        <w:t xml:space="preserve">- </w:t>
      </w:r>
      <w:r w:rsidR="007D5511" w:rsidRPr="00A007D8">
        <w:t>интерактивное развивающее пособие для индивидуальных и групповых занятий взрослых с детьми.</w:t>
      </w:r>
      <w:r w:rsidR="007D5511">
        <w:t>Издательство «Экзамен» 2013г.</w:t>
      </w:r>
    </w:p>
    <w:p w:rsidR="007D5511" w:rsidRDefault="007D5511" w:rsidP="007D5511">
      <w:pPr>
        <w:autoSpaceDE w:val="0"/>
        <w:autoSpaceDN w:val="0"/>
        <w:adjustRightInd w:val="0"/>
      </w:pPr>
      <w:r w:rsidRPr="007D5511">
        <w:rPr>
          <w:b/>
        </w:rPr>
        <w:t>«Говорящие картинки»</w:t>
      </w:r>
      <w:r>
        <w:t xml:space="preserve"> - </w:t>
      </w:r>
      <w:r w:rsidRPr="00A007D8">
        <w:t>интерактивное развивающее пособие для индивидуальных и групповых занятий взрослых с детьми.</w:t>
      </w:r>
      <w:r>
        <w:t>Издательство «Экзамен» 2013г.</w:t>
      </w:r>
    </w:p>
    <w:p w:rsidR="005359F1" w:rsidRDefault="005359F1" w:rsidP="00E53247">
      <w:pPr>
        <w:tabs>
          <w:tab w:val="center" w:pos="5242"/>
          <w:tab w:val="left" w:pos="7410"/>
        </w:tabs>
        <w:autoSpaceDE w:val="0"/>
        <w:autoSpaceDN w:val="0"/>
        <w:adjustRightInd w:val="0"/>
        <w:rPr>
          <w:rFonts w:ascii="Times New Roman CYR" w:hAnsi="Times New Roman CYR" w:cs="Times New Roman CYR"/>
          <w:b/>
          <w:bCs/>
          <w:sz w:val="36"/>
          <w:szCs w:val="36"/>
        </w:rPr>
      </w:pPr>
    </w:p>
    <w:p w:rsidR="00EC5413" w:rsidRDefault="00B879E9" w:rsidP="005359F1">
      <w:pPr>
        <w:tabs>
          <w:tab w:val="center" w:pos="5242"/>
          <w:tab w:val="left" w:pos="7410"/>
        </w:tabs>
        <w:autoSpaceDE w:val="0"/>
        <w:autoSpaceDN w:val="0"/>
        <w:adjustRightInd w:val="0"/>
        <w:ind w:left="795"/>
        <w:jc w:val="center"/>
        <w:rPr>
          <w:rFonts w:ascii="Times New Roman CYR" w:hAnsi="Times New Roman CYR" w:cs="Times New Roman CYR"/>
          <w:b/>
          <w:bCs/>
          <w:sz w:val="36"/>
          <w:szCs w:val="36"/>
        </w:rPr>
      </w:pPr>
      <w:r>
        <w:rPr>
          <w:rFonts w:ascii="Times New Roman CYR" w:hAnsi="Times New Roman CYR" w:cs="Times New Roman CYR"/>
          <w:b/>
          <w:bCs/>
          <w:sz w:val="36"/>
          <w:szCs w:val="36"/>
        </w:rPr>
        <w:t>3.</w:t>
      </w:r>
      <w:r w:rsidR="00123F6E">
        <w:rPr>
          <w:rFonts w:ascii="Times New Roman CYR" w:hAnsi="Times New Roman CYR" w:cs="Times New Roman CYR"/>
          <w:b/>
          <w:bCs/>
          <w:sz w:val="36"/>
          <w:szCs w:val="36"/>
        </w:rPr>
        <w:t>2</w:t>
      </w:r>
      <w:r w:rsidR="004735BB" w:rsidRPr="001B31C9">
        <w:rPr>
          <w:rFonts w:ascii="Times New Roman CYR" w:hAnsi="Times New Roman CYR" w:cs="Times New Roman CYR"/>
          <w:b/>
          <w:bCs/>
          <w:sz w:val="36"/>
          <w:szCs w:val="36"/>
        </w:rPr>
        <w:t>.</w:t>
      </w:r>
      <w:r w:rsidR="001240C3" w:rsidRPr="001B31C9">
        <w:rPr>
          <w:rFonts w:ascii="Times New Roman CYR" w:hAnsi="Times New Roman CYR" w:cs="Times New Roman CYR"/>
          <w:b/>
          <w:bCs/>
          <w:sz w:val="36"/>
          <w:szCs w:val="36"/>
        </w:rPr>
        <w:t xml:space="preserve"> Р</w:t>
      </w:r>
      <w:r w:rsidR="001B4F53" w:rsidRPr="001B31C9">
        <w:rPr>
          <w:rFonts w:ascii="Times New Roman CYR" w:hAnsi="Times New Roman CYR" w:cs="Times New Roman CYR"/>
          <w:b/>
          <w:bCs/>
          <w:sz w:val="36"/>
          <w:szCs w:val="36"/>
        </w:rPr>
        <w:t>аспорядок дня</w:t>
      </w:r>
      <w:r w:rsidR="006803D0">
        <w:rPr>
          <w:rFonts w:ascii="Times New Roman CYR" w:hAnsi="Times New Roman CYR" w:cs="Times New Roman CYR"/>
          <w:b/>
          <w:bCs/>
          <w:sz w:val="36"/>
          <w:szCs w:val="36"/>
        </w:rPr>
        <w:t>.</w:t>
      </w:r>
    </w:p>
    <w:p w:rsidR="001B31C9" w:rsidRPr="001B31C9" w:rsidRDefault="001B31C9" w:rsidP="001240C3">
      <w:pPr>
        <w:autoSpaceDE w:val="0"/>
        <w:autoSpaceDN w:val="0"/>
        <w:adjustRightInd w:val="0"/>
        <w:ind w:left="795"/>
        <w:jc w:val="center"/>
        <w:rPr>
          <w:rFonts w:ascii="Times New Roman CYR" w:hAnsi="Times New Roman CYR" w:cs="Times New Roman CYR"/>
          <w:b/>
          <w:bCs/>
          <w:sz w:val="36"/>
          <w:szCs w:val="36"/>
        </w:rPr>
      </w:pPr>
    </w:p>
    <w:p w:rsidR="00D6579C" w:rsidRPr="00CC5D78" w:rsidRDefault="00D6579C" w:rsidP="00EB0915">
      <w:pPr>
        <w:autoSpaceDE w:val="0"/>
        <w:autoSpaceDN w:val="0"/>
        <w:adjustRightInd w:val="0"/>
        <w:jc w:val="both"/>
        <w:rPr>
          <w:rFonts w:ascii="Times New Roman CYR" w:hAnsi="Times New Roman CYR" w:cs="Times New Roman CYR"/>
          <w:bCs/>
        </w:rPr>
      </w:pPr>
      <w:r w:rsidRPr="00CC5D78">
        <w:rPr>
          <w:rFonts w:ascii="Times New Roman CYR" w:hAnsi="Times New Roman CYR" w:cs="Times New Roman CYR"/>
          <w:bCs/>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w:t>
      </w:r>
      <w:r w:rsidR="00EC5413" w:rsidRPr="00CC5D78">
        <w:rPr>
          <w:rFonts w:ascii="Times New Roman CYR" w:hAnsi="Times New Roman CYR" w:cs="Times New Roman CYR"/>
          <w:bCs/>
        </w:rPr>
        <w:t>ным психофизиологическим особен</w:t>
      </w:r>
      <w:r w:rsidRPr="00CC5D78">
        <w:rPr>
          <w:rFonts w:ascii="Times New Roman CYR" w:hAnsi="Times New Roman CYR" w:cs="Times New Roman CYR"/>
          <w:bCs/>
        </w:rPr>
        <w:t>ностям детей. Следует стремиться к тому, чтобы приблизить режим дня к индивидуальным особенностям ребенка.</w:t>
      </w:r>
      <w:r w:rsidR="00EB0915">
        <w:rPr>
          <w:rFonts w:ascii="Times New Roman CYR" w:hAnsi="Times New Roman CYR" w:cs="Times New Roman CYR"/>
          <w:bCs/>
        </w:rPr>
        <w:br/>
      </w:r>
      <w:r w:rsidR="00DB7A05">
        <w:rPr>
          <w:rFonts w:ascii="Times New Roman CYR" w:hAnsi="Times New Roman CYR" w:cs="Times New Roman CYR"/>
          <w:bCs/>
        </w:rPr>
        <w:t>В таблице приведен примерный режим дня для подготовительной</w:t>
      </w:r>
      <w:r w:rsidRPr="00CC5D78">
        <w:rPr>
          <w:rFonts w:ascii="Times New Roman CYR" w:hAnsi="Times New Roman CYR" w:cs="Times New Roman CYR"/>
          <w:bCs/>
        </w:rPr>
        <w:t xml:space="preserve"> групп</w:t>
      </w:r>
      <w:r w:rsidR="00DB7A05">
        <w:rPr>
          <w:rFonts w:ascii="Times New Roman CYR" w:hAnsi="Times New Roman CYR" w:cs="Times New Roman CYR"/>
          <w:bCs/>
        </w:rPr>
        <w:t>ы</w:t>
      </w:r>
      <w:r w:rsidRPr="00CC5D78">
        <w:rPr>
          <w:rFonts w:ascii="Times New Roman CYR" w:hAnsi="Times New Roman CYR" w:cs="Times New Roman CYR"/>
          <w:bCs/>
        </w:rPr>
        <w:t>. Режим</w:t>
      </w:r>
      <w:r w:rsidR="00EB0915">
        <w:rPr>
          <w:rFonts w:ascii="Times New Roman CYR" w:hAnsi="Times New Roman CYR" w:cs="Times New Roman CYR"/>
          <w:bCs/>
        </w:rPr>
        <w:t xml:space="preserve"> дня составлен с расчетом на 10,5</w:t>
      </w:r>
      <w:r w:rsidRPr="00CC5D78">
        <w:rPr>
          <w:rFonts w:ascii="Times New Roman CYR" w:hAnsi="Times New Roman CYR" w:cs="Times New Roman CYR"/>
          <w:bCs/>
        </w:rPr>
        <w:t xml:space="preserve">часовое пребывание ребенка в детском саду. </w:t>
      </w:r>
      <w:r w:rsidR="00EB0915">
        <w:rPr>
          <w:rFonts w:ascii="Times New Roman CYR" w:hAnsi="Times New Roman CYR" w:cs="Times New Roman CYR"/>
          <w:bCs/>
        </w:rPr>
        <w:br/>
        <w:t xml:space="preserve">        В </w:t>
      </w:r>
      <w:r w:rsidRPr="00CC5D78">
        <w:rPr>
          <w:rFonts w:ascii="Times New Roman CYR" w:hAnsi="Times New Roman CYR" w:cs="Times New Roman CYR"/>
          <w:bCs/>
        </w:rPr>
        <w:t xml:space="preserve">режиме дня указана общая длительность </w:t>
      </w:r>
      <w:r w:rsidR="00EB0915">
        <w:rPr>
          <w:rFonts w:ascii="Times New Roman CYR" w:hAnsi="Times New Roman CYR" w:cs="Times New Roman CYR"/>
          <w:bCs/>
        </w:rPr>
        <w:t>организованной образовательной деятельности</w:t>
      </w:r>
      <w:r w:rsidRPr="00CC5D78">
        <w:rPr>
          <w:rFonts w:ascii="Times New Roman CYR" w:hAnsi="Times New Roman CYR" w:cs="Times New Roman CYR"/>
          <w:bCs/>
        </w:rPr>
        <w:t>, включая перерывы между их различными видами. Педагог самос</w:t>
      </w:r>
      <w:r w:rsidR="0012588C" w:rsidRPr="00CC5D78">
        <w:rPr>
          <w:rFonts w:ascii="Times New Roman CYR" w:hAnsi="Times New Roman CYR" w:cs="Times New Roman CYR"/>
          <w:bCs/>
        </w:rPr>
        <w:t>тоятельно дозирует объем образо</w:t>
      </w:r>
      <w:r w:rsidRPr="00CC5D78">
        <w:rPr>
          <w:rFonts w:ascii="Times New Roman CYR" w:hAnsi="Times New Roman CYR" w:cs="Times New Roman CYR"/>
          <w:bCs/>
        </w:rPr>
        <w:t>вательной нагрузки, не превышая при этом</w:t>
      </w:r>
      <w:r w:rsidR="00EC5413" w:rsidRPr="00CC5D78">
        <w:rPr>
          <w:rFonts w:ascii="Times New Roman CYR" w:hAnsi="Times New Roman CYR" w:cs="Times New Roman CYR"/>
          <w:bCs/>
        </w:rPr>
        <w:t xml:space="preserve"> максимально допустимую санитар</w:t>
      </w:r>
      <w:r w:rsidRPr="00CC5D78">
        <w:rPr>
          <w:rFonts w:ascii="Times New Roman CYR" w:hAnsi="Times New Roman CYR" w:cs="Times New Roman CYR"/>
          <w:bCs/>
        </w:rPr>
        <w:t xml:space="preserve">но-эпидемиологическими правилами и нормативами нагрузку. В теплое время </w:t>
      </w:r>
      <w:r w:rsidR="00EB0915">
        <w:rPr>
          <w:rFonts w:ascii="Times New Roman CYR" w:hAnsi="Times New Roman CYR" w:cs="Times New Roman CYR"/>
          <w:bCs/>
        </w:rPr>
        <w:t xml:space="preserve">года </w:t>
      </w:r>
      <w:r w:rsidR="00EB0915">
        <w:rPr>
          <w:rFonts w:ascii="Times New Roman CYR" w:hAnsi="Times New Roman CYR" w:cs="Times New Roman CYR"/>
          <w:bCs/>
        </w:rPr>
        <w:lastRenderedPageBreak/>
        <w:t>часть организованной образовательной деятельности проводи</w:t>
      </w:r>
      <w:r w:rsidR="00C459AC" w:rsidRPr="00CC5D78">
        <w:rPr>
          <w:rFonts w:ascii="Times New Roman CYR" w:hAnsi="Times New Roman CYR" w:cs="Times New Roman CYR"/>
          <w:bCs/>
        </w:rPr>
        <w:t>тся</w:t>
      </w:r>
      <w:r w:rsidRPr="00CC5D78">
        <w:rPr>
          <w:rFonts w:ascii="Times New Roman CYR" w:hAnsi="Times New Roman CYR" w:cs="Times New Roman CYR"/>
          <w:bCs/>
        </w:rPr>
        <w:t xml:space="preserve"> на участке во время прогулки.</w:t>
      </w:r>
    </w:p>
    <w:p w:rsidR="00C459AC" w:rsidRPr="00CC5D78" w:rsidRDefault="00EB0915" w:rsidP="00EB0915">
      <w:pPr>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 xml:space="preserve">        В середине организованной образовательной деятельности</w:t>
      </w:r>
      <w:r w:rsidR="00D6579C" w:rsidRPr="00CC5D78">
        <w:rPr>
          <w:rFonts w:ascii="Times New Roman CYR" w:hAnsi="Times New Roman CYR" w:cs="Times New Roman CYR"/>
          <w:bCs/>
        </w:rPr>
        <w:t xml:space="preserve"> статического характера </w:t>
      </w:r>
      <w:r w:rsidR="00C459AC" w:rsidRPr="00CC5D78">
        <w:rPr>
          <w:rFonts w:ascii="Times New Roman CYR" w:hAnsi="Times New Roman CYR" w:cs="Times New Roman CYR"/>
          <w:bCs/>
        </w:rPr>
        <w:t>проводятся</w:t>
      </w:r>
      <w:r w:rsidR="00D6579C" w:rsidRPr="00CC5D78">
        <w:rPr>
          <w:rFonts w:ascii="Times New Roman CYR" w:hAnsi="Times New Roman CYR" w:cs="Times New Roman CYR"/>
          <w:bCs/>
        </w:rPr>
        <w:t xml:space="preserve"> физкультминутки. </w:t>
      </w:r>
    </w:p>
    <w:p w:rsidR="00AA2E43" w:rsidRPr="00CC5D78" w:rsidRDefault="00D6579C" w:rsidP="00EB0915">
      <w:pPr>
        <w:autoSpaceDE w:val="0"/>
        <w:autoSpaceDN w:val="0"/>
        <w:adjustRightInd w:val="0"/>
        <w:jc w:val="both"/>
        <w:rPr>
          <w:rFonts w:ascii="Times New Roman CYR" w:hAnsi="Times New Roman CYR" w:cs="Times New Roman CYR"/>
          <w:bCs/>
        </w:rPr>
      </w:pPr>
      <w:r w:rsidRPr="00CC5D78">
        <w:rPr>
          <w:rFonts w:ascii="Times New Roman CYR" w:hAnsi="Times New Roman CYR" w:cs="Times New Roman CYR"/>
          <w:bCs/>
        </w:rPr>
        <w:t>Важно, чтобы каждый ребенок чув</w:t>
      </w:r>
      <w:r w:rsidR="00C459AC" w:rsidRPr="00CC5D78">
        <w:rPr>
          <w:rFonts w:ascii="Times New Roman CYR" w:hAnsi="Times New Roman CYR" w:cs="Times New Roman CYR"/>
          <w:bCs/>
        </w:rPr>
        <w:t>ствовал себя в детском саду ком</w:t>
      </w:r>
      <w:r w:rsidR="00EB0915">
        <w:rPr>
          <w:rFonts w:ascii="Times New Roman CYR" w:hAnsi="Times New Roman CYR" w:cs="Times New Roman CYR"/>
          <w:bCs/>
        </w:rPr>
        <w:t>фортно, безопасно,</w:t>
      </w:r>
      <w:r w:rsidRPr="00CC5D78">
        <w:rPr>
          <w:rFonts w:ascii="Times New Roman CYR" w:hAnsi="Times New Roman CYR" w:cs="Times New Roman CYR"/>
          <w:bCs/>
        </w:rPr>
        <w:t xml:space="preserve"> знал, что его здес</w:t>
      </w:r>
      <w:r w:rsidR="00D305EE" w:rsidRPr="00CC5D78">
        <w:rPr>
          <w:rFonts w:ascii="Times New Roman CYR" w:hAnsi="Times New Roman CYR" w:cs="Times New Roman CYR"/>
          <w:bCs/>
        </w:rPr>
        <w:t>ь любят, что о нем позаботятся.</w:t>
      </w:r>
    </w:p>
    <w:p w:rsidR="00FC35B7" w:rsidRPr="00CC5D78" w:rsidRDefault="00FC35B7" w:rsidP="00FC35B7">
      <w:pPr>
        <w:autoSpaceDE w:val="0"/>
        <w:autoSpaceDN w:val="0"/>
        <w:adjustRightInd w:val="0"/>
        <w:ind w:left="720"/>
        <w:rPr>
          <w:b/>
          <w:bCs/>
        </w:rPr>
      </w:pPr>
    </w:p>
    <w:p w:rsidR="002C6582" w:rsidRDefault="002C6582" w:rsidP="00D65992">
      <w:pPr>
        <w:pStyle w:val="afe"/>
        <w:ind w:left="0"/>
        <w:rPr>
          <w:b/>
        </w:rPr>
      </w:pPr>
    </w:p>
    <w:p w:rsidR="00D65992" w:rsidRDefault="00D65992" w:rsidP="00D65992">
      <w:pPr>
        <w:pStyle w:val="afe"/>
        <w:ind w:left="0"/>
        <w:rPr>
          <w:b/>
        </w:rPr>
      </w:pPr>
      <w:r w:rsidRPr="002C6582">
        <w:rPr>
          <w:b/>
          <w:sz w:val="32"/>
          <w:szCs w:val="32"/>
        </w:rPr>
        <w:t>Организация режима пребывания детей в ДОУ</w:t>
      </w:r>
      <w:r>
        <w:rPr>
          <w:b/>
        </w:rPr>
        <w:br/>
        <w:t>( ХОЛОДНЫЙ ПЕРИОД)</w:t>
      </w:r>
    </w:p>
    <w:tbl>
      <w:tblPr>
        <w:tblW w:w="9787" w:type="dxa"/>
        <w:tblInd w:w="-176" w:type="dxa"/>
        <w:tblLayout w:type="fixed"/>
        <w:tblLook w:val="0000" w:firstRow="0" w:lastRow="0" w:firstColumn="0" w:lastColumn="0" w:noHBand="0" w:noVBand="0"/>
      </w:tblPr>
      <w:tblGrid>
        <w:gridCol w:w="2127"/>
        <w:gridCol w:w="7660"/>
      </w:tblGrid>
      <w:tr w:rsidR="00E53A96" w:rsidTr="00DB7A05">
        <w:trPr>
          <w:trHeight w:val="490"/>
        </w:trPr>
        <w:tc>
          <w:tcPr>
            <w:tcW w:w="2127" w:type="dxa"/>
            <w:tcBorders>
              <w:top w:val="single" w:sz="4" w:space="0" w:color="000000"/>
              <w:left w:val="single" w:sz="4" w:space="0" w:color="000000"/>
              <w:bottom w:val="single" w:sz="4" w:space="0" w:color="000000"/>
            </w:tcBorders>
            <w:shd w:val="clear" w:color="auto" w:fill="auto"/>
          </w:tcPr>
          <w:p w:rsidR="00E53A96" w:rsidRPr="00A55A6F" w:rsidRDefault="00E53A96" w:rsidP="002D3ABD">
            <w:pPr>
              <w:pStyle w:val="afe"/>
              <w:snapToGrid w:val="0"/>
              <w:rPr>
                <w:b/>
                <w:bCs/>
              </w:rPr>
            </w:pPr>
            <w:r w:rsidRPr="00A55A6F">
              <w:rPr>
                <w:b/>
              </w:rPr>
              <w:t>Режим дня</w:t>
            </w:r>
          </w:p>
        </w:tc>
        <w:tc>
          <w:tcPr>
            <w:tcW w:w="7660" w:type="dxa"/>
            <w:tcBorders>
              <w:top w:val="single" w:sz="4" w:space="0" w:color="000000"/>
              <w:left w:val="single" w:sz="4" w:space="0" w:color="000000"/>
              <w:bottom w:val="single" w:sz="4" w:space="0" w:color="000000"/>
              <w:right w:val="single" w:sz="4" w:space="0" w:color="000000"/>
            </w:tcBorders>
          </w:tcPr>
          <w:p w:rsidR="00E53A96" w:rsidRPr="00A55A6F" w:rsidRDefault="009A0A5A" w:rsidP="00E53A96">
            <w:pPr>
              <w:pStyle w:val="afe"/>
              <w:snapToGrid w:val="0"/>
              <w:ind w:left="0"/>
              <w:rPr>
                <w:b/>
                <w:bCs/>
              </w:rPr>
            </w:pPr>
            <w:r>
              <w:rPr>
                <w:b/>
              </w:rPr>
              <w:t xml:space="preserve">                Первая младшая</w:t>
            </w:r>
            <w:r w:rsidR="00E53A96" w:rsidRPr="00A55A6F">
              <w:rPr>
                <w:b/>
              </w:rPr>
              <w:t xml:space="preserve"> группа</w:t>
            </w:r>
          </w:p>
        </w:tc>
      </w:tr>
      <w:tr w:rsidR="00E53A96" w:rsidRPr="00F4004A" w:rsidTr="00DB7A05">
        <w:trPr>
          <w:trHeight w:val="1121"/>
        </w:trPr>
        <w:tc>
          <w:tcPr>
            <w:tcW w:w="2127" w:type="dxa"/>
            <w:tcBorders>
              <w:top w:val="single" w:sz="4" w:space="0" w:color="000000"/>
              <w:left w:val="single" w:sz="4" w:space="0" w:color="000000"/>
              <w:bottom w:val="single" w:sz="4" w:space="0" w:color="000000"/>
            </w:tcBorders>
            <w:shd w:val="clear" w:color="auto" w:fill="auto"/>
          </w:tcPr>
          <w:p w:rsidR="00E53A96" w:rsidRPr="00F4004A" w:rsidRDefault="00E53A96" w:rsidP="002D3ABD">
            <w:pPr>
              <w:pStyle w:val="afe"/>
              <w:snapToGrid w:val="0"/>
              <w:ind w:left="176"/>
              <w:rPr>
                <w:b/>
              </w:rPr>
            </w:pPr>
            <w:r>
              <w:rPr>
                <w:b/>
              </w:rPr>
              <w:t>Приём детей</w:t>
            </w:r>
            <w:r w:rsidRPr="00F4004A">
              <w:rPr>
                <w:b/>
              </w:rPr>
              <w:t>, осмотр, самостоятельная деятельность, игры</w:t>
            </w:r>
          </w:p>
        </w:tc>
        <w:tc>
          <w:tcPr>
            <w:tcW w:w="7660" w:type="dxa"/>
            <w:tcBorders>
              <w:top w:val="single" w:sz="4" w:space="0" w:color="000000"/>
              <w:left w:val="single" w:sz="4" w:space="0" w:color="000000"/>
              <w:bottom w:val="single" w:sz="4" w:space="0" w:color="000000"/>
              <w:right w:val="single" w:sz="4" w:space="0" w:color="000000"/>
            </w:tcBorders>
          </w:tcPr>
          <w:p w:rsidR="00E53A96" w:rsidRPr="00A55A6F" w:rsidRDefault="009A0A5A" w:rsidP="002D3ABD">
            <w:pPr>
              <w:pStyle w:val="afe"/>
              <w:snapToGrid w:val="0"/>
              <w:ind w:left="0"/>
              <w:rPr>
                <w:b/>
              </w:rPr>
            </w:pPr>
            <w:r>
              <w:rPr>
                <w:b/>
              </w:rPr>
              <w:t xml:space="preserve"> 7.00 – 8.10</w:t>
            </w:r>
          </w:p>
        </w:tc>
      </w:tr>
      <w:tr w:rsidR="00E53A96" w:rsidRPr="00F4004A" w:rsidTr="00DB7A05">
        <w:trPr>
          <w:trHeight w:val="613"/>
        </w:trPr>
        <w:tc>
          <w:tcPr>
            <w:tcW w:w="2127" w:type="dxa"/>
            <w:tcBorders>
              <w:top w:val="single" w:sz="4" w:space="0" w:color="000000"/>
              <w:left w:val="single" w:sz="4" w:space="0" w:color="000000"/>
              <w:bottom w:val="single" w:sz="4" w:space="0" w:color="000000"/>
            </w:tcBorders>
            <w:shd w:val="clear" w:color="auto" w:fill="auto"/>
          </w:tcPr>
          <w:p w:rsidR="00E53A96" w:rsidRPr="00F4004A" w:rsidRDefault="00E53A96" w:rsidP="002D3ABD">
            <w:pPr>
              <w:pStyle w:val="afe"/>
              <w:snapToGrid w:val="0"/>
              <w:rPr>
                <w:b/>
              </w:rPr>
            </w:pPr>
            <w:r w:rsidRPr="00F4004A">
              <w:rPr>
                <w:b/>
              </w:rPr>
              <w:t>Утренняя гимнастика</w:t>
            </w:r>
          </w:p>
        </w:tc>
        <w:tc>
          <w:tcPr>
            <w:tcW w:w="7660" w:type="dxa"/>
            <w:tcBorders>
              <w:top w:val="single" w:sz="4" w:space="0" w:color="000000"/>
              <w:left w:val="single" w:sz="4" w:space="0" w:color="000000"/>
              <w:bottom w:val="single" w:sz="4" w:space="0" w:color="000000"/>
              <w:right w:val="single" w:sz="4" w:space="0" w:color="000000"/>
            </w:tcBorders>
          </w:tcPr>
          <w:p w:rsidR="00E53A96" w:rsidRPr="00A55A6F" w:rsidRDefault="009A0A5A" w:rsidP="002D3ABD">
            <w:pPr>
              <w:pStyle w:val="afe"/>
              <w:snapToGrid w:val="0"/>
              <w:ind w:left="0"/>
              <w:rPr>
                <w:b/>
              </w:rPr>
            </w:pPr>
            <w:r>
              <w:rPr>
                <w:b/>
              </w:rPr>
              <w:t>8.10 – 8.1</w:t>
            </w:r>
            <w:r w:rsidR="00E53A96" w:rsidRPr="00A55A6F">
              <w:rPr>
                <w:b/>
              </w:rPr>
              <w:t>5</w:t>
            </w:r>
          </w:p>
        </w:tc>
      </w:tr>
      <w:tr w:rsidR="00E53A96" w:rsidRPr="00F4004A" w:rsidTr="00DB7A05">
        <w:trPr>
          <w:trHeight w:val="681"/>
        </w:trPr>
        <w:tc>
          <w:tcPr>
            <w:tcW w:w="2127" w:type="dxa"/>
            <w:tcBorders>
              <w:top w:val="single" w:sz="4" w:space="0" w:color="000000"/>
              <w:left w:val="single" w:sz="4" w:space="0" w:color="000000"/>
              <w:bottom w:val="single" w:sz="4" w:space="0" w:color="000000"/>
            </w:tcBorders>
            <w:shd w:val="clear" w:color="auto" w:fill="auto"/>
          </w:tcPr>
          <w:p w:rsidR="00E53A96" w:rsidRPr="00F4004A" w:rsidRDefault="00E53A96" w:rsidP="002D3ABD">
            <w:pPr>
              <w:pStyle w:val="afe"/>
              <w:snapToGrid w:val="0"/>
              <w:rPr>
                <w:b/>
              </w:rPr>
            </w:pPr>
            <w:r w:rsidRPr="00F4004A">
              <w:rPr>
                <w:b/>
              </w:rPr>
              <w:t>Подготовка к завтраку, завтрак</w:t>
            </w:r>
          </w:p>
        </w:tc>
        <w:tc>
          <w:tcPr>
            <w:tcW w:w="7660" w:type="dxa"/>
            <w:tcBorders>
              <w:top w:val="single" w:sz="4" w:space="0" w:color="000000"/>
              <w:left w:val="single" w:sz="4" w:space="0" w:color="000000"/>
              <w:bottom w:val="single" w:sz="4" w:space="0" w:color="000000"/>
              <w:right w:val="single" w:sz="4" w:space="0" w:color="000000"/>
            </w:tcBorders>
          </w:tcPr>
          <w:p w:rsidR="00E53A96" w:rsidRPr="00A55A6F" w:rsidRDefault="009A0A5A" w:rsidP="002D3ABD">
            <w:pPr>
              <w:pStyle w:val="afe"/>
              <w:snapToGrid w:val="0"/>
              <w:ind w:left="0"/>
              <w:rPr>
                <w:b/>
              </w:rPr>
            </w:pPr>
            <w:r>
              <w:rPr>
                <w:b/>
              </w:rPr>
              <w:t>8.15 – 8.4</w:t>
            </w:r>
            <w:r w:rsidR="00E53A96" w:rsidRPr="00A55A6F">
              <w:rPr>
                <w:b/>
              </w:rPr>
              <w:t>0</w:t>
            </w:r>
          </w:p>
        </w:tc>
      </w:tr>
      <w:tr w:rsidR="00E53A96" w:rsidRPr="00F4004A" w:rsidTr="00DB7A05">
        <w:trPr>
          <w:trHeight w:val="549"/>
        </w:trPr>
        <w:tc>
          <w:tcPr>
            <w:tcW w:w="2127" w:type="dxa"/>
            <w:tcBorders>
              <w:top w:val="single" w:sz="4" w:space="0" w:color="000000"/>
              <w:left w:val="single" w:sz="4" w:space="0" w:color="000000"/>
              <w:bottom w:val="single" w:sz="4" w:space="0" w:color="000000"/>
            </w:tcBorders>
            <w:shd w:val="clear" w:color="auto" w:fill="auto"/>
          </w:tcPr>
          <w:p w:rsidR="00E53A96" w:rsidRPr="00F4004A" w:rsidRDefault="00DB7A05" w:rsidP="002D3ABD">
            <w:pPr>
              <w:pStyle w:val="afe"/>
              <w:snapToGrid w:val="0"/>
              <w:rPr>
                <w:b/>
              </w:rPr>
            </w:pPr>
            <w:r>
              <w:rPr>
                <w:b/>
              </w:rPr>
              <w:t>Самостоятельная деятельность</w:t>
            </w:r>
            <w:r w:rsidR="00E53A96" w:rsidRPr="00F4004A">
              <w:rPr>
                <w:b/>
              </w:rPr>
              <w:t>, игры</w:t>
            </w:r>
          </w:p>
        </w:tc>
        <w:tc>
          <w:tcPr>
            <w:tcW w:w="7660" w:type="dxa"/>
            <w:tcBorders>
              <w:top w:val="single" w:sz="4" w:space="0" w:color="000000"/>
              <w:left w:val="single" w:sz="4" w:space="0" w:color="000000"/>
              <w:bottom w:val="single" w:sz="4" w:space="0" w:color="000000"/>
              <w:right w:val="single" w:sz="4" w:space="0" w:color="000000"/>
            </w:tcBorders>
          </w:tcPr>
          <w:p w:rsidR="00E53A96" w:rsidRPr="00A55A6F" w:rsidRDefault="009A0A5A" w:rsidP="002D3ABD">
            <w:pPr>
              <w:pStyle w:val="afe"/>
              <w:snapToGrid w:val="0"/>
              <w:ind w:left="0"/>
              <w:rPr>
                <w:b/>
              </w:rPr>
            </w:pPr>
            <w:r>
              <w:rPr>
                <w:b/>
              </w:rPr>
              <w:t>8.4</w:t>
            </w:r>
            <w:r w:rsidR="00E53A96" w:rsidRPr="00A55A6F">
              <w:rPr>
                <w:b/>
              </w:rPr>
              <w:t>0 – 9.00</w:t>
            </w:r>
          </w:p>
        </w:tc>
      </w:tr>
      <w:tr w:rsidR="00E53A96" w:rsidRPr="00F4004A" w:rsidTr="00DB7A05">
        <w:trPr>
          <w:trHeight w:val="850"/>
        </w:trPr>
        <w:tc>
          <w:tcPr>
            <w:tcW w:w="2127" w:type="dxa"/>
            <w:tcBorders>
              <w:top w:val="single" w:sz="4" w:space="0" w:color="000000"/>
              <w:left w:val="single" w:sz="4" w:space="0" w:color="000000"/>
              <w:bottom w:val="single" w:sz="4" w:space="0" w:color="000000"/>
            </w:tcBorders>
            <w:shd w:val="clear" w:color="auto" w:fill="auto"/>
          </w:tcPr>
          <w:p w:rsidR="00E53A96" w:rsidRPr="00F4004A" w:rsidRDefault="00E53A96" w:rsidP="002D3ABD">
            <w:pPr>
              <w:pStyle w:val="afe"/>
              <w:snapToGrid w:val="0"/>
              <w:rPr>
                <w:b/>
              </w:rPr>
            </w:pPr>
            <w:r w:rsidRPr="00F4004A">
              <w:rPr>
                <w:b/>
              </w:rPr>
              <w:t>Организованная образовательная деятельность</w:t>
            </w:r>
          </w:p>
        </w:tc>
        <w:tc>
          <w:tcPr>
            <w:tcW w:w="7660" w:type="dxa"/>
            <w:tcBorders>
              <w:top w:val="single" w:sz="4" w:space="0" w:color="000000"/>
              <w:left w:val="single" w:sz="4" w:space="0" w:color="000000"/>
              <w:bottom w:val="single" w:sz="4" w:space="0" w:color="000000"/>
              <w:right w:val="single" w:sz="4" w:space="0" w:color="000000"/>
            </w:tcBorders>
          </w:tcPr>
          <w:p w:rsidR="00E53A96" w:rsidRPr="00A55A6F" w:rsidRDefault="009A0A5A" w:rsidP="002D3ABD">
            <w:pPr>
              <w:pStyle w:val="afe"/>
              <w:snapToGrid w:val="0"/>
              <w:ind w:left="0"/>
              <w:rPr>
                <w:b/>
              </w:rPr>
            </w:pPr>
            <w:r>
              <w:rPr>
                <w:b/>
              </w:rPr>
              <w:t>9.00-9.3</w:t>
            </w:r>
            <w:r w:rsidR="00E53A96" w:rsidRPr="00A55A6F">
              <w:rPr>
                <w:b/>
              </w:rPr>
              <w:t>0</w:t>
            </w:r>
          </w:p>
          <w:p w:rsidR="00E53A96" w:rsidRPr="00A55A6F" w:rsidRDefault="00E53A96" w:rsidP="002D3ABD">
            <w:pPr>
              <w:pStyle w:val="afe"/>
              <w:snapToGrid w:val="0"/>
              <w:ind w:left="0"/>
              <w:rPr>
                <w:b/>
              </w:rPr>
            </w:pPr>
          </w:p>
        </w:tc>
      </w:tr>
      <w:tr w:rsidR="00E53A96" w:rsidRPr="00F4004A" w:rsidTr="00DB7A05">
        <w:trPr>
          <w:trHeight w:val="850"/>
        </w:trPr>
        <w:tc>
          <w:tcPr>
            <w:tcW w:w="2127" w:type="dxa"/>
            <w:tcBorders>
              <w:top w:val="single" w:sz="4" w:space="0" w:color="000000"/>
              <w:left w:val="single" w:sz="4" w:space="0" w:color="000000"/>
              <w:bottom w:val="single" w:sz="4" w:space="0" w:color="000000"/>
            </w:tcBorders>
            <w:shd w:val="clear" w:color="auto" w:fill="auto"/>
          </w:tcPr>
          <w:p w:rsidR="00E53A96" w:rsidRPr="00F4004A" w:rsidRDefault="00E53A96" w:rsidP="002D3ABD">
            <w:pPr>
              <w:pStyle w:val="afe"/>
              <w:snapToGrid w:val="0"/>
              <w:rPr>
                <w:b/>
              </w:rPr>
            </w:pPr>
            <w:r>
              <w:rPr>
                <w:b/>
              </w:rPr>
              <w:t>Совместная деятельность, самостоятельная деятельность</w:t>
            </w:r>
          </w:p>
        </w:tc>
        <w:tc>
          <w:tcPr>
            <w:tcW w:w="7660" w:type="dxa"/>
            <w:tcBorders>
              <w:top w:val="single" w:sz="4" w:space="0" w:color="000000"/>
              <w:left w:val="single" w:sz="4" w:space="0" w:color="000000"/>
              <w:bottom w:val="single" w:sz="4" w:space="0" w:color="000000"/>
              <w:right w:val="single" w:sz="4" w:space="0" w:color="000000"/>
            </w:tcBorders>
          </w:tcPr>
          <w:p w:rsidR="00E53A96" w:rsidRPr="00A55A6F" w:rsidRDefault="009A0A5A" w:rsidP="002D3ABD">
            <w:pPr>
              <w:pStyle w:val="afe"/>
              <w:snapToGrid w:val="0"/>
              <w:ind w:left="0"/>
              <w:rPr>
                <w:b/>
              </w:rPr>
            </w:pPr>
            <w:r>
              <w:rPr>
                <w:b/>
              </w:rPr>
              <w:t>9.30-9.40</w:t>
            </w:r>
          </w:p>
        </w:tc>
      </w:tr>
      <w:tr w:rsidR="00E53A96" w:rsidRPr="00F4004A" w:rsidTr="00DB7A05">
        <w:trPr>
          <w:trHeight w:val="569"/>
        </w:trPr>
        <w:tc>
          <w:tcPr>
            <w:tcW w:w="2127" w:type="dxa"/>
            <w:tcBorders>
              <w:top w:val="single" w:sz="4" w:space="0" w:color="000000"/>
              <w:left w:val="single" w:sz="4" w:space="0" w:color="000000"/>
              <w:bottom w:val="single" w:sz="4" w:space="0" w:color="000000"/>
            </w:tcBorders>
            <w:shd w:val="clear" w:color="auto" w:fill="auto"/>
          </w:tcPr>
          <w:p w:rsidR="00E53A96" w:rsidRPr="00F4004A" w:rsidRDefault="00E53A96" w:rsidP="002D3ABD">
            <w:pPr>
              <w:pStyle w:val="afe"/>
              <w:snapToGrid w:val="0"/>
              <w:rPr>
                <w:b/>
              </w:rPr>
            </w:pPr>
            <w:r>
              <w:rPr>
                <w:b/>
              </w:rPr>
              <w:t>Второй завтрак</w:t>
            </w:r>
          </w:p>
        </w:tc>
        <w:tc>
          <w:tcPr>
            <w:tcW w:w="7660" w:type="dxa"/>
            <w:tcBorders>
              <w:top w:val="single" w:sz="4" w:space="0" w:color="000000"/>
              <w:left w:val="single" w:sz="4" w:space="0" w:color="000000"/>
              <w:bottom w:val="single" w:sz="4" w:space="0" w:color="000000"/>
              <w:right w:val="single" w:sz="4" w:space="0" w:color="000000"/>
            </w:tcBorders>
          </w:tcPr>
          <w:p w:rsidR="00E53A96" w:rsidRPr="00A55A6F" w:rsidRDefault="009A0A5A" w:rsidP="002D3ABD">
            <w:pPr>
              <w:pStyle w:val="afe"/>
              <w:snapToGrid w:val="0"/>
              <w:ind w:left="0" w:firstLine="35"/>
              <w:rPr>
                <w:b/>
              </w:rPr>
            </w:pPr>
            <w:r>
              <w:rPr>
                <w:b/>
              </w:rPr>
              <w:t>9.40 – 9.5</w:t>
            </w:r>
            <w:r w:rsidR="00E53A96" w:rsidRPr="00A55A6F">
              <w:rPr>
                <w:b/>
              </w:rPr>
              <w:t>0</w:t>
            </w:r>
            <w:r w:rsidR="00E53A96" w:rsidRPr="00A55A6F">
              <w:rPr>
                <w:b/>
              </w:rPr>
              <w:br/>
              <w:t>(после 2 ООД)</w:t>
            </w:r>
          </w:p>
        </w:tc>
      </w:tr>
      <w:tr w:rsidR="00E53A96" w:rsidRPr="00F4004A" w:rsidTr="00DB7A05">
        <w:trPr>
          <w:trHeight w:val="535"/>
        </w:trPr>
        <w:tc>
          <w:tcPr>
            <w:tcW w:w="2127" w:type="dxa"/>
            <w:tcBorders>
              <w:top w:val="single" w:sz="4" w:space="0" w:color="000000"/>
              <w:left w:val="single" w:sz="4" w:space="0" w:color="000000"/>
              <w:bottom w:val="single" w:sz="4" w:space="0" w:color="000000"/>
            </w:tcBorders>
            <w:shd w:val="clear" w:color="auto" w:fill="auto"/>
          </w:tcPr>
          <w:p w:rsidR="00E53A96" w:rsidRPr="00F4004A" w:rsidRDefault="00E53A96" w:rsidP="002D3ABD">
            <w:pPr>
              <w:pStyle w:val="afe"/>
              <w:snapToGrid w:val="0"/>
              <w:rPr>
                <w:b/>
              </w:rPr>
            </w:pPr>
            <w:r w:rsidRPr="00F4004A">
              <w:rPr>
                <w:b/>
              </w:rPr>
              <w:t>Подготовка к прогулке, прогулка</w:t>
            </w:r>
          </w:p>
        </w:tc>
        <w:tc>
          <w:tcPr>
            <w:tcW w:w="7660" w:type="dxa"/>
            <w:tcBorders>
              <w:top w:val="single" w:sz="4" w:space="0" w:color="000000"/>
              <w:left w:val="single" w:sz="4" w:space="0" w:color="000000"/>
              <w:bottom w:val="single" w:sz="4" w:space="0" w:color="000000"/>
              <w:right w:val="single" w:sz="4" w:space="0" w:color="000000"/>
            </w:tcBorders>
          </w:tcPr>
          <w:p w:rsidR="00E53A96" w:rsidRPr="00A55A6F" w:rsidRDefault="009A0A5A" w:rsidP="002D3ABD">
            <w:pPr>
              <w:pStyle w:val="afe"/>
              <w:snapToGrid w:val="0"/>
              <w:ind w:left="0"/>
              <w:rPr>
                <w:b/>
              </w:rPr>
            </w:pPr>
            <w:r>
              <w:rPr>
                <w:b/>
              </w:rPr>
              <w:t>9.50 – 11.5</w:t>
            </w:r>
            <w:r w:rsidR="00E53A96" w:rsidRPr="00A55A6F">
              <w:rPr>
                <w:b/>
              </w:rPr>
              <w:t>0</w:t>
            </w:r>
          </w:p>
        </w:tc>
      </w:tr>
      <w:tr w:rsidR="00E53A96" w:rsidRPr="00F4004A" w:rsidTr="00DB7A05">
        <w:trPr>
          <w:trHeight w:val="557"/>
        </w:trPr>
        <w:tc>
          <w:tcPr>
            <w:tcW w:w="2127" w:type="dxa"/>
            <w:tcBorders>
              <w:top w:val="single" w:sz="4" w:space="0" w:color="000000"/>
              <w:left w:val="single" w:sz="4" w:space="0" w:color="000000"/>
              <w:bottom w:val="single" w:sz="4" w:space="0" w:color="000000"/>
            </w:tcBorders>
            <w:shd w:val="clear" w:color="auto" w:fill="auto"/>
          </w:tcPr>
          <w:p w:rsidR="00E53A96" w:rsidRPr="00F4004A" w:rsidRDefault="00E53A96" w:rsidP="002D3ABD">
            <w:pPr>
              <w:pStyle w:val="afe"/>
              <w:snapToGrid w:val="0"/>
              <w:rPr>
                <w:b/>
              </w:rPr>
            </w:pPr>
            <w:r w:rsidRPr="00F4004A">
              <w:rPr>
                <w:b/>
              </w:rPr>
              <w:t>Возвращение с прогулки, игры</w:t>
            </w:r>
          </w:p>
        </w:tc>
        <w:tc>
          <w:tcPr>
            <w:tcW w:w="7660" w:type="dxa"/>
            <w:tcBorders>
              <w:top w:val="single" w:sz="4" w:space="0" w:color="000000"/>
              <w:left w:val="single" w:sz="4" w:space="0" w:color="000000"/>
              <w:bottom w:val="single" w:sz="4" w:space="0" w:color="000000"/>
              <w:right w:val="single" w:sz="4" w:space="0" w:color="000000"/>
            </w:tcBorders>
          </w:tcPr>
          <w:p w:rsidR="00E53A96" w:rsidRPr="00A55A6F" w:rsidRDefault="009A0A5A" w:rsidP="002D3ABD">
            <w:pPr>
              <w:pStyle w:val="afe"/>
              <w:snapToGrid w:val="0"/>
              <w:ind w:left="0"/>
              <w:rPr>
                <w:b/>
              </w:rPr>
            </w:pPr>
            <w:r>
              <w:rPr>
                <w:b/>
              </w:rPr>
              <w:t>11.50 – 12.0</w:t>
            </w:r>
            <w:r w:rsidR="00E53A96" w:rsidRPr="00A55A6F">
              <w:rPr>
                <w:b/>
              </w:rPr>
              <w:t>0</w:t>
            </w:r>
          </w:p>
        </w:tc>
      </w:tr>
      <w:tr w:rsidR="00E53A96" w:rsidRPr="00F4004A" w:rsidTr="00DB7A05">
        <w:trPr>
          <w:trHeight w:val="551"/>
        </w:trPr>
        <w:tc>
          <w:tcPr>
            <w:tcW w:w="2127" w:type="dxa"/>
            <w:tcBorders>
              <w:top w:val="single" w:sz="4" w:space="0" w:color="000000"/>
              <w:left w:val="single" w:sz="4" w:space="0" w:color="000000"/>
              <w:bottom w:val="single" w:sz="4" w:space="0" w:color="000000"/>
            </w:tcBorders>
            <w:shd w:val="clear" w:color="auto" w:fill="auto"/>
          </w:tcPr>
          <w:p w:rsidR="00E53A96" w:rsidRPr="00F4004A" w:rsidRDefault="00E53A96" w:rsidP="002D3ABD">
            <w:pPr>
              <w:pStyle w:val="afe"/>
              <w:snapToGrid w:val="0"/>
              <w:rPr>
                <w:b/>
              </w:rPr>
            </w:pPr>
            <w:r w:rsidRPr="00F4004A">
              <w:rPr>
                <w:b/>
              </w:rPr>
              <w:lastRenderedPageBreak/>
              <w:t>Подготовка к обеду, обед</w:t>
            </w:r>
          </w:p>
        </w:tc>
        <w:tc>
          <w:tcPr>
            <w:tcW w:w="7660" w:type="dxa"/>
            <w:tcBorders>
              <w:top w:val="single" w:sz="4" w:space="0" w:color="000000"/>
              <w:left w:val="single" w:sz="4" w:space="0" w:color="000000"/>
              <w:bottom w:val="single" w:sz="4" w:space="0" w:color="000000"/>
              <w:right w:val="single" w:sz="4" w:space="0" w:color="000000"/>
            </w:tcBorders>
          </w:tcPr>
          <w:p w:rsidR="00E53A96" w:rsidRPr="00A55A6F" w:rsidRDefault="009A0A5A" w:rsidP="002D3ABD">
            <w:pPr>
              <w:pStyle w:val="afe"/>
              <w:snapToGrid w:val="0"/>
              <w:ind w:left="0"/>
              <w:rPr>
                <w:b/>
              </w:rPr>
            </w:pPr>
            <w:r>
              <w:rPr>
                <w:b/>
              </w:rPr>
              <w:t>12.00 – 12.2</w:t>
            </w:r>
            <w:r w:rsidR="00E53A96" w:rsidRPr="00A55A6F">
              <w:rPr>
                <w:b/>
              </w:rPr>
              <w:t>0</w:t>
            </w:r>
          </w:p>
        </w:tc>
      </w:tr>
      <w:tr w:rsidR="00E53A96" w:rsidRPr="00F4004A" w:rsidTr="00DB7A05">
        <w:trPr>
          <w:trHeight w:val="559"/>
        </w:trPr>
        <w:tc>
          <w:tcPr>
            <w:tcW w:w="2127" w:type="dxa"/>
            <w:tcBorders>
              <w:top w:val="single" w:sz="4" w:space="0" w:color="000000"/>
              <w:left w:val="single" w:sz="4" w:space="0" w:color="000000"/>
              <w:bottom w:val="single" w:sz="4" w:space="0" w:color="000000"/>
            </w:tcBorders>
            <w:shd w:val="clear" w:color="auto" w:fill="auto"/>
          </w:tcPr>
          <w:p w:rsidR="00E53A96" w:rsidRPr="00F4004A" w:rsidRDefault="00E53A96" w:rsidP="002D3ABD">
            <w:pPr>
              <w:pStyle w:val="afe"/>
              <w:snapToGrid w:val="0"/>
              <w:rPr>
                <w:b/>
              </w:rPr>
            </w:pPr>
            <w:r w:rsidRPr="00F4004A">
              <w:rPr>
                <w:b/>
              </w:rPr>
              <w:t>Подготовка ко сну, дневной сон</w:t>
            </w:r>
          </w:p>
        </w:tc>
        <w:tc>
          <w:tcPr>
            <w:tcW w:w="7660" w:type="dxa"/>
            <w:tcBorders>
              <w:top w:val="single" w:sz="4" w:space="0" w:color="000000"/>
              <w:left w:val="single" w:sz="4" w:space="0" w:color="000000"/>
              <w:bottom w:val="single" w:sz="4" w:space="0" w:color="000000"/>
              <w:right w:val="single" w:sz="4" w:space="0" w:color="000000"/>
            </w:tcBorders>
          </w:tcPr>
          <w:p w:rsidR="00E53A96" w:rsidRPr="00A55A6F" w:rsidRDefault="009A0A5A" w:rsidP="002D3ABD">
            <w:pPr>
              <w:pStyle w:val="afe"/>
              <w:snapToGrid w:val="0"/>
              <w:ind w:left="0"/>
              <w:rPr>
                <w:b/>
              </w:rPr>
            </w:pPr>
            <w:r>
              <w:rPr>
                <w:b/>
              </w:rPr>
              <w:t>12.20 – 15.2</w:t>
            </w:r>
            <w:r w:rsidR="00E53A96" w:rsidRPr="00A55A6F">
              <w:rPr>
                <w:b/>
              </w:rPr>
              <w:t>0</w:t>
            </w:r>
          </w:p>
        </w:tc>
      </w:tr>
      <w:tr w:rsidR="00E53A96" w:rsidRPr="00F4004A" w:rsidTr="00DB7A05">
        <w:trPr>
          <w:trHeight w:val="553"/>
        </w:trPr>
        <w:tc>
          <w:tcPr>
            <w:tcW w:w="2127" w:type="dxa"/>
            <w:tcBorders>
              <w:top w:val="single" w:sz="4" w:space="0" w:color="000000"/>
              <w:left w:val="single" w:sz="4" w:space="0" w:color="000000"/>
              <w:bottom w:val="single" w:sz="4" w:space="0" w:color="000000"/>
            </w:tcBorders>
            <w:shd w:val="clear" w:color="auto" w:fill="auto"/>
          </w:tcPr>
          <w:p w:rsidR="00E53A96" w:rsidRPr="00F4004A" w:rsidRDefault="00E53A96" w:rsidP="002D3ABD">
            <w:pPr>
              <w:pStyle w:val="afe"/>
              <w:snapToGrid w:val="0"/>
              <w:rPr>
                <w:b/>
              </w:rPr>
            </w:pPr>
            <w:r w:rsidRPr="00F4004A">
              <w:rPr>
                <w:b/>
              </w:rPr>
              <w:t>Подъём, воздушные процедуры</w:t>
            </w:r>
          </w:p>
        </w:tc>
        <w:tc>
          <w:tcPr>
            <w:tcW w:w="7660" w:type="dxa"/>
            <w:tcBorders>
              <w:top w:val="single" w:sz="4" w:space="0" w:color="000000"/>
              <w:left w:val="single" w:sz="4" w:space="0" w:color="000000"/>
              <w:bottom w:val="single" w:sz="4" w:space="0" w:color="000000"/>
              <w:right w:val="single" w:sz="4" w:space="0" w:color="000000"/>
            </w:tcBorders>
          </w:tcPr>
          <w:p w:rsidR="00E53A96" w:rsidRPr="00A55A6F" w:rsidRDefault="009A0A5A" w:rsidP="002D3ABD">
            <w:pPr>
              <w:pStyle w:val="afe"/>
              <w:snapToGrid w:val="0"/>
              <w:ind w:left="0"/>
              <w:rPr>
                <w:b/>
              </w:rPr>
            </w:pPr>
            <w:r>
              <w:rPr>
                <w:b/>
              </w:rPr>
              <w:t>15.20 – 15.30</w:t>
            </w:r>
          </w:p>
        </w:tc>
      </w:tr>
      <w:tr w:rsidR="00E53A96" w:rsidRPr="00F4004A" w:rsidTr="00DB7A05">
        <w:trPr>
          <w:trHeight w:val="284"/>
        </w:trPr>
        <w:tc>
          <w:tcPr>
            <w:tcW w:w="2127" w:type="dxa"/>
            <w:tcBorders>
              <w:top w:val="single" w:sz="4" w:space="0" w:color="000000"/>
              <w:left w:val="single" w:sz="4" w:space="0" w:color="000000"/>
              <w:bottom w:val="single" w:sz="4" w:space="0" w:color="000000"/>
            </w:tcBorders>
            <w:shd w:val="clear" w:color="auto" w:fill="auto"/>
          </w:tcPr>
          <w:p w:rsidR="00E53A96" w:rsidRPr="00F4004A" w:rsidRDefault="00E53A96" w:rsidP="002D3ABD">
            <w:pPr>
              <w:pStyle w:val="afe"/>
              <w:snapToGrid w:val="0"/>
              <w:ind w:left="0"/>
              <w:rPr>
                <w:b/>
              </w:rPr>
            </w:pPr>
            <w:r>
              <w:rPr>
                <w:b/>
              </w:rPr>
              <w:t xml:space="preserve">Организованная образовательная деятельность. </w:t>
            </w:r>
            <w:r w:rsidRPr="00F4004A">
              <w:rPr>
                <w:b/>
              </w:rPr>
              <w:t>Чтение художественной литературы</w:t>
            </w:r>
            <w:r>
              <w:rPr>
                <w:b/>
              </w:rPr>
              <w:t xml:space="preserve">. </w:t>
            </w:r>
          </w:p>
        </w:tc>
        <w:tc>
          <w:tcPr>
            <w:tcW w:w="7660" w:type="dxa"/>
            <w:tcBorders>
              <w:top w:val="single" w:sz="4" w:space="0" w:color="000000"/>
              <w:left w:val="single" w:sz="4" w:space="0" w:color="000000"/>
              <w:bottom w:val="single" w:sz="4" w:space="0" w:color="000000"/>
              <w:right w:val="single" w:sz="4" w:space="0" w:color="000000"/>
            </w:tcBorders>
          </w:tcPr>
          <w:p w:rsidR="00E53A96" w:rsidRPr="00A55A6F" w:rsidRDefault="009A0A5A" w:rsidP="002D3ABD">
            <w:pPr>
              <w:pStyle w:val="afe"/>
              <w:snapToGrid w:val="0"/>
              <w:ind w:left="0"/>
              <w:rPr>
                <w:b/>
              </w:rPr>
            </w:pPr>
            <w:r>
              <w:rPr>
                <w:b/>
              </w:rPr>
              <w:t>15.30 – 15.40</w:t>
            </w:r>
          </w:p>
        </w:tc>
      </w:tr>
      <w:tr w:rsidR="00E53A96" w:rsidRPr="00F4004A" w:rsidTr="00DB7A05">
        <w:trPr>
          <w:trHeight w:val="284"/>
        </w:trPr>
        <w:tc>
          <w:tcPr>
            <w:tcW w:w="2127" w:type="dxa"/>
            <w:tcBorders>
              <w:top w:val="single" w:sz="4" w:space="0" w:color="000000"/>
              <w:left w:val="single" w:sz="4" w:space="0" w:color="000000"/>
              <w:bottom w:val="single" w:sz="4" w:space="0" w:color="000000"/>
            </w:tcBorders>
            <w:shd w:val="clear" w:color="auto" w:fill="auto"/>
          </w:tcPr>
          <w:p w:rsidR="00E53A96" w:rsidRDefault="00E53A96" w:rsidP="002D3ABD">
            <w:pPr>
              <w:pStyle w:val="afe"/>
              <w:snapToGrid w:val="0"/>
              <w:ind w:left="0"/>
              <w:rPr>
                <w:b/>
              </w:rPr>
            </w:pPr>
            <w:r>
              <w:rPr>
                <w:b/>
              </w:rPr>
              <w:t>Самостоятельная деятельность.</w:t>
            </w:r>
          </w:p>
        </w:tc>
        <w:tc>
          <w:tcPr>
            <w:tcW w:w="7660" w:type="dxa"/>
            <w:tcBorders>
              <w:top w:val="single" w:sz="4" w:space="0" w:color="000000"/>
              <w:left w:val="single" w:sz="4" w:space="0" w:color="000000"/>
              <w:bottom w:val="single" w:sz="4" w:space="0" w:color="000000"/>
              <w:right w:val="single" w:sz="4" w:space="0" w:color="000000"/>
            </w:tcBorders>
          </w:tcPr>
          <w:p w:rsidR="00E53A96" w:rsidRPr="00A55A6F" w:rsidRDefault="009A0A5A" w:rsidP="002D3ABD">
            <w:pPr>
              <w:pStyle w:val="afe"/>
              <w:snapToGrid w:val="0"/>
              <w:ind w:left="0"/>
              <w:rPr>
                <w:b/>
              </w:rPr>
            </w:pPr>
            <w:r>
              <w:rPr>
                <w:b/>
              </w:rPr>
              <w:t>15.40 – 16.00</w:t>
            </w:r>
          </w:p>
        </w:tc>
      </w:tr>
      <w:tr w:rsidR="00E53A96" w:rsidRPr="00F4004A" w:rsidTr="00DB7A05">
        <w:trPr>
          <w:trHeight w:val="549"/>
        </w:trPr>
        <w:tc>
          <w:tcPr>
            <w:tcW w:w="2127" w:type="dxa"/>
            <w:tcBorders>
              <w:top w:val="single" w:sz="4" w:space="0" w:color="000000"/>
              <w:left w:val="single" w:sz="4" w:space="0" w:color="000000"/>
              <w:bottom w:val="single" w:sz="4" w:space="0" w:color="000000"/>
            </w:tcBorders>
            <w:shd w:val="clear" w:color="auto" w:fill="auto"/>
          </w:tcPr>
          <w:p w:rsidR="00E53A96" w:rsidRPr="00F4004A" w:rsidRDefault="00E53A96" w:rsidP="002D3ABD">
            <w:pPr>
              <w:pStyle w:val="afe"/>
              <w:snapToGrid w:val="0"/>
              <w:rPr>
                <w:b/>
              </w:rPr>
            </w:pPr>
            <w:r w:rsidRPr="00F4004A">
              <w:rPr>
                <w:b/>
              </w:rPr>
              <w:t>Подготовка к ужину, ужин</w:t>
            </w:r>
          </w:p>
        </w:tc>
        <w:tc>
          <w:tcPr>
            <w:tcW w:w="7660" w:type="dxa"/>
            <w:tcBorders>
              <w:top w:val="single" w:sz="4" w:space="0" w:color="000000"/>
              <w:left w:val="single" w:sz="4" w:space="0" w:color="000000"/>
              <w:bottom w:val="single" w:sz="4" w:space="0" w:color="000000"/>
              <w:right w:val="single" w:sz="4" w:space="0" w:color="000000"/>
            </w:tcBorders>
          </w:tcPr>
          <w:p w:rsidR="00E53A96" w:rsidRPr="00A55A6F" w:rsidRDefault="00C968FF" w:rsidP="00E53A96">
            <w:pPr>
              <w:pStyle w:val="afe"/>
              <w:snapToGrid w:val="0"/>
              <w:ind w:left="0"/>
              <w:rPr>
                <w:b/>
              </w:rPr>
            </w:pPr>
            <w:r>
              <w:rPr>
                <w:b/>
              </w:rPr>
              <w:t>16.00</w:t>
            </w:r>
            <w:r w:rsidR="00DB7A05" w:rsidRPr="00A55A6F">
              <w:rPr>
                <w:b/>
              </w:rPr>
              <w:t>-16.30</w:t>
            </w:r>
          </w:p>
          <w:p w:rsidR="00E53A96" w:rsidRPr="00A55A6F" w:rsidRDefault="00E53A96" w:rsidP="002D3ABD">
            <w:pPr>
              <w:pStyle w:val="afe"/>
              <w:snapToGrid w:val="0"/>
              <w:ind w:left="0"/>
              <w:rPr>
                <w:b/>
              </w:rPr>
            </w:pPr>
          </w:p>
        </w:tc>
      </w:tr>
      <w:tr w:rsidR="00E53A96" w:rsidRPr="00F4004A" w:rsidTr="00DB7A05">
        <w:trPr>
          <w:trHeight w:val="832"/>
        </w:trPr>
        <w:tc>
          <w:tcPr>
            <w:tcW w:w="2127" w:type="dxa"/>
            <w:tcBorders>
              <w:top w:val="single" w:sz="4" w:space="0" w:color="000000"/>
              <w:left w:val="single" w:sz="4" w:space="0" w:color="000000"/>
              <w:bottom w:val="single" w:sz="4" w:space="0" w:color="000000"/>
            </w:tcBorders>
            <w:shd w:val="clear" w:color="auto" w:fill="auto"/>
          </w:tcPr>
          <w:p w:rsidR="00E53A96" w:rsidRPr="00F4004A" w:rsidRDefault="00E53A96" w:rsidP="002D3ABD">
            <w:pPr>
              <w:pStyle w:val="afe"/>
              <w:snapToGrid w:val="0"/>
              <w:rPr>
                <w:b/>
              </w:rPr>
            </w:pPr>
            <w:r w:rsidRPr="00F4004A">
              <w:rPr>
                <w:b/>
              </w:rPr>
              <w:t>Подготовка к прогулке, прогулка</w:t>
            </w:r>
            <w:r>
              <w:rPr>
                <w:b/>
              </w:rPr>
              <w:t>, уход детей домой</w:t>
            </w:r>
          </w:p>
        </w:tc>
        <w:tc>
          <w:tcPr>
            <w:tcW w:w="7660" w:type="dxa"/>
            <w:tcBorders>
              <w:top w:val="single" w:sz="4" w:space="0" w:color="000000"/>
              <w:left w:val="single" w:sz="4" w:space="0" w:color="000000"/>
              <w:bottom w:val="single" w:sz="4" w:space="0" w:color="000000"/>
              <w:right w:val="single" w:sz="4" w:space="0" w:color="000000"/>
            </w:tcBorders>
          </w:tcPr>
          <w:p w:rsidR="00E53A96" w:rsidRPr="00A55A6F" w:rsidRDefault="00E53A96" w:rsidP="002D3ABD">
            <w:pPr>
              <w:pStyle w:val="afe"/>
              <w:snapToGrid w:val="0"/>
              <w:ind w:left="34"/>
              <w:rPr>
                <w:b/>
              </w:rPr>
            </w:pPr>
            <w:r w:rsidRPr="00A55A6F">
              <w:rPr>
                <w:b/>
              </w:rPr>
              <w:t>16.30 – 17.30</w:t>
            </w:r>
          </w:p>
        </w:tc>
      </w:tr>
    </w:tbl>
    <w:p w:rsidR="002E4A8F" w:rsidRPr="002C6582" w:rsidRDefault="002E4A8F" w:rsidP="002E4A8F">
      <w:pPr>
        <w:pStyle w:val="afe"/>
        <w:tabs>
          <w:tab w:val="left" w:pos="2340"/>
        </w:tabs>
        <w:ind w:left="360"/>
        <w:rPr>
          <w:b/>
          <w:sz w:val="32"/>
          <w:szCs w:val="32"/>
        </w:rPr>
      </w:pPr>
      <w:r w:rsidRPr="002C6582">
        <w:rPr>
          <w:b/>
          <w:sz w:val="32"/>
          <w:szCs w:val="32"/>
        </w:rPr>
        <w:t>Организация режима пребывания детей в ДОУ</w:t>
      </w:r>
    </w:p>
    <w:p w:rsidR="002E4A8F" w:rsidRDefault="002E4A8F" w:rsidP="002E4A8F">
      <w:pPr>
        <w:pStyle w:val="afe"/>
        <w:tabs>
          <w:tab w:val="left" w:pos="2340"/>
        </w:tabs>
        <w:ind w:left="360"/>
        <w:rPr>
          <w:b/>
        </w:rPr>
      </w:pPr>
      <w:r>
        <w:rPr>
          <w:b/>
        </w:rPr>
        <w:t xml:space="preserve">                                            ( ТЁПЛЫЙ ПЕРИОД)</w:t>
      </w:r>
    </w:p>
    <w:tbl>
      <w:tblPr>
        <w:tblW w:w="9782" w:type="dxa"/>
        <w:tblInd w:w="-176" w:type="dxa"/>
        <w:tblLayout w:type="fixed"/>
        <w:tblLook w:val="0000" w:firstRow="0" w:lastRow="0" w:firstColumn="0" w:lastColumn="0" w:noHBand="0" w:noVBand="0"/>
      </w:tblPr>
      <w:tblGrid>
        <w:gridCol w:w="2127"/>
        <w:gridCol w:w="7655"/>
      </w:tblGrid>
      <w:tr w:rsidR="006C3F8C" w:rsidTr="00A55A6F">
        <w:trPr>
          <w:trHeight w:val="490"/>
        </w:trPr>
        <w:tc>
          <w:tcPr>
            <w:tcW w:w="2127" w:type="dxa"/>
            <w:tcBorders>
              <w:top w:val="single" w:sz="4" w:space="0" w:color="000000"/>
              <w:left w:val="single" w:sz="4" w:space="0" w:color="000000"/>
              <w:bottom w:val="single" w:sz="4" w:space="0" w:color="000000"/>
            </w:tcBorders>
            <w:shd w:val="clear" w:color="auto" w:fill="auto"/>
          </w:tcPr>
          <w:p w:rsidR="006C3F8C" w:rsidRPr="00A55A6F" w:rsidRDefault="006C3F8C" w:rsidP="002D3ABD">
            <w:pPr>
              <w:pStyle w:val="afe"/>
              <w:snapToGrid w:val="0"/>
              <w:rPr>
                <w:b/>
                <w:bCs/>
              </w:rPr>
            </w:pPr>
            <w:r w:rsidRPr="00A55A6F">
              <w:rPr>
                <w:b/>
              </w:rPr>
              <w:t>Режим дня</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6C3F8C" w:rsidRPr="00A55A6F" w:rsidRDefault="000D5FD4" w:rsidP="002D3ABD">
            <w:pPr>
              <w:pStyle w:val="afe"/>
              <w:snapToGrid w:val="0"/>
              <w:ind w:left="0"/>
              <w:rPr>
                <w:b/>
                <w:bCs/>
              </w:rPr>
            </w:pPr>
            <w:r>
              <w:rPr>
                <w:b/>
              </w:rPr>
              <w:t>Первая младшая</w:t>
            </w:r>
            <w:r w:rsidR="006C3F8C" w:rsidRPr="00A55A6F">
              <w:rPr>
                <w:b/>
              </w:rPr>
              <w:t xml:space="preserve"> группа</w:t>
            </w:r>
          </w:p>
        </w:tc>
      </w:tr>
      <w:tr w:rsidR="006C3F8C" w:rsidRPr="00F4004A" w:rsidTr="00A55A6F">
        <w:trPr>
          <w:trHeight w:val="1121"/>
        </w:trPr>
        <w:tc>
          <w:tcPr>
            <w:tcW w:w="2127" w:type="dxa"/>
            <w:tcBorders>
              <w:top w:val="single" w:sz="4" w:space="0" w:color="000000"/>
              <w:left w:val="single" w:sz="4" w:space="0" w:color="000000"/>
              <w:bottom w:val="single" w:sz="4" w:space="0" w:color="000000"/>
            </w:tcBorders>
            <w:shd w:val="clear" w:color="auto" w:fill="auto"/>
          </w:tcPr>
          <w:p w:rsidR="006C3F8C" w:rsidRPr="00F4004A" w:rsidRDefault="006C3F8C" w:rsidP="002D3ABD">
            <w:pPr>
              <w:pStyle w:val="afe"/>
              <w:snapToGrid w:val="0"/>
              <w:ind w:left="176"/>
              <w:rPr>
                <w:b/>
              </w:rPr>
            </w:pPr>
            <w:r w:rsidRPr="00F4004A">
              <w:rPr>
                <w:b/>
              </w:rPr>
              <w:t>Приём детей (на воздухе), осмотр, самостоятельная деятельность, игры</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6C3F8C" w:rsidRPr="00A55A6F" w:rsidRDefault="006C3F8C" w:rsidP="002D3ABD">
            <w:pPr>
              <w:pStyle w:val="afe"/>
              <w:snapToGrid w:val="0"/>
              <w:ind w:left="34"/>
              <w:rPr>
                <w:b/>
              </w:rPr>
            </w:pPr>
            <w:r w:rsidRPr="00A55A6F">
              <w:rPr>
                <w:b/>
              </w:rPr>
              <w:t>7.00 – 8.05</w:t>
            </w:r>
          </w:p>
        </w:tc>
      </w:tr>
      <w:tr w:rsidR="006C3F8C" w:rsidRPr="00F4004A" w:rsidTr="00A55A6F">
        <w:trPr>
          <w:trHeight w:val="850"/>
        </w:trPr>
        <w:tc>
          <w:tcPr>
            <w:tcW w:w="2127" w:type="dxa"/>
            <w:tcBorders>
              <w:top w:val="single" w:sz="4" w:space="0" w:color="000000"/>
              <w:left w:val="single" w:sz="4" w:space="0" w:color="000000"/>
              <w:bottom w:val="single" w:sz="4" w:space="0" w:color="000000"/>
            </w:tcBorders>
            <w:shd w:val="clear" w:color="auto" w:fill="auto"/>
          </w:tcPr>
          <w:p w:rsidR="006C3F8C" w:rsidRPr="00F4004A" w:rsidRDefault="006C3F8C" w:rsidP="002D3ABD">
            <w:pPr>
              <w:pStyle w:val="afe"/>
              <w:snapToGrid w:val="0"/>
              <w:rPr>
                <w:b/>
              </w:rPr>
            </w:pPr>
            <w:r w:rsidRPr="00F4004A">
              <w:rPr>
                <w:b/>
              </w:rPr>
              <w:t>Утренняя гимнастика</w:t>
            </w:r>
            <w:r>
              <w:rPr>
                <w:b/>
              </w:rPr>
              <w:t xml:space="preserve"> (на улице)</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6C3F8C" w:rsidRPr="00A55A6F" w:rsidRDefault="006C3F8C" w:rsidP="002D3ABD">
            <w:pPr>
              <w:pStyle w:val="afe"/>
              <w:snapToGrid w:val="0"/>
              <w:ind w:left="34"/>
              <w:rPr>
                <w:b/>
              </w:rPr>
            </w:pPr>
            <w:r w:rsidRPr="00A55A6F">
              <w:rPr>
                <w:b/>
              </w:rPr>
              <w:t>8.05 – 8.1</w:t>
            </w:r>
            <w:r w:rsidR="000D5FD4">
              <w:rPr>
                <w:b/>
              </w:rPr>
              <w:t>0</w:t>
            </w:r>
          </w:p>
        </w:tc>
      </w:tr>
      <w:tr w:rsidR="006C3F8C" w:rsidRPr="00F4004A" w:rsidTr="00A55A6F">
        <w:trPr>
          <w:trHeight w:val="681"/>
        </w:trPr>
        <w:tc>
          <w:tcPr>
            <w:tcW w:w="2127" w:type="dxa"/>
            <w:tcBorders>
              <w:top w:val="single" w:sz="4" w:space="0" w:color="000000"/>
              <w:left w:val="single" w:sz="4" w:space="0" w:color="000000"/>
              <w:bottom w:val="single" w:sz="4" w:space="0" w:color="000000"/>
            </w:tcBorders>
            <w:shd w:val="clear" w:color="auto" w:fill="auto"/>
          </w:tcPr>
          <w:p w:rsidR="006C3F8C" w:rsidRPr="00F4004A" w:rsidRDefault="006C3F8C" w:rsidP="002D3ABD">
            <w:pPr>
              <w:pStyle w:val="afe"/>
              <w:snapToGrid w:val="0"/>
              <w:rPr>
                <w:b/>
              </w:rPr>
            </w:pPr>
            <w:r>
              <w:rPr>
                <w:b/>
              </w:rPr>
              <w:t>Самостоятельная деятельность</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6C3F8C" w:rsidRPr="00A55A6F" w:rsidRDefault="000D5FD4" w:rsidP="002D3ABD">
            <w:pPr>
              <w:pStyle w:val="afe"/>
              <w:snapToGrid w:val="0"/>
              <w:ind w:left="34"/>
              <w:rPr>
                <w:b/>
              </w:rPr>
            </w:pPr>
            <w:r>
              <w:rPr>
                <w:b/>
              </w:rPr>
              <w:t>-</w:t>
            </w:r>
          </w:p>
        </w:tc>
      </w:tr>
      <w:tr w:rsidR="006C3F8C" w:rsidRPr="00F4004A" w:rsidTr="00A55A6F">
        <w:trPr>
          <w:trHeight w:val="681"/>
        </w:trPr>
        <w:tc>
          <w:tcPr>
            <w:tcW w:w="2127" w:type="dxa"/>
            <w:tcBorders>
              <w:top w:val="single" w:sz="4" w:space="0" w:color="000000"/>
              <w:left w:val="single" w:sz="4" w:space="0" w:color="000000"/>
              <w:bottom w:val="single" w:sz="4" w:space="0" w:color="000000"/>
            </w:tcBorders>
            <w:shd w:val="clear" w:color="auto" w:fill="auto"/>
          </w:tcPr>
          <w:p w:rsidR="006C3F8C" w:rsidRPr="00F4004A" w:rsidRDefault="006C3F8C" w:rsidP="002D3ABD">
            <w:pPr>
              <w:pStyle w:val="afe"/>
              <w:snapToGrid w:val="0"/>
              <w:rPr>
                <w:b/>
              </w:rPr>
            </w:pPr>
            <w:r w:rsidRPr="00F4004A">
              <w:rPr>
                <w:b/>
              </w:rPr>
              <w:t>Подготовка к завтраку, завтрак</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6C3F8C" w:rsidRPr="00A55A6F" w:rsidRDefault="000D5FD4" w:rsidP="002D3ABD">
            <w:pPr>
              <w:pStyle w:val="afe"/>
              <w:snapToGrid w:val="0"/>
              <w:ind w:left="34"/>
              <w:rPr>
                <w:b/>
              </w:rPr>
            </w:pPr>
            <w:r>
              <w:rPr>
                <w:b/>
              </w:rPr>
              <w:t>8.10 – 8.35</w:t>
            </w:r>
          </w:p>
        </w:tc>
      </w:tr>
      <w:tr w:rsidR="006C3F8C" w:rsidRPr="00F4004A" w:rsidTr="00A55A6F">
        <w:trPr>
          <w:trHeight w:val="549"/>
        </w:trPr>
        <w:tc>
          <w:tcPr>
            <w:tcW w:w="2127" w:type="dxa"/>
            <w:tcBorders>
              <w:top w:val="single" w:sz="4" w:space="0" w:color="000000"/>
              <w:left w:val="single" w:sz="4" w:space="0" w:color="000000"/>
              <w:bottom w:val="single" w:sz="4" w:space="0" w:color="000000"/>
            </w:tcBorders>
            <w:shd w:val="clear" w:color="auto" w:fill="auto"/>
          </w:tcPr>
          <w:p w:rsidR="006C3F8C" w:rsidRPr="00F4004A" w:rsidRDefault="006C3F8C" w:rsidP="002D3ABD">
            <w:pPr>
              <w:pStyle w:val="afe"/>
              <w:snapToGrid w:val="0"/>
              <w:rPr>
                <w:b/>
              </w:rPr>
            </w:pPr>
            <w:r w:rsidRPr="00F4004A">
              <w:rPr>
                <w:b/>
              </w:rPr>
              <w:t xml:space="preserve">Самостоятельная </w:t>
            </w:r>
            <w:r w:rsidRPr="00F4004A">
              <w:rPr>
                <w:b/>
              </w:rPr>
              <w:lastRenderedPageBreak/>
              <w:t>деятельность, игры</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6C3F8C" w:rsidRPr="00A55A6F" w:rsidRDefault="000D5FD4" w:rsidP="002D3ABD">
            <w:pPr>
              <w:pStyle w:val="afe"/>
              <w:snapToGrid w:val="0"/>
              <w:ind w:left="34"/>
              <w:rPr>
                <w:b/>
              </w:rPr>
            </w:pPr>
            <w:r>
              <w:rPr>
                <w:b/>
              </w:rPr>
              <w:lastRenderedPageBreak/>
              <w:t>8.35</w:t>
            </w:r>
            <w:r w:rsidR="006C3F8C" w:rsidRPr="00A55A6F">
              <w:rPr>
                <w:b/>
              </w:rPr>
              <w:t xml:space="preserve"> – 9.00</w:t>
            </w:r>
          </w:p>
        </w:tc>
      </w:tr>
      <w:tr w:rsidR="006C3F8C" w:rsidRPr="00F4004A" w:rsidTr="00A55A6F">
        <w:trPr>
          <w:trHeight w:val="850"/>
        </w:trPr>
        <w:tc>
          <w:tcPr>
            <w:tcW w:w="2127" w:type="dxa"/>
            <w:tcBorders>
              <w:top w:val="single" w:sz="4" w:space="0" w:color="000000"/>
              <w:left w:val="single" w:sz="4" w:space="0" w:color="000000"/>
              <w:bottom w:val="single" w:sz="4" w:space="0" w:color="000000"/>
            </w:tcBorders>
            <w:shd w:val="clear" w:color="auto" w:fill="auto"/>
          </w:tcPr>
          <w:p w:rsidR="006C3F8C" w:rsidRPr="00F4004A" w:rsidRDefault="006C3F8C" w:rsidP="002D3ABD">
            <w:pPr>
              <w:pStyle w:val="afe"/>
              <w:snapToGrid w:val="0"/>
              <w:rPr>
                <w:b/>
              </w:rPr>
            </w:pPr>
            <w:r w:rsidRPr="00F4004A">
              <w:rPr>
                <w:b/>
              </w:rPr>
              <w:lastRenderedPageBreak/>
              <w:t>Организованная образовательная деятельность</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6C3F8C" w:rsidRPr="00A55A6F" w:rsidRDefault="000D5FD4" w:rsidP="002D3ABD">
            <w:pPr>
              <w:pStyle w:val="afe"/>
              <w:snapToGrid w:val="0"/>
              <w:ind w:left="34"/>
              <w:rPr>
                <w:b/>
              </w:rPr>
            </w:pPr>
            <w:r>
              <w:rPr>
                <w:b/>
              </w:rPr>
              <w:t>9.00 – 9.1</w:t>
            </w:r>
            <w:r w:rsidR="006C3F8C" w:rsidRPr="00A55A6F">
              <w:rPr>
                <w:b/>
              </w:rPr>
              <w:t>0</w:t>
            </w:r>
          </w:p>
        </w:tc>
      </w:tr>
      <w:tr w:rsidR="006C3F8C" w:rsidRPr="00F4004A" w:rsidTr="00A55A6F">
        <w:trPr>
          <w:trHeight w:val="710"/>
        </w:trPr>
        <w:tc>
          <w:tcPr>
            <w:tcW w:w="2127" w:type="dxa"/>
            <w:tcBorders>
              <w:top w:val="single" w:sz="4" w:space="0" w:color="000000"/>
              <w:left w:val="single" w:sz="4" w:space="0" w:color="000000"/>
              <w:bottom w:val="single" w:sz="4" w:space="0" w:color="000000"/>
            </w:tcBorders>
            <w:shd w:val="clear" w:color="auto" w:fill="auto"/>
          </w:tcPr>
          <w:p w:rsidR="006C3F8C" w:rsidRPr="00F4004A" w:rsidRDefault="006C3F8C" w:rsidP="002D3ABD">
            <w:pPr>
              <w:pStyle w:val="afe"/>
              <w:snapToGrid w:val="0"/>
              <w:rPr>
                <w:b/>
              </w:rPr>
            </w:pPr>
            <w:r>
              <w:rPr>
                <w:b/>
              </w:rPr>
              <w:t>Совместная деятельность, самостоятельная деятельность</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6C3F8C" w:rsidRPr="00A55A6F" w:rsidRDefault="000D5FD4" w:rsidP="002D3ABD">
            <w:pPr>
              <w:pStyle w:val="afe"/>
              <w:snapToGrid w:val="0"/>
              <w:ind w:left="34"/>
              <w:rPr>
                <w:b/>
              </w:rPr>
            </w:pPr>
            <w:r>
              <w:rPr>
                <w:b/>
              </w:rPr>
              <w:t>9.10-9.40</w:t>
            </w:r>
          </w:p>
        </w:tc>
      </w:tr>
      <w:tr w:rsidR="006C3F8C" w:rsidRPr="00F4004A" w:rsidTr="00A55A6F">
        <w:trPr>
          <w:trHeight w:val="569"/>
        </w:trPr>
        <w:tc>
          <w:tcPr>
            <w:tcW w:w="2127" w:type="dxa"/>
            <w:tcBorders>
              <w:top w:val="single" w:sz="4" w:space="0" w:color="000000"/>
              <w:left w:val="single" w:sz="4" w:space="0" w:color="000000"/>
              <w:bottom w:val="single" w:sz="4" w:space="0" w:color="000000"/>
            </w:tcBorders>
            <w:shd w:val="clear" w:color="auto" w:fill="auto"/>
          </w:tcPr>
          <w:p w:rsidR="006C3F8C" w:rsidRPr="00F4004A" w:rsidRDefault="006C3F8C" w:rsidP="002D3ABD">
            <w:pPr>
              <w:pStyle w:val="afe"/>
              <w:snapToGrid w:val="0"/>
              <w:rPr>
                <w:b/>
              </w:rPr>
            </w:pPr>
            <w:r>
              <w:rPr>
                <w:b/>
              </w:rPr>
              <w:t>Второй завтрак</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6C3F8C" w:rsidRPr="00A55A6F" w:rsidRDefault="000D5FD4" w:rsidP="002D3ABD">
            <w:pPr>
              <w:pStyle w:val="afe"/>
              <w:snapToGrid w:val="0"/>
              <w:ind w:left="34"/>
              <w:rPr>
                <w:b/>
              </w:rPr>
            </w:pPr>
            <w:r>
              <w:rPr>
                <w:b/>
              </w:rPr>
              <w:t>9.40 – 9.5</w:t>
            </w:r>
            <w:r w:rsidR="006C3F8C" w:rsidRPr="00A55A6F">
              <w:rPr>
                <w:b/>
              </w:rPr>
              <w:t>0</w:t>
            </w:r>
          </w:p>
        </w:tc>
      </w:tr>
      <w:tr w:rsidR="006C3F8C" w:rsidRPr="00F4004A" w:rsidTr="00A55A6F">
        <w:trPr>
          <w:trHeight w:val="535"/>
        </w:trPr>
        <w:tc>
          <w:tcPr>
            <w:tcW w:w="2127" w:type="dxa"/>
            <w:tcBorders>
              <w:top w:val="single" w:sz="4" w:space="0" w:color="000000"/>
              <w:left w:val="single" w:sz="4" w:space="0" w:color="000000"/>
              <w:bottom w:val="single" w:sz="4" w:space="0" w:color="000000"/>
            </w:tcBorders>
            <w:shd w:val="clear" w:color="auto" w:fill="auto"/>
          </w:tcPr>
          <w:p w:rsidR="006C3F8C" w:rsidRPr="00F4004A" w:rsidRDefault="006C3F8C" w:rsidP="002D3ABD">
            <w:pPr>
              <w:pStyle w:val="afe"/>
              <w:snapToGrid w:val="0"/>
              <w:rPr>
                <w:b/>
              </w:rPr>
            </w:pPr>
            <w:r w:rsidRPr="00F4004A">
              <w:rPr>
                <w:b/>
              </w:rPr>
              <w:t>Подготовка к прогулке, прогулка</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6C3F8C" w:rsidRPr="00A55A6F" w:rsidRDefault="000D5FD4" w:rsidP="002D3ABD">
            <w:pPr>
              <w:pStyle w:val="afe"/>
              <w:snapToGrid w:val="0"/>
              <w:ind w:left="34"/>
              <w:rPr>
                <w:b/>
              </w:rPr>
            </w:pPr>
            <w:r>
              <w:rPr>
                <w:b/>
              </w:rPr>
              <w:t>9.50 – 11.5</w:t>
            </w:r>
            <w:r w:rsidR="006C3F8C" w:rsidRPr="00A55A6F">
              <w:rPr>
                <w:b/>
              </w:rPr>
              <w:t>0</w:t>
            </w:r>
          </w:p>
        </w:tc>
      </w:tr>
      <w:tr w:rsidR="006C3F8C" w:rsidRPr="00F4004A" w:rsidTr="00A55A6F">
        <w:trPr>
          <w:trHeight w:val="557"/>
        </w:trPr>
        <w:tc>
          <w:tcPr>
            <w:tcW w:w="2127" w:type="dxa"/>
            <w:tcBorders>
              <w:top w:val="single" w:sz="4" w:space="0" w:color="000000"/>
              <w:left w:val="single" w:sz="4" w:space="0" w:color="000000"/>
              <w:bottom w:val="single" w:sz="4" w:space="0" w:color="000000"/>
            </w:tcBorders>
            <w:shd w:val="clear" w:color="auto" w:fill="auto"/>
          </w:tcPr>
          <w:p w:rsidR="006C3F8C" w:rsidRPr="00F4004A" w:rsidRDefault="006C3F8C" w:rsidP="002D3ABD">
            <w:pPr>
              <w:pStyle w:val="afe"/>
              <w:snapToGrid w:val="0"/>
              <w:rPr>
                <w:b/>
              </w:rPr>
            </w:pPr>
            <w:r w:rsidRPr="00F4004A">
              <w:rPr>
                <w:b/>
              </w:rPr>
              <w:t>Возвращение с прогулки, игры</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6C3F8C" w:rsidRPr="00A55A6F" w:rsidRDefault="000D5FD4" w:rsidP="002D3ABD">
            <w:pPr>
              <w:pStyle w:val="afe"/>
              <w:snapToGrid w:val="0"/>
              <w:ind w:left="34"/>
              <w:rPr>
                <w:b/>
              </w:rPr>
            </w:pPr>
            <w:r>
              <w:rPr>
                <w:b/>
              </w:rPr>
              <w:t>11.50 – 12.0</w:t>
            </w:r>
            <w:r w:rsidR="006C3F8C" w:rsidRPr="00A55A6F">
              <w:rPr>
                <w:b/>
              </w:rPr>
              <w:t>0</w:t>
            </w:r>
          </w:p>
        </w:tc>
      </w:tr>
      <w:tr w:rsidR="006C3F8C" w:rsidRPr="00F4004A" w:rsidTr="00A55A6F">
        <w:trPr>
          <w:trHeight w:val="551"/>
        </w:trPr>
        <w:tc>
          <w:tcPr>
            <w:tcW w:w="2127" w:type="dxa"/>
            <w:tcBorders>
              <w:top w:val="single" w:sz="4" w:space="0" w:color="000000"/>
              <w:left w:val="single" w:sz="4" w:space="0" w:color="000000"/>
              <w:bottom w:val="single" w:sz="4" w:space="0" w:color="000000"/>
            </w:tcBorders>
            <w:shd w:val="clear" w:color="auto" w:fill="auto"/>
          </w:tcPr>
          <w:p w:rsidR="006C3F8C" w:rsidRPr="00F4004A" w:rsidRDefault="006C3F8C" w:rsidP="002D3ABD">
            <w:pPr>
              <w:pStyle w:val="afe"/>
              <w:snapToGrid w:val="0"/>
              <w:rPr>
                <w:b/>
              </w:rPr>
            </w:pPr>
            <w:r w:rsidRPr="00F4004A">
              <w:rPr>
                <w:b/>
              </w:rPr>
              <w:t>Подготовка к обеду, обед</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6C3F8C" w:rsidRPr="00A55A6F" w:rsidRDefault="000D5FD4" w:rsidP="002D3ABD">
            <w:pPr>
              <w:pStyle w:val="afe"/>
              <w:snapToGrid w:val="0"/>
              <w:ind w:left="34"/>
              <w:rPr>
                <w:b/>
              </w:rPr>
            </w:pPr>
            <w:r>
              <w:rPr>
                <w:b/>
              </w:rPr>
              <w:t>12.00 – 12.2</w:t>
            </w:r>
            <w:r w:rsidR="006C3F8C" w:rsidRPr="00A55A6F">
              <w:rPr>
                <w:b/>
              </w:rPr>
              <w:t>0</w:t>
            </w:r>
          </w:p>
        </w:tc>
      </w:tr>
      <w:tr w:rsidR="006C3F8C" w:rsidRPr="00F4004A" w:rsidTr="00A55A6F">
        <w:trPr>
          <w:trHeight w:val="559"/>
        </w:trPr>
        <w:tc>
          <w:tcPr>
            <w:tcW w:w="2127" w:type="dxa"/>
            <w:tcBorders>
              <w:top w:val="single" w:sz="4" w:space="0" w:color="000000"/>
              <w:left w:val="single" w:sz="4" w:space="0" w:color="000000"/>
              <w:bottom w:val="single" w:sz="4" w:space="0" w:color="000000"/>
            </w:tcBorders>
            <w:shd w:val="clear" w:color="auto" w:fill="auto"/>
          </w:tcPr>
          <w:p w:rsidR="006C3F8C" w:rsidRPr="00F4004A" w:rsidRDefault="006C3F8C" w:rsidP="002D3ABD">
            <w:pPr>
              <w:pStyle w:val="afe"/>
              <w:snapToGrid w:val="0"/>
              <w:rPr>
                <w:b/>
              </w:rPr>
            </w:pPr>
            <w:r w:rsidRPr="00F4004A">
              <w:rPr>
                <w:b/>
              </w:rPr>
              <w:t>Подготовка ко сну, дневной сон</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6C3F8C" w:rsidRPr="00A55A6F" w:rsidRDefault="000D5FD4" w:rsidP="002D3ABD">
            <w:pPr>
              <w:pStyle w:val="afe"/>
              <w:snapToGrid w:val="0"/>
              <w:ind w:left="34"/>
              <w:rPr>
                <w:b/>
              </w:rPr>
            </w:pPr>
            <w:r>
              <w:rPr>
                <w:b/>
              </w:rPr>
              <w:t>12.20 – 15.2</w:t>
            </w:r>
            <w:r w:rsidR="006C3F8C" w:rsidRPr="00A55A6F">
              <w:rPr>
                <w:b/>
              </w:rPr>
              <w:t>0</w:t>
            </w:r>
          </w:p>
        </w:tc>
      </w:tr>
      <w:tr w:rsidR="006C3F8C" w:rsidRPr="00F4004A" w:rsidTr="00A55A6F">
        <w:trPr>
          <w:trHeight w:val="553"/>
        </w:trPr>
        <w:tc>
          <w:tcPr>
            <w:tcW w:w="2127" w:type="dxa"/>
            <w:tcBorders>
              <w:top w:val="single" w:sz="4" w:space="0" w:color="000000"/>
              <w:left w:val="single" w:sz="4" w:space="0" w:color="000000"/>
              <w:bottom w:val="single" w:sz="4" w:space="0" w:color="000000"/>
            </w:tcBorders>
            <w:shd w:val="clear" w:color="auto" w:fill="auto"/>
          </w:tcPr>
          <w:p w:rsidR="006C3F8C" w:rsidRPr="00F4004A" w:rsidRDefault="006C3F8C" w:rsidP="002D3ABD">
            <w:pPr>
              <w:pStyle w:val="afe"/>
              <w:snapToGrid w:val="0"/>
              <w:rPr>
                <w:b/>
              </w:rPr>
            </w:pPr>
            <w:r w:rsidRPr="00F4004A">
              <w:rPr>
                <w:b/>
              </w:rPr>
              <w:t>Подъём, воздушные процедуры</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6C3F8C" w:rsidRPr="00A55A6F" w:rsidRDefault="000D5FD4" w:rsidP="002D3ABD">
            <w:pPr>
              <w:pStyle w:val="afe"/>
              <w:snapToGrid w:val="0"/>
              <w:ind w:left="34"/>
              <w:rPr>
                <w:b/>
              </w:rPr>
            </w:pPr>
            <w:r>
              <w:rPr>
                <w:b/>
              </w:rPr>
              <w:t>15.20 – 15.30</w:t>
            </w:r>
          </w:p>
        </w:tc>
      </w:tr>
      <w:tr w:rsidR="006C3F8C" w:rsidRPr="00F4004A" w:rsidTr="00A55A6F">
        <w:trPr>
          <w:trHeight w:val="284"/>
        </w:trPr>
        <w:tc>
          <w:tcPr>
            <w:tcW w:w="2127" w:type="dxa"/>
            <w:tcBorders>
              <w:top w:val="single" w:sz="4" w:space="0" w:color="000000"/>
              <w:left w:val="single" w:sz="4" w:space="0" w:color="000000"/>
              <w:bottom w:val="single" w:sz="4" w:space="0" w:color="000000"/>
            </w:tcBorders>
            <w:shd w:val="clear" w:color="auto" w:fill="auto"/>
          </w:tcPr>
          <w:p w:rsidR="006C3F8C" w:rsidRPr="00F4004A" w:rsidRDefault="006C3F8C" w:rsidP="002D3ABD">
            <w:pPr>
              <w:pStyle w:val="afe"/>
              <w:snapToGrid w:val="0"/>
              <w:ind w:left="0"/>
              <w:rPr>
                <w:b/>
              </w:rPr>
            </w:pPr>
            <w:r w:rsidRPr="00F4004A">
              <w:rPr>
                <w:b/>
              </w:rPr>
              <w:t>Чтение художественной литературы</w:t>
            </w:r>
            <w:r>
              <w:rPr>
                <w:b/>
              </w:rPr>
              <w:t xml:space="preserve"> (на улице). Самостоятельная деятельность.</w:t>
            </w:r>
            <w:r w:rsidRPr="00F4004A">
              <w:rPr>
                <w:b/>
              </w:rPr>
              <w:t xml:space="preserve"> Возвращение с прогулки.</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6C3F8C" w:rsidRPr="00A55A6F" w:rsidRDefault="000D5FD4" w:rsidP="002D3ABD">
            <w:pPr>
              <w:pStyle w:val="afe"/>
              <w:snapToGrid w:val="0"/>
              <w:ind w:left="34"/>
              <w:rPr>
                <w:b/>
              </w:rPr>
            </w:pPr>
            <w:r>
              <w:rPr>
                <w:b/>
              </w:rPr>
              <w:t>15.30 – 16.30</w:t>
            </w:r>
          </w:p>
        </w:tc>
      </w:tr>
      <w:tr w:rsidR="006C3F8C" w:rsidRPr="00F4004A" w:rsidTr="00A55A6F">
        <w:trPr>
          <w:trHeight w:val="549"/>
        </w:trPr>
        <w:tc>
          <w:tcPr>
            <w:tcW w:w="2127" w:type="dxa"/>
            <w:tcBorders>
              <w:top w:val="single" w:sz="4" w:space="0" w:color="000000"/>
              <w:left w:val="single" w:sz="4" w:space="0" w:color="000000"/>
              <w:bottom w:val="single" w:sz="4" w:space="0" w:color="000000"/>
            </w:tcBorders>
            <w:shd w:val="clear" w:color="auto" w:fill="auto"/>
          </w:tcPr>
          <w:p w:rsidR="006C3F8C" w:rsidRPr="00F4004A" w:rsidRDefault="006C3F8C" w:rsidP="002D3ABD">
            <w:pPr>
              <w:pStyle w:val="afe"/>
              <w:snapToGrid w:val="0"/>
              <w:rPr>
                <w:b/>
              </w:rPr>
            </w:pPr>
            <w:r w:rsidRPr="00F4004A">
              <w:rPr>
                <w:b/>
              </w:rPr>
              <w:t>Подготовка к ужину, ужин</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6C3F8C" w:rsidRPr="00A55A6F" w:rsidRDefault="000D5FD4" w:rsidP="002D3ABD">
            <w:pPr>
              <w:pStyle w:val="afe"/>
              <w:snapToGrid w:val="0"/>
              <w:ind w:left="34"/>
              <w:rPr>
                <w:b/>
              </w:rPr>
            </w:pPr>
            <w:r>
              <w:rPr>
                <w:b/>
              </w:rPr>
              <w:t>16.00</w:t>
            </w:r>
            <w:r w:rsidR="006C3F8C" w:rsidRPr="00A55A6F">
              <w:rPr>
                <w:b/>
              </w:rPr>
              <w:t xml:space="preserve"> – 16.30</w:t>
            </w:r>
          </w:p>
        </w:tc>
      </w:tr>
      <w:tr w:rsidR="006C3F8C" w:rsidRPr="00F4004A" w:rsidTr="00A55A6F">
        <w:trPr>
          <w:trHeight w:val="832"/>
        </w:trPr>
        <w:tc>
          <w:tcPr>
            <w:tcW w:w="2127" w:type="dxa"/>
            <w:tcBorders>
              <w:top w:val="single" w:sz="4" w:space="0" w:color="000000"/>
              <w:left w:val="single" w:sz="4" w:space="0" w:color="000000"/>
              <w:bottom w:val="single" w:sz="4" w:space="0" w:color="000000"/>
            </w:tcBorders>
            <w:shd w:val="clear" w:color="auto" w:fill="auto"/>
          </w:tcPr>
          <w:p w:rsidR="006C3F8C" w:rsidRPr="00F4004A" w:rsidRDefault="006C3F8C" w:rsidP="002D3ABD">
            <w:pPr>
              <w:pStyle w:val="afe"/>
              <w:snapToGrid w:val="0"/>
              <w:rPr>
                <w:b/>
              </w:rPr>
            </w:pPr>
            <w:r w:rsidRPr="00F4004A">
              <w:rPr>
                <w:b/>
              </w:rPr>
              <w:t>Подготовка к прогулке, прогулка</w:t>
            </w:r>
            <w:r>
              <w:rPr>
                <w:b/>
              </w:rPr>
              <w:t>, уход детей домой</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6C3F8C" w:rsidRPr="00A55A6F" w:rsidRDefault="006C3F8C" w:rsidP="002D3ABD">
            <w:pPr>
              <w:pStyle w:val="afe"/>
              <w:snapToGrid w:val="0"/>
              <w:ind w:left="0"/>
              <w:rPr>
                <w:b/>
              </w:rPr>
            </w:pPr>
            <w:r w:rsidRPr="00A55A6F">
              <w:rPr>
                <w:b/>
              </w:rPr>
              <w:t xml:space="preserve"> 16.30 – 17.30</w:t>
            </w:r>
          </w:p>
        </w:tc>
      </w:tr>
    </w:tbl>
    <w:p w:rsidR="00D65992" w:rsidRDefault="00D65992" w:rsidP="00D65992"/>
    <w:p w:rsidR="005B40F9" w:rsidRDefault="005B40F9" w:rsidP="00FB0B3A">
      <w:pPr>
        <w:widowControl w:val="0"/>
        <w:autoSpaceDE w:val="0"/>
        <w:autoSpaceDN w:val="0"/>
        <w:adjustRightInd w:val="0"/>
        <w:jc w:val="center"/>
        <w:rPr>
          <w:b/>
          <w:sz w:val="36"/>
          <w:szCs w:val="36"/>
        </w:rPr>
      </w:pPr>
    </w:p>
    <w:p w:rsidR="00730F5C" w:rsidRPr="001D4811" w:rsidRDefault="00B879E9" w:rsidP="001D4811">
      <w:pPr>
        <w:jc w:val="center"/>
        <w:rPr>
          <w:b/>
          <w:sz w:val="36"/>
          <w:szCs w:val="36"/>
        </w:rPr>
      </w:pPr>
      <w:r>
        <w:rPr>
          <w:b/>
          <w:sz w:val="36"/>
          <w:szCs w:val="36"/>
        </w:rPr>
        <w:lastRenderedPageBreak/>
        <w:t>3.</w:t>
      </w:r>
      <w:r w:rsidR="000D64B5">
        <w:rPr>
          <w:b/>
          <w:sz w:val="36"/>
          <w:szCs w:val="36"/>
        </w:rPr>
        <w:t>3</w:t>
      </w:r>
      <w:r w:rsidR="001D4811" w:rsidRPr="001D4811">
        <w:rPr>
          <w:b/>
          <w:sz w:val="36"/>
          <w:szCs w:val="36"/>
        </w:rPr>
        <w:t xml:space="preserve"> .</w:t>
      </w:r>
      <w:r w:rsidR="00730F5C" w:rsidRPr="001D4811">
        <w:rPr>
          <w:b/>
          <w:sz w:val="36"/>
          <w:szCs w:val="36"/>
        </w:rPr>
        <w:t>Особенности традиционных событий, праздников, мероприятий.</w:t>
      </w:r>
    </w:p>
    <w:p w:rsidR="00730F5C" w:rsidRPr="007A7177" w:rsidRDefault="00730F5C" w:rsidP="009219A1">
      <w:pPr>
        <w:jc w:val="both"/>
      </w:pPr>
      <w:r w:rsidRPr="007A7177">
        <w:t>В основе лежит комплексно-тематическое планирование воспитательно-образовательной работы в ДОУ.</w:t>
      </w:r>
    </w:p>
    <w:p w:rsidR="00730F5C" w:rsidRPr="007A7177" w:rsidRDefault="00730F5C" w:rsidP="00730F5C">
      <w:pPr>
        <w:jc w:val="both"/>
      </w:pPr>
      <w:r w:rsidRPr="007A7177">
        <w:rPr>
          <w:b/>
          <w:color w:val="FF6600"/>
        </w:rPr>
        <w:tab/>
      </w:r>
      <w:r w:rsidRPr="007A7177">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FB0B3A" w:rsidRPr="007A7177" w:rsidRDefault="00730F5C" w:rsidP="00FB0B3A">
      <w:pPr>
        <w:jc w:val="both"/>
      </w:pPr>
      <w:r w:rsidRPr="007A7177">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FB0B3A" w:rsidRPr="007A7177" w:rsidRDefault="009219A1" w:rsidP="00D34563">
      <w:pPr>
        <w:numPr>
          <w:ilvl w:val="0"/>
          <w:numId w:val="294"/>
        </w:numPr>
        <w:jc w:val="both"/>
      </w:pPr>
      <w:r w:rsidRPr="007A7177">
        <w:t>я</w:t>
      </w:r>
      <w:r w:rsidR="00730F5C" w:rsidRPr="007A7177">
        <w:t xml:space="preserve">влениям нравственной жизни ребенка </w:t>
      </w:r>
    </w:p>
    <w:p w:rsidR="00FB0B3A" w:rsidRPr="007A7177" w:rsidRDefault="009219A1" w:rsidP="00D34563">
      <w:pPr>
        <w:numPr>
          <w:ilvl w:val="0"/>
          <w:numId w:val="294"/>
        </w:numPr>
        <w:jc w:val="both"/>
      </w:pPr>
      <w:r w:rsidRPr="007A7177">
        <w:t>о</w:t>
      </w:r>
      <w:r w:rsidR="00730F5C" w:rsidRPr="007A7177">
        <w:t>кружающей природе</w:t>
      </w:r>
    </w:p>
    <w:p w:rsidR="00FB0B3A" w:rsidRPr="007A7177" w:rsidRDefault="009219A1" w:rsidP="00D34563">
      <w:pPr>
        <w:numPr>
          <w:ilvl w:val="0"/>
          <w:numId w:val="294"/>
        </w:numPr>
        <w:jc w:val="both"/>
      </w:pPr>
      <w:r w:rsidRPr="007A7177">
        <w:t>м</w:t>
      </w:r>
      <w:r w:rsidR="00FB0B3A" w:rsidRPr="007A7177">
        <w:t>иру искусства и литературы</w:t>
      </w:r>
    </w:p>
    <w:p w:rsidR="00FB0B3A" w:rsidRPr="007A7177" w:rsidRDefault="009219A1" w:rsidP="00D34563">
      <w:pPr>
        <w:numPr>
          <w:ilvl w:val="0"/>
          <w:numId w:val="294"/>
        </w:numPr>
        <w:jc w:val="both"/>
      </w:pPr>
      <w:r w:rsidRPr="007A7177">
        <w:t>т</w:t>
      </w:r>
      <w:r w:rsidR="00730F5C" w:rsidRPr="007A7177">
        <w:t>радиционным для семьи, государства праздничным событиям</w:t>
      </w:r>
    </w:p>
    <w:p w:rsidR="00FB0B3A" w:rsidRPr="007A7177" w:rsidRDefault="009219A1" w:rsidP="00D34563">
      <w:pPr>
        <w:numPr>
          <w:ilvl w:val="0"/>
          <w:numId w:val="294"/>
        </w:numPr>
        <w:jc w:val="both"/>
      </w:pPr>
      <w:r w:rsidRPr="007A7177">
        <w:t>с</w:t>
      </w:r>
      <w:r w:rsidR="00730F5C" w:rsidRPr="007A7177">
        <w:t>обытиям, формирующим чувство гражданской принадле</w:t>
      </w:r>
      <w:r w:rsidR="00102563">
        <w:t>жности ребенка (родной город,  День народного единства, День защитника О</w:t>
      </w:r>
      <w:r w:rsidR="00730F5C" w:rsidRPr="007A7177">
        <w:t>течества и др.)</w:t>
      </w:r>
    </w:p>
    <w:p w:rsidR="00FB0B3A" w:rsidRPr="007A7177" w:rsidRDefault="009219A1" w:rsidP="00D34563">
      <w:pPr>
        <w:numPr>
          <w:ilvl w:val="0"/>
          <w:numId w:val="294"/>
        </w:numPr>
        <w:jc w:val="both"/>
      </w:pPr>
      <w:r w:rsidRPr="007A7177">
        <w:t>с</w:t>
      </w:r>
      <w:r w:rsidR="00730F5C" w:rsidRPr="007A7177">
        <w:t>езонным явлениям</w:t>
      </w:r>
    </w:p>
    <w:p w:rsidR="00730F5C" w:rsidRPr="007A7177" w:rsidRDefault="009219A1" w:rsidP="00D34563">
      <w:pPr>
        <w:numPr>
          <w:ilvl w:val="0"/>
          <w:numId w:val="294"/>
        </w:numPr>
        <w:jc w:val="both"/>
      </w:pPr>
      <w:r w:rsidRPr="007A7177">
        <w:t>н</w:t>
      </w:r>
      <w:r w:rsidR="00730F5C" w:rsidRPr="007A7177">
        <w:t>ародной культуре и  традициям.</w:t>
      </w:r>
    </w:p>
    <w:p w:rsidR="00730F5C" w:rsidRPr="007A7177" w:rsidRDefault="00730F5C" w:rsidP="00FB0B3A">
      <w:pPr>
        <w:tabs>
          <w:tab w:val="left" w:pos="1418"/>
        </w:tabs>
        <w:jc w:val="both"/>
      </w:pPr>
      <w:r w:rsidRPr="007A7177">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730F5C" w:rsidRPr="007A7177" w:rsidRDefault="00730F5C" w:rsidP="00730F5C">
      <w:pPr>
        <w:tabs>
          <w:tab w:val="left" w:pos="1418"/>
        </w:tabs>
        <w:jc w:val="both"/>
      </w:pPr>
      <w:r w:rsidRPr="007A7177">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730F5C" w:rsidRPr="007A7177" w:rsidRDefault="00730F5C" w:rsidP="00FB0B3A">
      <w:pPr>
        <w:tabs>
          <w:tab w:val="left" w:pos="1418"/>
        </w:tabs>
        <w:jc w:val="both"/>
      </w:pPr>
      <w:r w:rsidRPr="007A7177">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FB0B3A" w:rsidRPr="007A7177" w:rsidRDefault="00730F5C" w:rsidP="00730F5C">
      <w:pPr>
        <w:tabs>
          <w:tab w:val="left" w:pos="1418"/>
        </w:tabs>
        <w:jc w:val="both"/>
      </w:pPr>
      <w:r w:rsidRPr="007A7177">
        <w:t>Одной теме уделяется не менее одной недели. Тема отражается  в подборе материалов, находящихся</w:t>
      </w:r>
      <w:r w:rsidR="00102563">
        <w:t xml:space="preserve"> в группе.</w:t>
      </w:r>
    </w:p>
    <w:p w:rsidR="00FB0B3A" w:rsidRPr="007A7177" w:rsidRDefault="00730F5C" w:rsidP="00730F5C">
      <w:pPr>
        <w:tabs>
          <w:tab w:val="left" w:pos="1418"/>
        </w:tabs>
        <w:jc w:val="both"/>
      </w:pPr>
      <w:r w:rsidRPr="007A7177">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w:t>
      </w:r>
      <w:r w:rsidR="00FB0B3A" w:rsidRPr="007A7177">
        <w:t>ппы, другими значимыми событиям.</w:t>
      </w:r>
    </w:p>
    <w:p w:rsidR="00C459AC" w:rsidRPr="007A7177" w:rsidRDefault="00730F5C" w:rsidP="00730F5C">
      <w:pPr>
        <w:tabs>
          <w:tab w:val="left" w:pos="1418"/>
        </w:tabs>
        <w:jc w:val="both"/>
      </w:pPr>
      <w:r w:rsidRPr="007A7177">
        <w:t>Формы подготовки  и реализации тем  носят интегративный  характер, то есть позволяют решать задачи психолого-педагогической работы неск</w:t>
      </w:r>
      <w:r w:rsidR="00831055" w:rsidRPr="007A7177">
        <w:t>ольких образовательных областей.</w:t>
      </w:r>
    </w:p>
    <w:p w:rsidR="00C459AC" w:rsidRPr="007A7177" w:rsidRDefault="00C459AC" w:rsidP="00C459AC">
      <w:pPr>
        <w:pStyle w:val="a9"/>
        <w:jc w:val="both"/>
        <w:rPr>
          <w:rFonts w:ascii="Times New Roman" w:hAnsi="Times New Roman"/>
          <w:b/>
          <w:sz w:val="24"/>
          <w:szCs w:val="24"/>
        </w:rPr>
      </w:pPr>
    </w:p>
    <w:p w:rsidR="00085554" w:rsidRPr="007A7177" w:rsidRDefault="00085554" w:rsidP="00085554">
      <w:pPr>
        <w:pStyle w:val="a9"/>
        <w:jc w:val="both"/>
        <w:rPr>
          <w:rFonts w:ascii="Times New Roman" w:hAnsi="Times New Roman"/>
          <w:b/>
          <w:sz w:val="24"/>
          <w:szCs w:val="24"/>
        </w:rPr>
      </w:pPr>
      <w:r w:rsidRPr="007A7177">
        <w:rPr>
          <w:rFonts w:ascii="Times New Roman" w:hAnsi="Times New Roman"/>
          <w:b/>
          <w:sz w:val="24"/>
          <w:szCs w:val="24"/>
        </w:rPr>
        <w:t>Первая младшая группа (от 2 до 3 лет)</w:t>
      </w:r>
    </w:p>
    <w:p w:rsidR="00085554" w:rsidRPr="007A7177" w:rsidRDefault="00085554" w:rsidP="00085554">
      <w:pPr>
        <w:pStyle w:val="a9"/>
        <w:numPr>
          <w:ilvl w:val="0"/>
          <w:numId w:val="221"/>
        </w:numPr>
        <w:jc w:val="both"/>
        <w:rPr>
          <w:rFonts w:ascii="Times New Roman" w:hAnsi="Times New Roman"/>
          <w:bCs/>
          <w:sz w:val="24"/>
          <w:szCs w:val="24"/>
        </w:rPr>
      </w:pPr>
      <w:r w:rsidRPr="007A7177">
        <w:rPr>
          <w:rFonts w:ascii="Times New Roman" w:hAnsi="Times New Roman"/>
          <w:sz w:val="24"/>
          <w:szCs w:val="24"/>
        </w:rPr>
        <w:t xml:space="preserve">Содействовать созданию эмоционально-положительного климата в группе и детском саду, обеспечивать детям чувство комфорта и защищенности. Привлекать детей к посильному участию в играх, забавах, развлечениях и праздниках. </w:t>
      </w:r>
    </w:p>
    <w:p w:rsidR="00085554" w:rsidRPr="007A7177" w:rsidRDefault="00085554" w:rsidP="00085554">
      <w:pPr>
        <w:pStyle w:val="a9"/>
        <w:numPr>
          <w:ilvl w:val="0"/>
          <w:numId w:val="221"/>
        </w:numPr>
        <w:jc w:val="both"/>
        <w:rPr>
          <w:rFonts w:ascii="Times New Roman" w:hAnsi="Times New Roman"/>
          <w:bCs/>
          <w:sz w:val="24"/>
          <w:szCs w:val="24"/>
        </w:rPr>
      </w:pPr>
      <w:r w:rsidRPr="007A7177">
        <w:rPr>
          <w:rFonts w:ascii="Times New Roman" w:hAnsi="Times New Roman"/>
          <w:sz w:val="24"/>
          <w:szCs w:val="24"/>
        </w:rPr>
        <w:t xml:space="preserve">Развивать умение следить за действиями заводных игрушек, сказочных героев, адекватно реагировать на них. </w:t>
      </w:r>
    </w:p>
    <w:p w:rsidR="00085554" w:rsidRPr="007A7177" w:rsidRDefault="00085554" w:rsidP="00085554">
      <w:pPr>
        <w:pStyle w:val="a9"/>
        <w:numPr>
          <w:ilvl w:val="0"/>
          <w:numId w:val="221"/>
        </w:numPr>
        <w:jc w:val="both"/>
        <w:rPr>
          <w:rFonts w:ascii="Times New Roman" w:hAnsi="Times New Roman"/>
          <w:bCs/>
          <w:sz w:val="24"/>
          <w:szCs w:val="24"/>
        </w:rPr>
      </w:pPr>
      <w:r w:rsidRPr="007A7177">
        <w:rPr>
          <w:rFonts w:ascii="Times New Roman" w:hAnsi="Times New Roman"/>
          <w:sz w:val="24"/>
          <w:szCs w:val="24"/>
        </w:rPr>
        <w:t xml:space="preserve">Способствовать формированию навыка перевоплощения в образы сказочных героев. </w:t>
      </w:r>
    </w:p>
    <w:p w:rsidR="00085554" w:rsidRPr="007A7177" w:rsidRDefault="00085554" w:rsidP="00085554">
      <w:pPr>
        <w:pStyle w:val="a9"/>
        <w:numPr>
          <w:ilvl w:val="0"/>
          <w:numId w:val="221"/>
        </w:numPr>
        <w:jc w:val="both"/>
        <w:rPr>
          <w:rFonts w:ascii="Times New Roman" w:hAnsi="Times New Roman"/>
          <w:bCs/>
          <w:sz w:val="24"/>
          <w:szCs w:val="24"/>
        </w:rPr>
      </w:pPr>
      <w:r w:rsidRPr="007A7177">
        <w:rPr>
          <w:rFonts w:ascii="Times New Roman" w:hAnsi="Times New Roman"/>
          <w:sz w:val="24"/>
          <w:szCs w:val="24"/>
        </w:rPr>
        <w:t xml:space="preserve">Отмечать праздники в соответствии с возрастными возможностями и интересами детей.         </w:t>
      </w:r>
    </w:p>
    <w:p w:rsidR="007A7177" w:rsidRPr="00AF36AF" w:rsidRDefault="007A7177" w:rsidP="00085554">
      <w:pPr>
        <w:pStyle w:val="a9"/>
        <w:ind w:left="720"/>
        <w:jc w:val="both"/>
        <w:rPr>
          <w:rFonts w:ascii="Times New Roman" w:hAnsi="Times New Roman"/>
          <w:bCs/>
          <w:sz w:val="24"/>
          <w:szCs w:val="24"/>
        </w:rPr>
      </w:pPr>
    </w:p>
    <w:p w:rsidR="004B64B6" w:rsidRDefault="004B64B6" w:rsidP="0023177F">
      <w:pPr>
        <w:pStyle w:val="ab"/>
        <w:rPr>
          <w:b/>
          <w:bCs/>
          <w:sz w:val="32"/>
          <w:szCs w:val="32"/>
        </w:rPr>
      </w:pPr>
      <w:r>
        <w:rPr>
          <w:b/>
          <w:bCs/>
          <w:sz w:val="32"/>
          <w:szCs w:val="32"/>
        </w:rPr>
        <w:t xml:space="preserve">Праздники и досуги для детей </w:t>
      </w:r>
      <w:r w:rsidR="00085554">
        <w:rPr>
          <w:b/>
          <w:bCs/>
          <w:sz w:val="32"/>
          <w:szCs w:val="32"/>
        </w:rPr>
        <w:t>первой младшей</w:t>
      </w:r>
      <w:r w:rsidR="0023177F">
        <w:rPr>
          <w:b/>
          <w:bCs/>
          <w:sz w:val="32"/>
          <w:szCs w:val="32"/>
        </w:rPr>
        <w:t xml:space="preserve"> группы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2127"/>
        <w:gridCol w:w="3934"/>
      </w:tblGrid>
      <w:tr w:rsidR="004B64B6" w:rsidRPr="00AF36AF" w:rsidTr="00AF36AF">
        <w:tc>
          <w:tcPr>
            <w:tcW w:w="3828" w:type="dxa"/>
          </w:tcPr>
          <w:p w:rsidR="004B64B6" w:rsidRPr="00AF36AF" w:rsidRDefault="004B64B6" w:rsidP="00526BDB">
            <w:pPr>
              <w:pStyle w:val="ab"/>
              <w:spacing w:before="0" w:after="0"/>
              <w:jc w:val="center"/>
              <w:rPr>
                <w:b/>
                <w:bCs/>
              </w:rPr>
            </w:pPr>
            <w:r w:rsidRPr="00AF36AF">
              <w:rPr>
                <w:b/>
                <w:bCs/>
              </w:rPr>
              <w:t>Тема</w:t>
            </w:r>
          </w:p>
        </w:tc>
        <w:tc>
          <w:tcPr>
            <w:tcW w:w="2127" w:type="dxa"/>
          </w:tcPr>
          <w:p w:rsidR="004B64B6" w:rsidRPr="00AF36AF" w:rsidRDefault="004B64B6" w:rsidP="00526BDB">
            <w:pPr>
              <w:pStyle w:val="ab"/>
              <w:spacing w:before="0" w:after="0"/>
              <w:jc w:val="center"/>
              <w:rPr>
                <w:b/>
                <w:bCs/>
              </w:rPr>
            </w:pPr>
            <w:r w:rsidRPr="00AF36AF">
              <w:rPr>
                <w:b/>
                <w:bCs/>
              </w:rPr>
              <w:t>Сроки</w:t>
            </w:r>
          </w:p>
        </w:tc>
        <w:tc>
          <w:tcPr>
            <w:tcW w:w="3934" w:type="dxa"/>
          </w:tcPr>
          <w:p w:rsidR="004B64B6" w:rsidRPr="00AF36AF" w:rsidRDefault="004B64B6" w:rsidP="00526BDB">
            <w:pPr>
              <w:pStyle w:val="ab"/>
              <w:spacing w:before="0" w:after="0"/>
              <w:jc w:val="center"/>
              <w:rPr>
                <w:b/>
                <w:bCs/>
              </w:rPr>
            </w:pPr>
            <w:r w:rsidRPr="00AF36AF">
              <w:rPr>
                <w:b/>
                <w:bCs/>
              </w:rPr>
              <w:t>Форма проведения праздника</w:t>
            </w:r>
          </w:p>
        </w:tc>
      </w:tr>
      <w:tr w:rsidR="004B64B6" w:rsidRPr="00AF36AF" w:rsidTr="00AF36AF">
        <w:tc>
          <w:tcPr>
            <w:tcW w:w="3828" w:type="dxa"/>
          </w:tcPr>
          <w:p w:rsidR="004B64B6" w:rsidRPr="00AF36AF" w:rsidRDefault="004B64B6" w:rsidP="00526BDB">
            <w:pPr>
              <w:pStyle w:val="ab"/>
              <w:spacing w:before="0" w:after="0"/>
              <w:rPr>
                <w:bCs/>
              </w:rPr>
            </w:pPr>
            <w:r w:rsidRPr="00AF36AF">
              <w:rPr>
                <w:bCs/>
              </w:rPr>
              <w:t>«День знаний»</w:t>
            </w:r>
          </w:p>
        </w:tc>
        <w:tc>
          <w:tcPr>
            <w:tcW w:w="2127" w:type="dxa"/>
          </w:tcPr>
          <w:p w:rsidR="004B64B6" w:rsidRPr="00AF36AF" w:rsidRDefault="004B64B6" w:rsidP="00526BDB">
            <w:pPr>
              <w:pStyle w:val="ab"/>
              <w:spacing w:before="0" w:after="0"/>
              <w:rPr>
                <w:bCs/>
              </w:rPr>
            </w:pPr>
            <w:r w:rsidRPr="00AF36AF">
              <w:rPr>
                <w:bCs/>
              </w:rPr>
              <w:t>1  сентября</w:t>
            </w:r>
          </w:p>
        </w:tc>
        <w:tc>
          <w:tcPr>
            <w:tcW w:w="3934" w:type="dxa"/>
          </w:tcPr>
          <w:p w:rsidR="004B64B6" w:rsidRPr="00AF36AF" w:rsidRDefault="004B64B6" w:rsidP="00526BDB">
            <w:pPr>
              <w:pStyle w:val="ab"/>
              <w:spacing w:before="0" w:after="0"/>
              <w:rPr>
                <w:bCs/>
              </w:rPr>
            </w:pPr>
            <w:r w:rsidRPr="00AF36AF">
              <w:rPr>
                <w:bCs/>
              </w:rPr>
              <w:t>Торжественная линейка и игровая программа на площадке ДОУ</w:t>
            </w:r>
          </w:p>
        </w:tc>
      </w:tr>
      <w:tr w:rsidR="004B64B6" w:rsidRPr="00AF36AF" w:rsidTr="00AF36AF">
        <w:tc>
          <w:tcPr>
            <w:tcW w:w="3828" w:type="dxa"/>
          </w:tcPr>
          <w:p w:rsidR="004B64B6" w:rsidRPr="00AF36AF" w:rsidRDefault="004B64B6" w:rsidP="00526BDB">
            <w:pPr>
              <w:pStyle w:val="ab"/>
              <w:spacing w:before="0" w:after="0"/>
              <w:rPr>
                <w:bCs/>
              </w:rPr>
            </w:pPr>
            <w:r w:rsidRPr="00AF36AF">
              <w:rPr>
                <w:bCs/>
              </w:rPr>
              <w:t xml:space="preserve"> Неделя здорового образа жизни</w:t>
            </w:r>
          </w:p>
        </w:tc>
        <w:tc>
          <w:tcPr>
            <w:tcW w:w="2127" w:type="dxa"/>
          </w:tcPr>
          <w:p w:rsidR="004B64B6" w:rsidRPr="00AF36AF" w:rsidRDefault="004B64B6" w:rsidP="00526BDB">
            <w:pPr>
              <w:pStyle w:val="ab"/>
              <w:spacing w:before="0" w:after="0"/>
              <w:rPr>
                <w:bCs/>
              </w:rPr>
            </w:pPr>
            <w:r w:rsidRPr="00AF36AF">
              <w:rPr>
                <w:bCs/>
              </w:rPr>
              <w:t>2 неделя декабря</w:t>
            </w:r>
          </w:p>
        </w:tc>
        <w:tc>
          <w:tcPr>
            <w:tcW w:w="3934" w:type="dxa"/>
          </w:tcPr>
          <w:p w:rsidR="004B64B6" w:rsidRPr="00AF36AF" w:rsidRDefault="004B64B6" w:rsidP="00526BDB">
            <w:pPr>
              <w:pStyle w:val="ab"/>
              <w:spacing w:before="0" w:after="0"/>
              <w:rPr>
                <w:bCs/>
              </w:rPr>
            </w:pPr>
            <w:r w:rsidRPr="00AF36AF">
              <w:rPr>
                <w:bCs/>
              </w:rPr>
              <w:t>Спортивные развлечения</w:t>
            </w:r>
          </w:p>
        </w:tc>
      </w:tr>
      <w:tr w:rsidR="004B64B6" w:rsidRPr="00AF36AF" w:rsidTr="00AF36AF">
        <w:tc>
          <w:tcPr>
            <w:tcW w:w="3828" w:type="dxa"/>
          </w:tcPr>
          <w:p w:rsidR="004B64B6" w:rsidRPr="00AF36AF" w:rsidRDefault="004B64B6" w:rsidP="00526BDB">
            <w:pPr>
              <w:pStyle w:val="ab"/>
              <w:spacing w:before="0" w:after="0"/>
              <w:rPr>
                <w:bCs/>
              </w:rPr>
            </w:pPr>
            <w:r w:rsidRPr="00AF36AF">
              <w:rPr>
                <w:bCs/>
              </w:rPr>
              <w:t>«Новогодний карнавал»</w:t>
            </w:r>
          </w:p>
        </w:tc>
        <w:tc>
          <w:tcPr>
            <w:tcW w:w="2127" w:type="dxa"/>
          </w:tcPr>
          <w:p w:rsidR="004B64B6" w:rsidRPr="00AF36AF" w:rsidRDefault="004B64B6" w:rsidP="00526BDB">
            <w:pPr>
              <w:pStyle w:val="ab"/>
              <w:spacing w:before="0" w:after="0"/>
              <w:rPr>
                <w:bCs/>
              </w:rPr>
            </w:pPr>
            <w:r w:rsidRPr="00AF36AF">
              <w:rPr>
                <w:bCs/>
              </w:rPr>
              <w:t>4 неделя декабря</w:t>
            </w:r>
          </w:p>
        </w:tc>
        <w:tc>
          <w:tcPr>
            <w:tcW w:w="3934" w:type="dxa"/>
          </w:tcPr>
          <w:p w:rsidR="004B64B6" w:rsidRPr="00AF36AF" w:rsidRDefault="004B64B6" w:rsidP="00526BDB">
            <w:pPr>
              <w:pStyle w:val="ab"/>
              <w:spacing w:before="0" w:after="0"/>
              <w:rPr>
                <w:bCs/>
              </w:rPr>
            </w:pPr>
            <w:r w:rsidRPr="00AF36AF">
              <w:rPr>
                <w:bCs/>
              </w:rPr>
              <w:t>Концертная программа</w:t>
            </w:r>
          </w:p>
        </w:tc>
      </w:tr>
      <w:tr w:rsidR="004B64B6" w:rsidRPr="00AF36AF" w:rsidTr="00AF36AF">
        <w:tc>
          <w:tcPr>
            <w:tcW w:w="3828" w:type="dxa"/>
          </w:tcPr>
          <w:p w:rsidR="004B64B6" w:rsidRPr="00AF36AF" w:rsidRDefault="004B64B6" w:rsidP="00526BDB">
            <w:pPr>
              <w:pStyle w:val="ab"/>
              <w:spacing w:before="0" w:after="0"/>
              <w:rPr>
                <w:bCs/>
              </w:rPr>
            </w:pPr>
            <w:r w:rsidRPr="00AF36AF">
              <w:rPr>
                <w:bCs/>
              </w:rPr>
              <w:t xml:space="preserve"> Неделя безопасности</w:t>
            </w:r>
          </w:p>
        </w:tc>
        <w:tc>
          <w:tcPr>
            <w:tcW w:w="2127" w:type="dxa"/>
          </w:tcPr>
          <w:p w:rsidR="004B64B6" w:rsidRPr="00AF36AF" w:rsidRDefault="004B64B6" w:rsidP="00526BDB">
            <w:pPr>
              <w:pStyle w:val="ab"/>
              <w:spacing w:before="0" w:after="0"/>
              <w:rPr>
                <w:bCs/>
              </w:rPr>
            </w:pPr>
            <w:r w:rsidRPr="00AF36AF">
              <w:rPr>
                <w:bCs/>
              </w:rPr>
              <w:t>2 неделя февраля</w:t>
            </w:r>
          </w:p>
        </w:tc>
        <w:tc>
          <w:tcPr>
            <w:tcW w:w="3934" w:type="dxa"/>
          </w:tcPr>
          <w:p w:rsidR="004B64B6" w:rsidRPr="00AF36AF" w:rsidRDefault="004B64B6" w:rsidP="00526BDB">
            <w:pPr>
              <w:pStyle w:val="ab"/>
              <w:spacing w:before="0" w:after="0"/>
              <w:rPr>
                <w:bCs/>
              </w:rPr>
            </w:pPr>
            <w:r w:rsidRPr="00AF36AF">
              <w:rPr>
                <w:bCs/>
              </w:rPr>
              <w:t>Игровая программа</w:t>
            </w:r>
          </w:p>
        </w:tc>
      </w:tr>
      <w:tr w:rsidR="004B64B6" w:rsidRPr="00AF36AF" w:rsidTr="00AF36AF">
        <w:tc>
          <w:tcPr>
            <w:tcW w:w="3828" w:type="dxa"/>
          </w:tcPr>
          <w:p w:rsidR="004B64B6" w:rsidRPr="00AF36AF" w:rsidRDefault="004B64B6" w:rsidP="00526BDB">
            <w:pPr>
              <w:pStyle w:val="ab"/>
              <w:spacing w:before="0" w:after="0"/>
              <w:rPr>
                <w:bCs/>
              </w:rPr>
            </w:pPr>
            <w:r w:rsidRPr="00AF36AF">
              <w:rPr>
                <w:bCs/>
              </w:rPr>
              <w:t>«8 Марта»</w:t>
            </w:r>
          </w:p>
        </w:tc>
        <w:tc>
          <w:tcPr>
            <w:tcW w:w="2127" w:type="dxa"/>
          </w:tcPr>
          <w:p w:rsidR="004B64B6" w:rsidRPr="00AF36AF" w:rsidRDefault="004B64B6" w:rsidP="00526BDB">
            <w:pPr>
              <w:pStyle w:val="ab"/>
              <w:spacing w:before="0" w:after="0"/>
              <w:rPr>
                <w:bCs/>
              </w:rPr>
            </w:pPr>
            <w:r w:rsidRPr="00AF36AF">
              <w:rPr>
                <w:bCs/>
              </w:rPr>
              <w:t>1 неделя марта</w:t>
            </w:r>
          </w:p>
        </w:tc>
        <w:tc>
          <w:tcPr>
            <w:tcW w:w="3934" w:type="dxa"/>
          </w:tcPr>
          <w:p w:rsidR="004B64B6" w:rsidRPr="00AF36AF" w:rsidRDefault="004B64B6" w:rsidP="00526BDB">
            <w:pPr>
              <w:pStyle w:val="ab"/>
              <w:spacing w:before="0" w:after="0"/>
              <w:rPr>
                <w:bCs/>
              </w:rPr>
            </w:pPr>
            <w:r w:rsidRPr="00AF36AF">
              <w:rPr>
                <w:bCs/>
              </w:rPr>
              <w:t>Концертная программа</w:t>
            </w:r>
          </w:p>
        </w:tc>
      </w:tr>
      <w:tr w:rsidR="004B64B6" w:rsidRPr="00AF36AF" w:rsidTr="00AF36AF">
        <w:tc>
          <w:tcPr>
            <w:tcW w:w="3828" w:type="dxa"/>
          </w:tcPr>
          <w:p w:rsidR="004B64B6" w:rsidRPr="00AF36AF" w:rsidRDefault="004B64B6" w:rsidP="00526BDB">
            <w:pPr>
              <w:pStyle w:val="ab"/>
              <w:spacing w:before="0" w:after="0"/>
              <w:rPr>
                <w:bCs/>
              </w:rPr>
            </w:pPr>
            <w:r w:rsidRPr="00AF36AF">
              <w:rPr>
                <w:bCs/>
              </w:rPr>
              <w:t xml:space="preserve"> Неделя театра</w:t>
            </w:r>
          </w:p>
        </w:tc>
        <w:tc>
          <w:tcPr>
            <w:tcW w:w="2127" w:type="dxa"/>
          </w:tcPr>
          <w:p w:rsidR="004B64B6" w:rsidRPr="00AF36AF" w:rsidRDefault="004B64B6" w:rsidP="00526BDB">
            <w:pPr>
              <w:pStyle w:val="ab"/>
              <w:spacing w:before="0" w:after="0"/>
              <w:rPr>
                <w:bCs/>
              </w:rPr>
            </w:pPr>
            <w:r w:rsidRPr="00AF36AF">
              <w:rPr>
                <w:bCs/>
              </w:rPr>
              <w:t>4 неделя марта</w:t>
            </w:r>
          </w:p>
        </w:tc>
        <w:tc>
          <w:tcPr>
            <w:tcW w:w="3934" w:type="dxa"/>
          </w:tcPr>
          <w:p w:rsidR="004B64B6" w:rsidRPr="00AF36AF" w:rsidRDefault="004B64B6" w:rsidP="00526BDB">
            <w:pPr>
              <w:pStyle w:val="ab"/>
              <w:spacing w:before="0" w:after="0"/>
              <w:rPr>
                <w:bCs/>
              </w:rPr>
            </w:pPr>
            <w:r w:rsidRPr="00AF36AF">
              <w:rPr>
                <w:bCs/>
              </w:rPr>
              <w:t>Театрализованные представления</w:t>
            </w:r>
          </w:p>
        </w:tc>
      </w:tr>
      <w:tr w:rsidR="004B64B6" w:rsidRPr="00AF36AF" w:rsidTr="00AF36AF">
        <w:tc>
          <w:tcPr>
            <w:tcW w:w="3828" w:type="dxa"/>
          </w:tcPr>
          <w:p w:rsidR="004B64B6" w:rsidRPr="00AF36AF" w:rsidRDefault="004B64B6" w:rsidP="00526BDB">
            <w:pPr>
              <w:pStyle w:val="ab"/>
              <w:spacing w:before="0" w:after="0"/>
              <w:rPr>
                <w:bCs/>
              </w:rPr>
            </w:pPr>
            <w:r w:rsidRPr="00AF36AF">
              <w:rPr>
                <w:bCs/>
              </w:rPr>
              <w:t xml:space="preserve"> Неделя детской книги</w:t>
            </w:r>
          </w:p>
        </w:tc>
        <w:tc>
          <w:tcPr>
            <w:tcW w:w="2127" w:type="dxa"/>
          </w:tcPr>
          <w:p w:rsidR="004B64B6" w:rsidRPr="00AF36AF" w:rsidRDefault="004B64B6" w:rsidP="00526BDB">
            <w:pPr>
              <w:pStyle w:val="ab"/>
              <w:spacing w:before="0" w:after="0"/>
              <w:rPr>
                <w:bCs/>
              </w:rPr>
            </w:pPr>
            <w:r w:rsidRPr="00AF36AF">
              <w:rPr>
                <w:bCs/>
              </w:rPr>
              <w:t>3 неделя апреля</w:t>
            </w:r>
          </w:p>
        </w:tc>
        <w:tc>
          <w:tcPr>
            <w:tcW w:w="3934" w:type="dxa"/>
          </w:tcPr>
          <w:p w:rsidR="004B64B6" w:rsidRPr="00AF36AF" w:rsidRDefault="004B64B6" w:rsidP="00526BDB">
            <w:pPr>
              <w:pStyle w:val="ab"/>
              <w:spacing w:before="0" w:after="0"/>
              <w:rPr>
                <w:bCs/>
              </w:rPr>
            </w:pPr>
            <w:r w:rsidRPr="00AF36AF">
              <w:rPr>
                <w:bCs/>
              </w:rPr>
              <w:t>Игровая программа и викторины</w:t>
            </w:r>
          </w:p>
        </w:tc>
      </w:tr>
      <w:tr w:rsidR="004B64B6" w:rsidRPr="00AF36AF" w:rsidTr="00AF36AF">
        <w:tc>
          <w:tcPr>
            <w:tcW w:w="3828" w:type="dxa"/>
          </w:tcPr>
          <w:p w:rsidR="004B64B6" w:rsidRPr="00AF36AF" w:rsidRDefault="004B64B6" w:rsidP="00526BDB">
            <w:pPr>
              <w:pStyle w:val="ab"/>
              <w:spacing w:before="0" w:after="0"/>
              <w:rPr>
                <w:bCs/>
              </w:rPr>
            </w:pPr>
            <w:r w:rsidRPr="00AF36AF">
              <w:rPr>
                <w:bCs/>
              </w:rPr>
              <w:t>Фестиваль детского творчества</w:t>
            </w:r>
          </w:p>
        </w:tc>
        <w:tc>
          <w:tcPr>
            <w:tcW w:w="2127" w:type="dxa"/>
          </w:tcPr>
          <w:p w:rsidR="004B64B6" w:rsidRPr="00AF36AF" w:rsidRDefault="004B64B6" w:rsidP="00526BDB">
            <w:pPr>
              <w:pStyle w:val="ab"/>
              <w:spacing w:before="0" w:after="0"/>
              <w:rPr>
                <w:bCs/>
              </w:rPr>
            </w:pPr>
            <w:r w:rsidRPr="00AF36AF">
              <w:rPr>
                <w:bCs/>
              </w:rPr>
              <w:t>4 неделя апреля</w:t>
            </w:r>
          </w:p>
        </w:tc>
        <w:tc>
          <w:tcPr>
            <w:tcW w:w="3934" w:type="dxa"/>
          </w:tcPr>
          <w:p w:rsidR="004B64B6" w:rsidRPr="00AF36AF" w:rsidRDefault="00AF36AF" w:rsidP="00526BDB">
            <w:pPr>
              <w:pStyle w:val="ab"/>
              <w:spacing w:before="0" w:after="0"/>
              <w:rPr>
                <w:bCs/>
              </w:rPr>
            </w:pPr>
            <w:r>
              <w:rPr>
                <w:bCs/>
              </w:rPr>
              <w:t>Концертная программа из 4</w:t>
            </w:r>
            <w:r w:rsidR="004B64B6" w:rsidRPr="00AF36AF">
              <w:rPr>
                <w:bCs/>
              </w:rPr>
              <w:t xml:space="preserve"> номинаций: стих, песня, танец</w:t>
            </w:r>
            <w:r>
              <w:rPr>
                <w:bCs/>
              </w:rPr>
              <w:t xml:space="preserve">, композиция </w:t>
            </w:r>
          </w:p>
        </w:tc>
      </w:tr>
      <w:tr w:rsidR="004B64B6" w:rsidRPr="00AF36AF" w:rsidTr="00AF36AF">
        <w:tc>
          <w:tcPr>
            <w:tcW w:w="3828" w:type="dxa"/>
          </w:tcPr>
          <w:p w:rsidR="004B64B6" w:rsidRPr="00AF36AF" w:rsidRDefault="004B64B6" w:rsidP="00526BDB">
            <w:pPr>
              <w:pStyle w:val="ab"/>
              <w:spacing w:before="0" w:after="0"/>
              <w:rPr>
                <w:bCs/>
              </w:rPr>
            </w:pPr>
            <w:r w:rsidRPr="00AF36AF">
              <w:rPr>
                <w:bCs/>
              </w:rPr>
              <w:t>«День защиты детей»</w:t>
            </w:r>
          </w:p>
        </w:tc>
        <w:tc>
          <w:tcPr>
            <w:tcW w:w="2127" w:type="dxa"/>
          </w:tcPr>
          <w:p w:rsidR="004B64B6" w:rsidRPr="00AF36AF" w:rsidRDefault="004B64B6" w:rsidP="00526BDB">
            <w:pPr>
              <w:pStyle w:val="ab"/>
              <w:spacing w:before="0" w:after="0"/>
              <w:rPr>
                <w:bCs/>
              </w:rPr>
            </w:pPr>
            <w:r w:rsidRPr="00AF36AF">
              <w:rPr>
                <w:bCs/>
              </w:rPr>
              <w:t>1 июня</w:t>
            </w:r>
          </w:p>
        </w:tc>
        <w:tc>
          <w:tcPr>
            <w:tcW w:w="3934" w:type="dxa"/>
          </w:tcPr>
          <w:p w:rsidR="004B64B6" w:rsidRPr="00AF36AF" w:rsidRDefault="004B64B6" w:rsidP="00526BDB">
            <w:pPr>
              <w:pStyle w:val="ab"/>
              <w:spacing w:before="0" w:after="0"/>
              <w:rPr>
                <w:bCs/>
              </w:rPr>
            </w:pPr>
            <w:r w:rsidRPr="00AF36AF">
              <w:rPr>
                <w:bCs/>
              </w:rPr>
              <w:t>Игровая программа</w:t>
            </w:r>
          </w:p>
        </w:tc>
      </w:tr>
    </w:tbl>
    <w:p w:rsidR="00CB4A1D" w:rsidRPr="00730F5C" w:rsidRDefault="00CB4A1D" w:rsidP="00AF36AF">
      <w:pPr>
        <w:autoSpaceDE w:val="0"/>
        <w:autoSpaceDN w:val="0"/>
        <w:adjustRightInd w:val="0"/>
        <w:spacing w:line="276" w:lineRule="auto"/>
      </w:pPr>
    </w:p>
    <w:p w:rsidR="00CB4A1D" w:rsidRPr="00EA5DED" w:rsidRDefault="000D64B5" w:rsidP="00EA5DED">
      <w:pPr>
        <w:autoSpaceDE w:val="0"/>
        <w:autoSpaceDN w:val="0"/>
        <w:adjustRightInd w:val="0"/>
        <w:jc w:val="center"/>
        <w:rPr>
          <w:b/>
          <w:color w:val="000000"/>
          <w:sz w:val="36"/>
          <w:szCs w:val="36"/>
        </w:rPr>
      </w:pPr>
      <w:r>
        <w:rPr>
          <w:b/>
          <w:color w:val="000000"/>
          <w:sz w:val="36"/>
          <w:szCs w:val="36"/>
        </w:rPr>
        <w:t>3.4.</w:t>
      </w:r>
      <w:r w:rsidR="00730F5C" w:rsidRPr="00EA5DED">
        <w:rPr>
          <w:b/>
          <w:color w:val="000000"/>
          <w:sz w:val="36"/>
          <w:szCs w:val="36"/>
        </w:rPr>
        <w:t>Организация развивающей предметно – пространственной среды</w:t>
      </w:r>
      <w:r w:rsidR="00C64AE2" w:rsidRPr="00EA5DED">
        <w:rPr>
          <w:b/>
          <w:color w:val="000000"/>
          <w:sz w:val="36"/>
          <w:szCs w:val="36"/>
        </w:rPr>
        <w:t>.</w:t>
      </w:r>
    </w:p>
    <w:p w:rsidR="0046635D" w:rsidRDefault="0046635D" w:rsidP="00B61FE9">
      <w:pPr>
        <w:autoSpaceDE w:val="0"/>
        <w:autoSpaceDN w:val="0"/>
        <w:adjustRightInd w:val="0"/>
        <w:jc w:val="both"/>
        <w:rPr>
          <w:b/>
          <w:color w:val="000000"/>
          <w:sz w:val="28"/>
          <w:szCs w:val="28"/>
        </w:rPr>
      </w:pPr>
    </w:p>
    <w:p w:rsidR="00C64AE2" w:rsidRPr="00B07E0E" w:rsidRDefault="00F94DE2" w:rsidP="00C64AE2">
      <w:pPr>
        <w:jc w:val="both"/>
        <w:rPr>
          <w:b/>
          <w:sz w:val="28"/>
          <w:szCs w:val="28"/>
        </w:rPr>
      </w:pPr>
      <w:r>
        <w:rPr>
          <w:b/>
          <w:color w:val="000000"/>
          <w:sz w:val="28"/>
          <w:szCs w:val="28"/>
        </w:rPr>
        <w:t>3.4</w:t>
      </w:r>
      <w:r w:rsidR="00EA5DED" w:rsidRPr="00B07E0E">
        <w:rPr>
          <w:b/>
          <w:color w:val="000000"/>
          <w:sz w:val="28"/>
          <w:szCs w:val="28"/>
        </w:rPr>
        <w:t>.1.</w:t>
      </w:r>
      <w:r w:rsidR="00C64AE2" w:rsidRPr="00B07E0E">
        <w:rPr>
          <w:b/>
          <w:sz w:val="28"/>
          <w:szCs w:val="28"/>
        </w:rPr>
        <w:t>Требования к развивающей предметно-пространственной среде.</w:t>
      </w:r>
    </w:p>
    <w:p w:rsidR="00C64AE2" w:rsidRPr="007A7177" w:rsidRDefault="00C64AE2" w:rsidP="00C64AE2">
      <w:pPr>
        <w:jc w:val="both"/>
      </w:pPr>
      <w:r w:rsidRPr="007A7177">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C64AE2" w:rsidRPr="007A7177" w:rsidRDefault="00C64AE2" w:rsidP="00C64AE2">
      <w:pPr>
        <w:jc w:val="both"/>
      </w:pPr>
      <w:r w:rsidRPr="007A7177">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64AE2" w:rsidRPr="007A7177" w:rsidRDefault="00C64AE2" w:rsidP="00C64AE2">
      <w:pPr>
        <w:jc w:val="both"/>
      </w:pPr>
      <w:r w:rsidRPr="007A7177">
        <w:t>3. Развивающая предметно-пространственная среда должна обеспечивать:</w:t>
      </w:r>
    </w:p>
    <w:p w:rsidR="00C64AE2" w:rsidRPr="007A7177" w:rsidRDefault="00C64AE2" w:rsidP="00D34563">
      <w:pPr>
        <w:numPr>
          <w:ilvl w:val="0"/>
          <w:numId w:val="297"/>
        </w:numPr>
        <w:jc w:val="both"/>
      </w:pPr>
      <w:r w:rsidRPr="007A7177">
        <w:t>реализацию различных образовательных программ;</w:t>
      </w:r>
    </w:p>
    <w:p w:rsidR="00C64AE2" w:rsidRPr="007A7177" w:rsidRDefault="00C64AE2" w:rsidP="00D34563">
      <w:pPr>
        <w:numPr>
          <w:ilvl w:val="0"/>
          <w:numId w:val="297"/>
        </w:numPr>
        <w:jc w:val="both"/>
      </w:pPr>
      <w:r w:rsidRPr="007A7177">
        <w:t>учет национально-культурных, климатических условий, в которых осуществляется образовательная деятельность;</w:t>
      </w:r>
    </w:p>
    <w:p w:rsidR="00C64AE2" w:rsidRPr="007A7177" w:rsidRDefault="00C64AE2" w:rsidP="00D34563">
      <w:pPr>
        <w:numPr>
          <w:ilvl w:val="0"/>
          <w:numId w:val="297"/>
        </w:numPr>
        <w:jc w:val="both"/>
      </w:pPr>
      <w:r w:rsidRPr="007A7177">
        <w:t>учет возрастных особенностей детей.</w:t>
      </w:r>
    </w:p>
    <w:p w:rsidR="00C64AE2" w:rsidRPr="007A7177" w:rsidRDefault="00C64AE2" w:rsidP="00C64AE2">
      <w:pPr>
        <w:jc w:val="both"/>
      </w:pPr>
      <w:r w:rsidRPr="007A7177">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C64AE2" w:rsidRPr="007A7177" w:rsidRDefault="00C64AE2" w:rsidP="00D34563">
      <w:pPr>
        <w:numPr>
          <w:ilvl w:val="0"/>
          <w:numId w:val="291"/>
        </w:numPr>
        <w:jc w:val="both"/>
      </w:pPr>
      <w:r w:rsidRPr="007A7177">
        <w:t>Насыщенность среды должна соответствовать возрастным возможностям детей и содержанию Программы.</w:t>
      </w:r>
    </w:p>
    <w:p w:rsidR="00C64AE2" w:rsidRPr="007A7177" w:rsidRDefault="00C64AE2" w:rsidP="00C64AE2">
      <w:pPr>
        <w:ind w:left="360"/>
        <w:jc w:val="both"/>
      </w:pPr>
      <w:r w:rsidRPr="007A7177">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C64AE2" w:rsidRPr="007A7177" w:rsidRDefault="00C64AE2" w:rsidP="00C64AE2">
      <w:pPr>
        <w:ind w:left="360"/>
        <w:jc w:val="both"/>
      </w:pPr>
      <w:r w:rsidRPr="007A7177">
        <w:t>Организация образовательного пространства и разнообразие материалов, оборудования и инвентаря (в здании и на участке) должны обеспечивать:</w:t>
      </w:r>
    </w:p>
    <w:p w:rsidR="00C64AE2" w:rsidRPr="007A7177" w:rsidRDefault="00C64AE2" w:rsidP="00C64AE2">
      <w:pPr>
        <w:ind w:left="360"/>
        <w:jc w:val="both"/>
      </w:pPr>
      <w:r w:rsidRPr="007A7177">
        <w:lastRenderedPageBreak/>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64AE2" w:rsidRPr="007A7177" w:rsidRDefault="00C64AE2" w:rsidP="00C64AE2">
      <w:pPr>
        <w:ind w:left="360"/>
        <w:jc w:val="both"/>
      </w:pPr>
      <w:r w:rsidRPr="007A7177">
        <w:t>двигательную активность, в том числе развитие крупной и мелкой моторики, участие в подвижных играх и соревнованиях;</w:t>
      </w:r>
    </w:p>
    <w:p w:rsidR="00C64AE2" w:rsidRPr="007A7177" w:rsidRDefault="00C64AE2" w:rsidP="00C64AE2">
      <w:pPr>
        <w:ind w:left="360"/>
        <w:jc w:val="both"/>
      </w:pPr>
      <w:r w:rsidRPr="007A7177">
        <w:t>эмоциональное благополучие детей во взаимодействии с предметно-пространственным окружением;</w:t>
      </w:r>
    </w:p>
    <w:p w:rsidR="00C64AE2" w:rsidRPr="007A7177" w:rsidRDefault="00C64AE2" w:rsidP="00C64AE2">
      <w:pPr>
        <w:ind w:left="360"/>
        <w:jc w:val="both"/>
      </w:pPr>
      <w:r w:rsidRPr="007A7177">
        <w:t>возможность самовыражения детей.</w:t>
      </w:r>
    </w:p>
    <w:p w:rsidR="00C64AE2" w:rsidRPr="007A7177" w:rsidRDefault="0026348C" w:rsidP="00C64AE2">
      <w:pPr>
        <w:ind w:left="360"/>
        <w:jc w:val="both"/>
      </w:pPr>
      <w:r>
        <w:t>Для детей</w:t>
      </w:r>
      <w:r w:rsidR="00C64AE2" w:rsidRPr="007A7177">
        <w:t xml:space="preserve">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C64AE2" w:rsidRPr="007A7177" w:rsidRDefault="00C64AE2" w:rsidP="00D34563">
      <w:pPr>
        <w:numPr>
          <w:ilvl w:val="0"/>
          <w:numId w:val="291"/>
        </w:numPr>
        <w:jc w:val="both"/>
      </w:pPr>
      <w:r w:rsidRPr="007A7177">
        <w:t>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64AE2" w:rsidRPr="007A7177" w:rsidRDefault="00C64AE2" w:rsidP="00D34563">
      <w:pPr>
        <w:numPr>
          <w:ilvl w:val="0"/>
          <w:numId w:val="291"/>
        </w:numPr>
        <w:jc w:val="both"/>
      </w:pPr>
      <w:r w:rsidRPr="007A7177">
        <w:t>Полифункциональность материалов предполагает:</w:t>
      </w:r>
    </w:p>
    <w:p w:rsidR="00C64AE2" w:rsidRPr="007A7177" w:rsidRDefault="00C64AE2" w:rsidP="00C64AE2">
      <w:pPr>
        <w:ind w:left="360"/>
        <w:jc w:val="both"/>
      </w:pPr>
      <w:r w:rsidRPr="007A7177">
        <w:t>возможность разнообразного использования различных составляющих предметной среды, например, детской мебели, матов, мягких модулей, ширм и т.д.;</w:t>
      </w:r>
    </w:p>
    <w:p w:rsidR="00C64AE2" w:rsidRPr="007A7177" w:rsidRDefault="00C64AE2" w:rsidP="00C64AE2">
      <w:pPr>
        <w:ind w:left="360"/>
        <w:jc w:val="both"/>
      </w:pPr>
      <w:r w:rsidRPr="007A7177">
        <w:t>наличие в Органи</w:t>
      </w:r>
      <w:r w:rsidR="0026348C">
        <w:t>зации или г</w:t>
      </w:r>
      <w:r w:rsidRPr="007A7177">
        <w:t>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64AE2" w:rsidRPr="007A7177" w:rsidRDefault="00C64AE2" w:rsidP="00D34563">
      <w:pPr>
        <w:numPr>
          <w:ilvl w:val="0"/>
          <w:numId w:val="292"/>
        </w:numPr>
        <w:jc w:val="both"/>
      </w:pPr>
      <w:r w:rsidRPr="007A7177">
        <w:t>Вариативность среды предполагает:</w:t>
      </w:r>
    </w:p>
    <w:p w:rsidR="00C64AE2" w:rsidRPr="007A7177" w:rsidRDefault="00C64AE2" w:rsidP="00C64AE2">
      <w:pPr>
        <w:ind w:left="360"/>
        <w:jc w:val="both"/>
      </w:pPr>
      <w:r w:rsidRPr="007A7177">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64AE2" w:rsidRPr="007A7177" w:rsidRDefault="00C64AE2" w:rsidP="00C64AE2">
      <w:pPr>
        <w:ind w:left="360"/>
        <w:jc w:val="both"/>
      </w:pPr>
      <w:r w:rsidRPr="007A7177">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64AE2" w:rsidRPr="007A7177" w:rsidRDefault="00C64AE2" w:rsidP="00D34563">
      <w:pPr>
        <w:numPr>
          <w:ilvl w:val="0"/>
          <w:numId w:val="292"/>
        </w:numPr>
        <w:jc w:val="both"/>
      </w:pPr>
      <w:r w:rsidRPr="007A7177">
        <w:t>Доступность среды предполагает:</w:t>
      </w:r>
    </w:p>
    <w:p w:rsidR="00C64AE2" w:rsidRPr="007A7177" w:rsidRDefault="00C64AE2" w:rsidP="00C64AE2">
      <w:pPr>
        <w:ind w:left="360"/>
        <w:jc w:val="both"/>
      </w:pPr>
      <w:r w:rsidRPr="007A7177">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C64AE2" w:rsidRPr="007A7177" w:rsidRDefault="00C64AE2" w:rsidP="00C64AE2">
      <w:pPr>
        <w:ind w:left="360"/>
        <w:jc w:val="both"/>
      </w:pPr>
      <w:r w:rsidRPr="007A7177">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64AE2" w:rsidRPr="007A7177" w:rsidRDefault="00C64AE2" w:rsidP="00C64AE2">
      <w:pPr>
        <w:ind w:left="360"/>
        <w:jc w:val="both"/>
      </w:pPr>
      <w:r w:rsidRPr="007A7177">
        <w:t>исправность и сохранность материалов и оборудования.</w:t>
      </w:r>
    </w:p>
    <w:p w:rsidR="00C64AE2" w:rsidRPr="007A7177" w:rsidRDefault="00C64AE2" w:rsidP="00D34563">
      <w:pPr>
        <w:numPr>
          <w:ilvl w:val="0"/>
          <w:numId w:val="292"/>
        </w:numPr>
        <w:autoSpaceDE w:val="0"/>
        <w:autoSpaceDN w:val="0"/>
        <w:adjustRightInd w:val="0"/>
        <w:jc w:val="both"/>
        <w:rPr>
          <w:b/>
          <w:color w:val="000000"/>
        </w:rPr>
      </w:pPr>
      <w:r w:rsidRPr="007A7177">
        <w:t>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46635D" w:rsidRPr="007A7177" w:rsidRDefault="0046635D" w:rsidP="00C64AE2">
      <w:pPr>
        <w:jc w:val="center"/>
        <w:rPr>
          <w:b/>
        </w:rPr>
      </w:pPr>
    </w:p>
    <w:p w:rsidR="00C64AE2" w:rsidRPr="00B07E0E" w:rsidRDefault="000D64B5" w:rsidP="00C64AE2">
      <w:pPr>
        <w:jc w:val="center"/>
        <w:rPr>
          <w:b/>
          <w:sz w:val="28"/>
          <w:szCs w:val="28"/>
        </w:rPr>
      </w:pPr>
      <w:r>
        <w:rPr>
          <w:b/>
          <w:sz w:val="28"/>
          <w:szCs w:val="28"/>
        </w:rPr>
        <w:t>3.4.</w:t>
      </w:r>
      <w:r w:rsidR="00F94DE2">
        <w:rPr>
          <w:b/>
          <w:sz w:val="28"/>
          <w:szCs w:val="28"/>
        </w:rPr>
        <w:t>2</w:t>
      </w:r>
      <w:r w:rsidR="00C64AE2" w:rsidRPr="00B07E0E">
        <w:rPr>
          <w:b/>
          <w:sz w:val="28"/>
          <w:szCs w:val="28"/>
        </w:rPr>
        <w:t>. Предметно – развивающая среда</w:t>
      </w:r>
    </w:p>
    <w:p w:rsidR="00C64AE2" w:rsidRPr="00B07E0E" w:rsidRDefault="00B07E0E" w:rsidP="00BE3F4C">
      <w:pPr>
        <w:jc w:val="center"/>
        <w:rPr>
          <w:b/>
          <w:i/>
          <w:sz w:val="28"/>
          <w:szCs w:val="28"/>
        </w:rPr>
      </w:pPr>
      <w:r>
        <w:rPr>
          <w:b/>
          <w:i/>
          <w:sz w:val="28"/>
          <w:szCs w:val="28"/>
        </w:rPr>
        <w:t>(ч</w:t>
      </w:r>
      <w:r w:rsidR="00C64AE2" w:rsidRPr="00B07E0E">
        <w:rPr>
          <w:b/>
          <w:i/>
          <w:sz w:val="28"/>
          <w:szCs w:val="28"/>
        </w:rPr>
        <w:t>асть Программы, формируемая участниками образовательных отношений</w:t>
      </w:r>
      <w:r>
        <w:rPr>
          <w:b/>
          <w:i/>
          <w:sz w:val="28"/>
          <w:szCs w:val="28"/>
        </w:rPr>
        <w:t>)</w:t>
      </w:r>
      <w:r w:rsidRPr="00B07E0E">
        <w:rPr>
          <w:b/>
          <w:i/>
          <w:sz w:val="28"/>
          <w:szCs w:val="28"/>
        </w:rPr>
        <w:t>.</w:t>
      </w:r>
    </w:p>
    <w:p w:rsidR="00B07E0E" w:rsidRPr="007A7177" w:rsidRDefault="00B07E0E" w:rsidP="00BE3F4C">
      <w:pPr>
        <w:jc w:val="center"/>
        <w:rPr>
          <w:b/>
          <w:i/>
        </w:rPr>
      </w:pPr>
    </w:p>
    <w:p w:rsidR="00C64AE2" w:rsidRPr="007A7177" w:rsidRDefault="00C64AE2" w:rsidP="00C64AE2">
      <w:pPr>
        <w:jc w:val="both"/>
      </w:pPr>
      <w:r w:rsidRPr="007A7177">
        <w:t>ДОУ  самостоятельно определяет средства обучения, в том числе т</w:t>
      </w:r>
      <w:r w:rsidRPr="007A7177">
        <w:rPr>
          <w:b/>
        </w:rPr>
        <w:t>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876B3C" w:rsidRPr="007A7177" w:rsidRDefault="00876B3C" w:rsidP="00876B3C">
      <w:pPr>
        <w:jc w:val="both"/>
        <w:rPr>
          <w:highlight w:val="white"/>
        </w:rPr>
      </w:pPr>
      <w:r w:rsidRPr="007A7177">
        <w:rPr>
          <w:highlight w:val="white"/>
        </w:rPr>
        <w:t xml:space="preserve">  Одним из ус</w:t>
      </w:r>
      <w:r w:rsidR="0026348C">
        <w:rPr>
          <w:highlight w:val="white"/>
        </w:rPr>
        <w:t>ловий обеспечения воспитательно-</w:t>
      </w:r>
      <w:r w:rsidRPr="007A7177">
        <w:rPr>
          <w:highlight w:val="white"/>
        </w:rPr>
        <w:t xml:space="preserve">образовательного процесса является создание развивающей среды. </w:t>
      </w:r>
    </w:p>
    <w:p w:rsidR="00876B3C" w:rsidRPr="007A7177" w:rsidRDefault="00876B3C" w:rsidP="00876B3C">
      <w:pPr>
        <w:jc w:val="both"/>
        <w:rPr>
          <w:highlight w:val="white"/>
        </w:rPr>
      </w:pPr>
      <w:r w:rsidRPr="007A7177">
        <w:rPr>
          <w:highlight w:val="white"/>
        </w:rPr>
        <w:lastRenderedPageBreak/>
        <w:t xml:space="preserve">Педагогами, обслуживающим персоналом  в ДОУ создана развивающая среда, обеспечивающая полноценное физическое, эстетическое, познавательное и социальное развитие детей. </w:t>
      </w:r>
    </w:p>
    <w:p w:rsidR="00876B3C" w:rsidRPr="007A7177" w:rsidRDefault="00876B3C" w:rsidP="00876B3C">
      <w:pPr>
        <w:autoSpaceDE w:val="0"/>
        <w:autoSpaceDN w:val="0"/>
        <w:adjustRightInd w:val="0"/>
        <w:jc w:val="both"/>
      </w:pPr>
      <w:r w:rsidRPr="007A7177">
        <w:rPr>
          <w:b/>
          <w:bCs/>
          <w:i/>
          <w:iCs/>
        </w:rPr>
        <w:t>Методический кабинет детского сада</w:t>
      </w:r>
      <w:r w:rsidRPr="007A7177">
        <w:rPr>
          <w:lang w:val="en-US"/>
        </w:rPr>
        <w:t> </w:t>
      </w:r>
      <w:r w:rsidRPr="007A7177">
        <w:t>оснащён всем необходимым для обеспечения образовательного процесса с дошкольниками:</w:t>
      </w:r>
    </w:p>
    <w:p w:rsidR="00876B3C" w:rsidRPr="007A7177" w:rsidRDefault="00876B3C" w:rsidP="00876B3C">
      <w:pPr>
        <w:autoSpaceDE w:val="0"/>
        <w:autoSpaceDN w:val="0"/>
        <w:adjustRightInd w:val="0"/>
        <w:jc w:val="both"/>
      </w:pPr>
      <w:r w:rsidRPr="007A7177">
        <w:t>нормативно-правовая база организации деятельности дошкольного образовательного учреждения;</w:t>
      </w:r>
    </w:p>
    <w:p w:rsidR="00876B3C" w:rsidRPr="007A7177" w:rsidRDefault="00876B3C" w:rsidP="00876B3C">
      <w:pPr>
        <w:autoSpaceDE w:val="0"/>
        <w:autoSpaceDN w:val="0"/>
        <w:adjustRightInd w:val="0"/>
        <w:jc w:val="both"/>
      </w:pPr>
      <w:r w:rsidRPr="007A7177">
        <w:t>современные программы и технологии дошкольного образования;</w:t>
      </w:r>
    </w:p>
    <w:p w:rsidR="00876B3C" w:rsidRPr="007A7177" w:rsidRDefault="00876B3C" w:rsidP="00876B3C">
      <w:pPr>
        <w:autoSpaceDE w:val="0"/>
        <w:autoSpaceDN w:val="0"/>
        <w:adjustRightInd w:val="0"/>
        <w:jc w:val="both"/>
      </w:pPr>
      <w:r w:rsidRPr="007A7177">
        <w:t>методические рекомендации по основным направлениям работы с дошкольниками;</w:t>
      </w:r>
    </w:p>
    <w:p w:rsidR="00876B3C" w:rsidRPr="007A7177" w:rsidRDefault="00876B3C" w:rsidP="00876B3C">
      <w:pPr>
        <w:autoSpaceDE w:val="0"/>
        <w:autoSpaceDN w:val="0"/>
        <w:adjustRightInd w:val="0"/>
        <w:jc w:val="both"/>
      </w:pPr>
      <w:r w:rsidRPr="007A7177">
        <w:t>обобщённый положительный педагогический опыт воспитателей;</w:t>
      </w:r>
    </w:p>
    <w:p w:rsidR="00876B3C" w:rsidRPr="007A7177" w:rsidRDefault="00876B3C" w:rsidP="00876B3C">
      <w:pPr>
        <w:autoSpaceDE w:val="0"/>
        <w:autoSpaceDN w:val="0"/>
        <w:adjustRightInd w:val="0"/>
        <w:jc w:val="both"/>
      </w:pPr>
      <w:r w:rsidRPr="007A7177">
        <w:t>библиотека методической и детской литературы;</w:t>
      </w:r>
    </w:p>
    <w:p w:rsidR="00876B3C" w:rsidRPr="007A7177" w:rsidRDefault="00876B3C" w:rsidP="00876B3C">
      <w:pPr>
        <w:autoSpaceDE w:val="0"/>
        <w:autoSpaceDN w:val="0"/>
        <w:adjustRightInd w:val="0"/>
        <w:jc w:val="both"/>
      </w:pPr>
      <w:r w:rsidRPr="007A7177">
        <w:t>демонстрационный, раздаточный, игровой материал для организации педагогической деятельности с дошкольниками</w:t>
      </w:r>
    </w:p>
    <w:p w:rsidR="00876B3C" w:rsidRPr="007A7177" w:rsidRDefault="00876B3C" w:rsidP="0026348C">
      <w:pPr>
        <w:autoSpaceDE w:val="0"/>
        <w:autoSpaceDN w:val="0"/>
        <w:adjustRightInd w:val="0"/>
        <w:jc w:val="both"/>
      </w:pPr>
      <w:r w:rsidRPr="007A7177">
        <w:t xml:space="preserve">     В педагогическом процессе ДОУ для развития познавательного интереса, повышения уровня и качества знаний у детей,</w:t>
      </w:r>
      <w:r w:rsidRPr="007A7177">
        <w:rPr>
          <w:lang w:val="en-US"/>
        </w:rPr>
        <w:t> </w:t>
      </w:r>
      <w:r w:rsidRPr="007A7177">
        <w:t xml:space="preserve"> в детском саду используются</w:t>
      </w:r>
      <w:r w:rsidRPr="007A7177">
        <w:rPr>
          <w:lang w:val="en-US"/>
        </w:rPr>
        <w:t> </w:t>
      </w:r>
      <w:r w:rsidRPr="007A7177">
        <w:t>разнообразные технические средства:</w:t>
      </w:r>
    </w:p>
    <w:p w:rsidR="00876B3C" w:rsidRPr="007A7177" w:rsidRDefault="00876B3C" w:rsidP="00147DA2">
      <w:pPr>
        <w:numPr>
          <w:ilvl w:val="0"/>
          <w:numId w:val="77"/>
        </w:numPr>
        <w:autoSpaceDE w:val="0"/>
        <w:autoSpaceDN w:val="0"/>
        <w:adjustRightInd w:val="0"/>
        <w:jc w:val="both"/>
      </w:pPr>
      <w:r w:rsidRPr="007A7177">
        <w:t>музыкальный центр для развлекательных мероприятий, прослушивания музыки в режимных моментах, проведения музыкотерапии;</w:t>
      </w:r>
    </w:p>
    <w:p w:rsidR="00876B3C" w:rsidRPr="007A7177" w:rsidRDefault="00FA3FE3" w:rsidP="00147DA2">
      <w:pPr>
        <w:numPr>
          <w:ilvl w:val="0"/>
          <w:numId w:val="77"/>
        </w:numPr>
        <w:autoSpaceDE w:val="0"/>
        <w:autoSpaceDN w:val="0"/>
        <w:adjustRightInd w:val="0"/>
        <w:jc w:val="both"/>
      </w:pPr>
      <w:r w:rsidRPr="007A7177">
        <w:t xml:space="preserve">мультимидийная доска, </w:t>
      </w:r>
      <w:r w:rsidR="00876B3C" w:rsidRPr="007A7177">
        <w:t>компьютер, ноутбук и другая оргтехника (принтер, ксерокс)</w:t>
      </w:r>
      <w:r w:rsidR="00876B3C" w:rsidRPr="007A7177">
        <w:rPr>
          <w:lang w:val="en-US"/>
        </w:rPr>
        <w:t> </w:t>
      </w:r>
      <w:r w:rsidR="00876B3C" w:rsidRPr="007A7177">
        <w:t xml:space="preserve">для проведения образовательной деятельности с детьми, для сбора и анализа информации, </w:t>
      </w:r>
      <w:r w:rsidR="00876B3C" w:rsidRPr="007A7177">
        <w:rPr>
          <w:lang w:val="en-US"/>
        </w:rPr>
        <w:t> </w:t>
      </w:r>
      <w:r w:rsidR="00876B3C" w:rsidRPr="007A7177">
        <w:t>оформления педагогической документации.</w:t>
      </w:r>
    </w:p>
    <w:p w:rsidR="00876B3C" w:rsidRPr="007A7177" w:rsidRDefault="00876B3C" w:rsidP="000F760A">
      <w:pPr>
        <w:autoSpaceDE w:val="0"/>
        <w:autoSpaceDN w:val="0"/>
        <w:adjustRightInd w:val="0"/>
        <w:spacing w:after="150"/>
        <w:jc w:val="both"/>
        <w:rPr>
          <w:i/>
          <w:iCs/>
          <w:u w:val="single"/>
        </w:rPr>
      </w:pPr>
      <w:r w:rsidRPr="007A7177">
        <w:rPr>
          <w:highlight w:val="white"/>
        </w:rPr>
        <w:t xml:space="preserve">     Предметно-развивающая среда в групповых комнатах, соответствует положению дошкольной дидактики, которая является основной частью педагогики развития. Каждому ребенку предоставляется возможность реализовать свои способности и потребности в общении, игре, действиях с предметами. Пространство игровых комнат организовано так, что дети имеют возможность одновременно заниматься разными видами деятельности, при этом, не мешая друг другу.</w:t>
      </w:r>
    </w:p>
    <w:tbl>
      <w:tblPr>
        <w:tblW w:w="9720" w:type="dxa"/>
        <w:jc w:val="center"/>
        <w:tblLayout w:type="fixed"/>
        <w:tblCellMar>
          <w:left w:w="0" w:type="dxa"/>
          <w:right w:w="0" w:type="dxa"/>
        </w:tblCellMar>
        <w:tblLook w:val="0000" w:firstRow="0" w:lastRow="0" w:firstColumn="0" w:lastColumn="0" w:noHBand="0" w:noVBand="0"/>
      </w:tblPr>
      <w:tblGrid>
        <w:gridCol w:w="9720"/>
      </w:tblGrid>
      <w:tr w:rsidR="00876B3C" w:rsidRPr="007A7177">
        <w:trPr>
          <w:trHeight w:val="1"/>
          <w:jc w:val="center"/>
        </w:trPr>
        <w:tc>
          <w:tcPr>
            <w:tcW w:w="9720" w:type="dxa"/>
            <w:tcBorders>
              <w:top w:val="nil"/>
              <w:left w:val="nil"/>
              <w:bottom w:val="nil"/>
              <w:right w:val="nil"/>
            </w:tcBorders>
            <w:shd w:val="clear" w:color="auto" w:fill="FFFFFF"/>
          </w:tcPr>
          <w:p w:rsidR="00876B3C" w:rsidRPr="007A7177" w:rsidRDefault="00574CCF" w:rsidP="00147DA2">
            <w:pPr>
              <w:autoSpaceDE w:val="0"/>
              <w:autoSpaceDN w:val="0"/>
              <w:adjustRightInd w:val="0"/>
              <w:jc w:val="both"/>
            </w:pPr>
            <w:r>
              <w:t>В помещении подготовительной группы</w:t>
            </w:r>
            <w:r w:rsidR="00876B3C" w:rsidRPr="007A7177">
              <w:t xml:space="preserve"> ДОУ созданы условия для освоения детьми</w:t>
            </w:r>
            <w:r w:rsidR="00876B3C" w:rsidRPr="007A7177">
              <w:rPr>
                <w:lang w:val="en-US"/>
              </w:rPr>
              <w:t> </w:t>
            </w:r>
            <w:r w:rsidR="00876B3C" w:rsidRPr="007A7177">
              <w:t>образовательных областей:</w:t>
            </w:r>
            <w:r w:rsidR="00876B3C" w:rsidRPr="007A7177">
              <w:rPr>
                <w:lang w:val="en-US"/>
              </w:rPr>
              <w:t> </w:t>
            </w:r>
          </w:p>
          <w:p w:rsidR="00876B3C" w:rsidRPr="007A7177" w:rsidRDefault="00876B3C" w:rsidP="00147DA2">
            <w:pPr>
              <w:autoSpaceDE w:val="0"/>
              <w:autoSpaceDN w:val="0"/>
              <w:adjustRightInd w:val="0"/>
              <w:ind w:left="720"/>
              <w:jc w:val="center"/>
            </w:pPr>
            <w:r w:rsidRPr="007A7177">
              <w:t>«</w:t>
            </w:r>
            <w:r w:rsidRPr="007A7177">
              <w:rPr>
                <w:b/>
                <w:bCs/>
              </w:rPr>
              <w:t>Физическое развитие»</w:t>
            </w:r>
          </w:p>
          <w:p w:rsidR="00876B3C" w:rsidRPr="007A7177" w:rsidRDefault="00876B3C" w:rsidP="006D7F6B">
            <w:pPr>
              <w:numPr>
                <w:ilvl w:val="0"/>
                <w:numId w:val="264"/>
              </w:numPr>
              <w:autoSpaceDE w:val="0"/>
              <w:autoSpaceDN w:val="0"/>
              <w:adjustRightInd w:val="0"/>
              <w:jc w:val="both"/>
            </w:pPr>
            <w:r w:rsidRPr="007A7177">
              <w:t>музыкально-спортивный зал с необходимым спортивно-игровым оборудованием;</w:t>
            </w:r>
          </w:p>
          <w:p w:rsidR="00876B3C" w:rsidRPr="007A7177" w:rsidRDefault="00876B3C" w:rsidP="006D7F6B">
            <w:pPr>
              <w:numPr>
                <w:ilvl w:val="0"/>
                <w:numId w:val="264"/>
              </w:numPr>
              <w:autoSpaceDE w:val="0"/>
              <w:autoSpaceDN w:val="0"/>
              <w:adjustRightInd w:val="0"/>
              <w:jc w:val="both"/>
            </w:pPr>
            <w:r w:rsidRPr="007A7177">
              <w:t>спортивные центры в группах;</w:t>
            </w:r>
          </w:p>
          <w:p w:rsidR="00876B3C" w:rsidRPr="007A7177" w:rsidRDefault="00876B3C" w:rsidP="006D7F6B">
            <w:pPr>
              <w:numPr>
                <w:ilvl w:val="0"/>
                <w:numId w:val="264"/>
              </w:numPr>
              <w:autoSpaceDE w:val="0"/>
              <w:autoSpaceDN w:val="0"/>
              <w:adjustRightInd w:val="0"/>
              <w:jc w:val="both"/>
            </w:pPr>
            <w:r w:rsidRPr="007A7177">
              <w:t>инвентарь и оборудование для организации двигательной активности детей в помещениях и на свежем воздухе (мячи, обручи, скакалки, и т.п.);</w:t>
            </w:r>
          </w:p>
          <w:p w:rsidR="00876B3C" w:rsidRPr="007A7177" w:rsidRDefault="00876B3C" w:rsidP="006D7F6B">
            <w:pPr>
              <w:numPr>
                <w:ilvl w:val="0"/>
                <w:numId w:val="264"/>
              </w:numPr>
              <w:autoSpaceDE w:val="0"/>
              <w:autoSpaceDN w:val="0"/>
              <w:adjustRightInd w:val="0"/>
              <w:jc w:val="both"/>
            </w:pPr>
            <w:r w:rsidRPr="007A7177">
              <w:t>на территории созданы условия для физического развития детей</w:t>
            </w:r>
            <w:r w:rsidR="00526BDB">
              <w:t>,</w:t>
            </w:r>
            <w:r w:rsidRPr="007A7177">
              <w:t xml:space="preserve"> спортивная площадка с необходимым спортивным оборудованием;</w:t>
            </w:r>
          </w:p>
          <w:p w:rsidR="00876B3C" w:rsidRPr="007A7177" w:rsidRDefault="00876B3C" w:rsidP="006D7F6B">
            <w:pPr>
              <w:numPr>
                <w:ilvl w:val="0"/>
                <w:numId w:val="264"/>
              </w:numPr>
              <w:autoSpaceDE w:val="0"/>
              <w:autoSpaceDN w:val="0"/>
              <w:adjustRightInd w:val="0"/>
              <w:jc w:val="both"/>
            </w:pPr>
            <w:r w:rsidRPr="007A7177">
              <w:t>картотеки занятий по физической культуре, подвижных игр, физкультминуток;</w:t>
            </w:r>
            <w:r w:rsidRPr="007A7177">
              <w:rPr>
                <w:lang w:val="en-US"/>
              </w:rPr>
              <w:t> </w:t>
            </w:r>
          </w:p>
          <w:p w:rsidR="00876B3C" w:rsidRPr="007A7177" w:rsidRDefault="00876B3C" w:rsidP="006D7F6B">
            <w:pPr>
              <w:numPr>
                <w:ilvl w:val="0"/>
                <w:numId w:val="264"/>
              </w:numPr>
              <w:autoSpaceDE w:val="0"/>
              <w:autoSpaceDN w:val="0"/>
              <w:adjustRightInd w:val="0"/>
              <w:jc w:val="both"/>
            </w:pPr>
            <w:r w:rsidRPr="007A7177">
              <w:t>медицинский кабинет, изолятор;</w:t>
            </w:r>
          </w:p>
          <w:p w:rsidR="00876B3C" w:rsidRPr="007A7177" w:rsidRDefault="00876B3C" w:rsidP="006D7F6B">
            <w:pPr>
              <w:numPr>
                <w:ilvl w:val="0"/>
                <w:numId w:val="264"/>
              </w:numPr>
              <w:autoSpaceDE w:val="0"/>
              <w:autoSpaceDN w:val="0"/>
              <w:adjustRightInd w:val="0"/>
              <w:jc w:val="both"/>
            </w:pPr>
            <w:r w:rsidRPr="007A7177">
              <w:t>разработано 10-ти дневно</w:t>
            </w:r>
            <w:r w:rsidR="00526BDB">
              <w:t>е меню, технологические карты</w:t>
            </w:r>
            <w:r w:rsidRPr="007A7177">
              <w:t>;</w:t>
            </w:r>
          </w:p>
          <w:p w:rsidR="00876B3C" w:rsidRPr="007A7177" w:rsidRDefault="00876B3C" w:rsidP="006D7F6B">
            <w:pPr>
              <w:numPr>
                <w:ilvl w:val="0"/>
                <w:numId w:val="264"/>
              </w:numPr>
              <w:autoSpaceDE w:val="0"/>
              <w:autoSpaceDN w:val="0"/>
              <w:adjustRightInd w:val="0"/>
              <w:jc w:val="both"/>
            </w:pPr>
            <w:r w:rsidRPr="007A7177">
              <w:t>наглядно-дидактический материал по формированию у детей основ здорового образа жизни.</w:t>
            </w:r>
          </w:p>
          <w:p w:rsidR="00876B3C" w:rsidRPr="007A7177" w:rsidRDefault="00876B3C" w:rsidP="00147DA2">
            <w:pPr>
              <w:autoSpaceDE w:val="0"/>
              <w:autoSpaceDN w:val="0"/>
              <w:adjustRightInd w:val="0"/>
              <w:ind w:left="720"/>
              <w:jc w:val="center"/>
              <w:rPr>
                <w:b/>
                <w:bCs/>
              </w:rPr>
            </w:pPr>
            <w:r w:rsidRPr="007A7177">
              <w:rPr>
                <w:b/>
                <w:bCs/>
              </w:rPr>
              <w:t>«Социально – коммуникативное»</w:t>
            </w:r>
          </w:p>
          <w:p w:rsidR="00876B3C" w:rsidRPr="007A7177" w:rsidRDefault="00574CCF" w:rsidP="00147DA2">
            <w:pPr>
              <w:autoSpaceDE w:val="0"/>
              <w:autoSpaceDN w:val="0"/>
              <w:adjustRightInd w:val="0"/>
              <w:jc w:val="both"/>
            </w:pPr>
            <w:r>
              <w:t>В групповой комнате</w:t>
            </w:r>
            <w:r w:rsidR="00876B3C" w:rsidRPr="007A7177">
              <w:t xml:space="preserve"> выделено пространство для игры и имеется соответствующее игровое оборудование для различных видов игр: </w:t>
            </w:r>
          </w:p>
          <w:p w:rsidR="00876B3C" w:rsidRPr="007A7177" w:rsidRDefault="00876B3C" w:rsidP="00147DA2">
            <w:pPr>
              <w:numPr>
                <w:ilvl w:val="0"/>
                <w:numId w:val="72"/>
              </w:numPr>
              <w:autoSpaceDE w:val="0"/>
              <w:autoSpaceDN w:val="0"/>
              <w:adjustRightInd w:val="0"/>
              <w:jc w:val="both"/>
            </w:pPr>
            <w:r w:rsidRPr="007A7177">
              <w:t>сюжетно-ролевых, подвижных, спортивных, дидактических, театрализованных, режиссёрских и т.п.;</w:t>
            </w:r>
          </w:p>
          <w:p w:rsidR="00876B3C" w:rsidRPr="007A7177" w:rsidRDefault="007E7F6F" w:rsidP="00147DA2">
            <w:pPr>
              <w:numPr>
                <w:ilvl w:val="0"/>
                <w:numId w:val="72"/>
              </w:numPr>
              <w:autoSpaceDE w:val="0"/>
              <w:autoSpaceDN w:val="0"/>
              <w:adjustRightInd w:val="0"/>
              <w:jc w:val="both"/>
            </w:pPr>
            <w:r>
              <w:t>в</w:t>
            </w:r>
            <w:r w:rsidR="007B7C54">
              <w:t xml:space="preserve"> группе оформлен центр</w:t>
            </w:r>
            <w:r w:rsidR="00876B3C" w:rsidRPr="007A7177">
              <w:t xml:space="preserve"> по гражданскому воспитанию, в том числе по краеведению;</w:t>
            </w:r>
          </w:p>
          <w:p w:rsidR="00876B3C" w:rsidRPr="007A7177" w:rsidRDefault="007E7F6F" w:rsidP="00147DA2">
            <w:pPr>
              <w:numPr>
                <w:ilvl w:val="0"/>
                <w:numId w:val="72"/>
              </w:numPr>
              <w:autoSpaceDE w:val="0"/>
              <w:autoSpaceDN w:val="0"/>
              <w:adjustRightInd w:val="0"/>
              <w:spacing w:before="100" w:after="100"/>
              <w:jc w:val="both"/>
            </w:pPr>
            <w:r>
              <w:t xml:space="preserve">в </w:t>
            </w:r>
            <w:r w:rsidR="007B7C54">
              <w:t>группе оформлен центр</w:t>
            </w:r>
            <w:r w:rsidR="00876B3C" w:rsidRPr="007A7177">
              <w:t>безопасности с необходимым наглядным и игровым материалом по безопасности в различных жизненных ситуациях</w:t>
            </w:r>
            <w:r w:rsidR="00526BDB">
              <w:t xml:space="preserve">, схемы движения </w:t>
            </w:r>
            <w:r w:rsidR="00526BDB">
              <w:lastRenderedPageBreak/>
              <w:t xml:space="preserve">детей по территории ДОУ и за её пределами (по ПДД и </w:t>
            </w:r>
            <w:r w:rsidR="00876B3C" w:rsidRPr="007A7177">
              <w:t>иллюстрации, плакаты,</w:t>
            </w:r>
            <w:r w:rsidR="00876B3C" w:rsidRPr="007A7177">
              <w:rPr>
                <w:lang w:val="en-US"/>
              </w:rPr>
              <w:t> </w:t>
            </w:r>
            <w:r w:rsidR="00876B3C" w:rsidRPr="007A7177">
              <w:t xml:space="preserve"> альбомы, дидактические игры);</w:t>
            </w:r>
          </w:p>
          <w:p w:rsidR="0046635D" w:rsidRPr="007A7177" w:rsidRDefault="00876B3C" w:rsidP="00D34563">
            <w:pPr>
              <w:pStyle w:val="a9"/>
              <w:numPr>
                <w:ilvl w:val="0"/>
                <w:numId w:val="295"/>
              </w:numPr>
              <w:rPr>
                <w:rFonts w:ascii="Times New Roman" w:hAnsi="Times New Roman"/>
                <w:b/>
                <w:bCs/>
                <w:sz w:val="24"/>
                <w:szCs w:val="24"/>
              </w:rPr>
            </w:pPr>
            <w:r w:rsidRPr="007A7177">
              <w:rPr>
                <w:rFonts w:ascii="Times New Roman" w:hAnsi="Times New Roman"/>
                <w:sz w:val="24"/>
                <w:szCs w:val="24"/>
              </w:rPr>
              <w:t>в наличии оборудование для орга</w:t>
            </w:r>
            <w:r w:rsidR="008015A3">
              <w:rPr>
                <w:rFonts w:ascii="Times New Roman" w:hAnsi="Times New Roman"/>
                <w:sz w:val="24"/>
                <w:szCs w:val="24"/>
              </w:rPr>
              <w:t>низации труда в центре природы</w:t>
            </w:r>
            <w:r w:rsidRPr="007A7177">
              <w:rPr>
                <w:rFonts w:ascii="Times New Roman" w:hAnsi="Times New Roman"/>
                <w:sz w:val="24"/>
                <w:szCs w:val="24"/>
              </w:rPr>
              <w:t>, на огороде,</w:t>
            </w:r>
            <w:r w:rsidRPr="007A7177">
              <w:rPr>
                <w:rFonts w:ascii="Times New Roman" w:hAnsi="Times New Roman"/>
                <w:sz w:val="24"/>
                <w:szCs w:val="24"/>
                <w:lang w:val="en-US"/>
              </w:rPr>
              <w:t> </w:t>
            </w:r>
            <w:r w:rsidRPr="007A7177">
              <w:rPr>
                <w:rFonts w:ascii="Times New Roman" w:hAnsi="Times New Roman"/>
                <w:sz w:val="24"/>
                <w:szCs w:val="24"/>
              </w:rPr>
              <w:t xml:space="preserve"> хозяйственно-бытового труда, организации дежурства по столовой.</w:t>
            </w:r>
          </w:p>
          <w:p w:rsidR="00876B3C" w:rsidRPr="007A7177" w:rsidRDefault="00876B3C" w:rsidP="0046635D">
            <w:pPr>
              <w:pStyle w:val="a9"/>
              <w:jc w:val="center"/>
              <w:rPr>
                <w:rFonts w:ascii="Times New Roman" w:hAnsi="Times New Roman"/>
                <w:b/>
                <w:bCs/>
                <w:sz w:val="24"/>
                <w:szCs w:val="24"/>
              </w:rPr>
            </w:pPr>
            <w:r w:rsidRPr="007A7177">
              <w:rPr>
                <w:rFonts w:ascii="Times New Roman" w:hAnsi="Times New Roman"/>
                <w:b/>
                <w:sz w:val="24"/>
                <w:szCs w:val="24"/>
              </w:rPr>
              <w:t>«Речевое  развитие»</w:t>
            </w:r>
          </w:p>
          <w:p w:rsidR="00876B3C" w:rsidRPr="007A7177" w:rsidRDefault="00574CCF" w:rsidP="00147DA2">
            <w:r>
              <w:t>В группе</w:t>
            </w:r>
            <w:r w:rsidR="00876B3C" w:rsidRPr="007A7177">
              <w:t xml:space="preserve"> созданы: </w:t>
            </w:r>
          </w:p>
          <w:p w:rsidR="00876B3C" w:rsidRPr="007A7177" w:rsidRDefault="00876B3C" w:rsidP="006D7F6B">
            <w:pPr>
              <w:numPr>
                <w:ilvl w:val="0"/>
                <w:numId w:val="265"/>
              </w:numPr>
              <w:jc w:val="both"/>
            </w:pPr>
            <w:r w:rsidRPr="007A7177">
              <w:t>речевые центры, включающие в себя книжные уголки, оснащённые всем необходимым для речевого развития детей (художественные произведения русских и зарубежных писателей</w:t>
            </w:r>
            <w:r w:rsidR="008015A3">
              <w:t>, портреты писателей</w:t>
            </w:r>
            <w:r w:rsidRPr="007A7177">
              <w:t xml:space="preserve">);  </w:t>
            </w:r>
          </w:p>
          <w:p w:rsidR="00876B3C" w:rsidRPr="007A7177" w:rsidRDefault="00876B3C" w:rsidP="006D7F6B">
            <w:pPr>
              <w:numPr>
                <w:ilvl w:val="0"/>
                <w:numId w:val="265"/>
              </w:numPr>
              <w:jc w:val="both"/>
            </w:pPr>
            <w:r w:rsidRPr="007A7177">
              <w:t xml:space="preserve">иллюстративный материал к знакомым произведениям; </w:t>
            </w:r>
          </w:p>
          <w:p w:rsidR="00876B3C" w:rsidRPr="007A7177" w:rsidRDefault="00876B3C" w:rsidP="006D7F6B">
            <w:pPr>
              <w:numPr>
                <w:ilvl w:val="0"/>
                <w:numId w:val="265"/>
              </w:numPr>
              <w:jc w:val="both"/>
            </w:pPr>
            <w:r w:rsidRPr="007A7177">
              <w:t>наборы сюжетных картинок по разным темам;</w:t>
            </w:r>
          </w:p>
          <w:p w:rsidR="00876B3C" w:rsidRPr="007A7177" w:rsidRDefault="00876B3C" w:rsidP="006D7F6B">
            <w:pPr>
              <w:numPr>
                <w:ilvl w:val="0"/>
                <w:numId w:val="265"/>
              </w:numPr>
              <w:jc w:val="both"/>
            </w:pPr>
            <w:r w:rsidRPr="007A7177">
              <w:t xml:space="preserve">схемы, модели, мнемотаблицы для составления описательных и творческих рассказов; </w:t>
            </w:r>
          </w:p>
          <w:p w:rsidR="00876B3C" w:rsidRPr="007A7177" w:rsidRDefault="00876B3C" w:rsidP="006D7F6B">
            <w:pPr>
              <w:numPr>
                <w:ilvl w:val="0"/>
                <w:numId w:val="265"/>
              </w:numPr>
              <w:jc w:val="both"/>
            </w:pPr>
            <w:r w:rsidRPr="007A7177">
              <w:t>альбомы для словотворчества; картотеки загадок, потешек, скорог</w:t>
            </w:r>
            <w:r w:rsidR="008015A3">
              <w:t>оворок; настольно-печатные игры</w:t>
            </w:r>
            <w:r w:rsidRPr="007A7177">
              <w:t>;</w:t>
            </w:r>
          </w:p>
          <w:p w:rsidR="00876B3C" w:rsidRPr="007A7177" w:rsidRDefault="00876B3C" w:rsidP="00147DA2">
            <w:pPr>
              <w:autoSpaceDE w:val="0"/>
              <w:autoSpaceDN w:val="0"/>
              <w:adjustRightInd w:val="0"/>
              <w:jc w:val="both"/>
            </w:pPr>
            <w:r w:rsidRPr="007A7177">
              <w:t>В методическом кабинете представлен демонстрационный материал:</w:t>
            </w:r>
          </w:p>
          <w:p w:rsidR="00876B3C" w:rsidRPr="007A7177" w:rsidRDefault="00876B3C" w:rsidP="00147DA2">
            <w:pPr>
              <w:numPr>
                <w:ilvl w:val="0"/>
                <w:numId w:val="72"/>
              </w:numPr>
              <w:autoSpaceDE w:val="0"/>
              <w:autoSpaceDN w:val="0"/>
              <w:adjustRightInd w:val="0"/>
              <w:jc w:val="both"/>
            </w:pPr>
            <w:r w:rsidRPr="007A7177">
              <w:t>картинки, иллюстрации по основным лексическим темам;</w:t>
            </w:r>
          </w:p>
          <w:p w:rsidR="00876B3C" w:rsidRPr="007A7177" w:rsidRDefault="00876B3C" w:rsidP="00147DA2">
            <w:pPr>
              <w:numPr>
                <w:ilvl w:val="0"/>
                <w:numId w:val="72"/>
              </w:numPr>
              <w:autoSpaceDE w:val="0"/>
              <w:autoSpaceDN w:val="0"/>
              <w:adjustRightInd w:val="0"/>
              <w:jc w:val="both"/>
            </w:pPr>
            <w:r w:rsidRPr="007A7177">
              <w:t xml:space="preserve">методические рекомендации по речевому развитию дошкольников; </w:t>
            </w:r>
          </w:p>
          <w:p w:rsidR="00876B3C" w:rsidRPr="007A7177" w:rsidRDefault="00876B3C" w:rsidP="00147DA2">
            <w:pPr>
              <w:numPr>
                <w:ilvl w:val="0"/>
                <w:numId w:val="72"/>
              </w:numPr>
              <w:autoSpaceDE w:val="0"/>
              <w:autoSpaceDN w:val="0"/>
              <w:adjustRightInd w:val="0"/>
              <w:jc w:val="both"/>
            </w:pPr>
            <w:r w:rsidRPr="007A7177">
              <w:t xml:space="preserve">библиотека детской литературы; </w:t>
            </w:r>
          </w:p>
          <w:p w:rsidR="00876B3C" w:rsidRPr="007A7177" w:rsidRDefault="00876B3C" w:rsidP="00147DA2">
            <w:pPr>
              <w:numPr>
                <w:ilvl w:val="0"/>
                <w:numId w:val="72"/>
              </w:numPr>
              <w:autoSpaceDE w:val="0"/>
              <w:autoSpaceDN w:val="0"/>
              <w:adjustRightInd w:val="0"/>
              <w:jc w:val="both"/>
            </w:pPr>
            <w:r w:rsidRPr="007A7177">
              <w:t>портреты писателей и поэтов, иллюстрации к художественным произведениям.</w:t>
            </w:r>
          </w:p>
          <w:p w:rsidR="000F760A" w:rsidRPr="007A7177" w:rsidRDefault="000F760A" w:rsidP="00147DA2">
            <w:pPr>
              <w:autoSpaceDE w:val="0"/>
              <w:autoSpaceDN w:val="0"/>
              <w:adjustRightInd w:val="0"/>
              <w:ind w:left="795"/>
              <w:jc w:val="center"/>
              <w:rPr>
                <w:b/>
                <w:bCs/>
              </w:rPr>
            </w:pPr>
          </w:p>
          <w:p w:rsidR="00876B3C" w:rsidRPr="007A7177" w:rsidRDefault="00876B3C" w:rsidP="00147DA2">
            <w:pPr>
              <w:autoSpaceDE w:val="0"/>
              <w:autoSpaceDN w:val="0"/>
              <w:adjustRightInd w:val="0"/>
              <w:ind w:left="795"/>
              <w:jc w:val="center"/>
              <w:rPr>
                <w:b/>
                <w:bCs/>
              </w:rPr>
            </w:pPr>
            <w:r w:rsidRPr="007A7177">
              <w:rPr>
                <w:b/>
                <w:bCs/>
              </w:rPr>
              <w:t>«Познавательное развитие»</w:t>
            </w:r>
          </w:p>
          <w:p w:rsidR="00876B3C" w:rsidRPr="007A7177" w:rsidRDefault="007E7F6F" w:rsidP="00147DA2">
            <w:pPr>
              <w:autoSpaceDE w:val="0"/>
              <w:autoSpaceDN w:val="0"/>
              <w:adjustRightInd w:val="0"/>
              <w:jc w:val="both"/>
            </w:pPr>
            <w:r>
              <w:t>В</w:t>
            </w:r>
            <w:r w:rsidR="008015A3">
              <w:t xml:space="preserve"> группе есть центры природы</w:t>
            </w:r>
            <w:r w:rsidR="00876B3C" w:rsidRPr="007A7177">
              <w:t xml:space="preserve"> с комнатными растениями, за которыми дети наблюдают, учатся ухаживать за ними, оформлены центры экспериментирования с необходимым оборудованием: </w:t>
            </w:r>
          </w:p>
          <w:p w:rsidR="00876B3C" w:rsidRPr="007A7177" w:rsidRDefault="00FB2A39" w:rsidP="00147DA2">
            <w:pPr>
              <w:numPr>
                <w:ilvl w:val="0"/>
                <w:numId w:val="72"/>
              </w:numPr>
              <w:autoSpaceDE w:val="0"/>
              <w:autoSpaceDN w:val="0"/>
              <w:adjustRightInd w:val="0"/>
              <w:jc w:val="both"/>
            </w:pPr>
            <w:r w:rsidRPr="007A7177">
              <w:t>лупы,</w:t>
            </w:r>
            <w:r w:rsidR="00876B3C" w:rsidRPr="007A7177">
              <w:t>различные сыпучие материалы, песочные часы, фонарики, различные ёмкости, бросовый и природный материал;</w:t>
            </w:r>
          </w:p>
          <w:p w:rsidR="00876B3C" w:rsidRPr="007A7177" w:rsidRDefault="00876B3C" w:rsidP="00147DA2">
            <w:pPr>
              <w:numPr>
                <w:ilvl w:val="0"/>
                <w:numId w:val="72"/>
              </w:numPr>
              <w:autoSpaceDE w:val="0"/>
              <w:autoSpaceDN w:val="0"/>
              <w:adjustRightInd w:val="0"/>
              <w:jc w:val="both"/>
            </w:pPr>
            <w:r w:rsidRPr="007A7177">
              <w:t>подбор книг и открыток, комплектов репродукций, игр и игрушек, знакомящих с историей, культур</w:t>
            </w:r>
            <w:r w:rsidR="0075195E" w:rsidRPr="007A7177">
              <w:t>ой, трудом, бытом</w:t>
            </w:r>
            <w:r w:rsidRPr="007A7177">
              <w:t>, с техническими достижениями человечества, подобрана познавательная литература (энциклопедии, природоведческие журналы для детей);</w:t>
            </w:r>
          </w:p>
          <w:p w:rsidR="00876B3C" w:rsidRPr="007A7177" w:rsidRDefault="00574CCF" w:rsidP="00147DA2">
            <w:pPr>
              <w:autoSpaceDE w:val="0"/>
              <w:autoSpaceDN w:val="0"/>
              <w:adjustRightInd w:val="0"/>
              <w:ind w:left="360"/>
              <w:jc w:val="both"/>
            </w:pPr>
            <w:r>
              <w:t xml:space="preserve">     В группе</w:t>
            </w:r>
            <w:r w:rsidR="00876B3C" w:rsidRPr="007A7177">
              <w:t xml:space="preserve"> оборудованы центры занимательной математики, в которых представлены различные развивающие игры, настольные игры по ФЭМП;</w:t>
            </w:r>
          </w:p>
          <w:p w:rsidR="00876B3C" w:rsidRPr="007A7177" w:rsidRDefault="00876B3C" w:rsidP="00147DA2">
            <w:pPr>
              <w:numPr>
                <w:ilvl w:val="0"/>
                <w:numId w:val="72"/>
              </w:numPr>
              <w:autoSpaceDE w:val="0"/>
              <w:autoSpaceDN w:val="0"/>
              <w:adjustRightInd w:val="0"/>
              <w:jc w:val="both"/>
            </w:pPr>
            <w:r w:rsidRPr="007A7177">
              <w:t xml:space="preserve">демонстрационный и раздаточный материал для обучения детей счету, развитию представлений о величине предметов и их форме; </w:t>
            </w:r>
          </w:p>
          <w:p w:rsidR="00876B3C" w:rsidRPr="007A7177" w:rsidRDefault="00876B3C" w:rsidP="00147DA2">
            <w:pPr>
              <w:numPr>
                <w:ilvl w:val="0"/>
                <w:numId w:val="72"/>
              </w:numPr>
              <w:autoSpaceDE w:val="0"/>
              <w:autoSpaceDN w:val="0"/>
              <w:adjustRightInd w:val="0"/>
              <w:jc w:val="both"/>
            </w:pPr>
            <w:r w:rsidRPr="007A7177">
              <w:t>материал и оборудование для формирования у детей представлений о числе и количестве;</w:t>
            </w:r>
          </w:p>
          <w:p w:rsidR="00876B3C" w:rsidRPr="007A7177" w:rsidRDefault="00876B3C" w:rsidP="00147DA2">
            <w:pPr>
              <w:numPr>
                <w:ilvl w:val="0"/>
                <w:numId w:val="72"/>
              </w:numPr>
              <w:autoSpaceDE w:val="0"/>
              <w:autoSpaceDN w:val="0"/>
              <w:adjustRightInd w:val="0"/>
              <w:jc w:val="both"/>
            </w:pPr>
            <w:r w:rsidRPr="007A7177">
              <w:t>материал для развития временных</w:t>
            </w:r>
            <w:r w:rsidRPr="007A7177">
              <w:rPr>
                <w:lang w:val="en-US"/>
              </w:rPr>
              <w:t> </w:t>
            </w:r>
            <w:r w:rsidRPr="007A7177">
              <w:t xml:space="preserve"> пространственных представлений </w:t>
            </w:r>
          </w:p>
          <w:p w:rsidR="00876B3C" w:rsidRPr="007A7177" w:rsidRDefault="00876B3C" w:rsidP="00147DA2">
            <w:pPr>
              <w:autoSpaceDE w:val="0"/>
              <w:autoSpaceDN w:val="0"/>
              <w:adjustRightInd w:val="0"/>
              <w:ind w:left="720"/>
              <w:jc w:val="both"/>
            </w:pPr>
            <w:r w:rsidRPr="007A7177">
              <w:rPr>
                <w:highlight w:val="white"/>
              </w:rPr>
              <w:t>Имеется материал для развития пространственных и временных представлений: карты-схемы, пл</w:t>
            </w:r>
            <w:r w:rsidR="0075195E" w:rsidRPr="007A7177">
              <w:rPr>
                <w:highlight w:val="white"/>
              </w:rPr>
              <w:t>а</w:t>
            </w:r>
            <w:r w:rsidRPr="007A7177">
              <w:rPr>
                <w:highlight w:val="white"/>
              </w:rPr>
              <w:t>ны простра</w:t>
            </w:r>
            <w:r w:rsidR="00FB2A39" w:rsidRPr="007A7177">
              <w:rPr>
                <w:highlight w:val="white"/>
              </w:rPr>
              <w:t>нств, календари, часы (</w:t>
            </w:r>
            <w:r w:rsidRPr="007A7177">
              <w:rPr>
                <w:highlight w:val="white"/>
              </w:rPr>
              <w:t>с циферблатом</w:t>
            </w:r>
            <w:r w:rsidRPr="007A7177">
              <w:t>).</w:t>
            </w:r>
          </w:p>
          <w:p w:rsidR="00876B3C" w:rsidRPr="007A7177" w:rsidRDefault="00876B3C" w:rsidP="00147DA2">
            <w:pPr>
              <w:autoSpaceDE w:val="0"/>
              <w:autoSpaceDN w:val="0"/>
              <w:adjustRightInd w:val="0"/>
              <w:ind w:left="720"/>
              <w:jc w:val="center"/>
              <w:rPr>
                <w:b/>
                <w:bCs/>
              </w:rPr>
            </w:pPr>
            <w:r w:rsidRPr="007A7177">
              <w:rPr>
                <w:b/>
                <w:bCs/>
              </w:rPr>
              <w:t>«Художественно – эстетическое развитие»</w:t>
            </w:r>
          </w:p>
          <w:p w:rsidR="00876B3C" w:rsidRPr="007A7177" w:rsidRDefault="00876B3C" w:rsidP="00147DA2">
            <w:pPr>
              <w:autoSpaceDE w:val="0"/>
              <w:autoSpaceDN w:val="0"/>
              <w:adjustRightInd w:val="0"/>
              <w:ind w:left="720"/>
              <w:jc w:val="center"/>
              <w:rPr>
                <w:b/>
                <w:bCs/>
              </w:rPr>
            </w:pPr>
            <w:r w:rsidRPr="007A7177">
              <w:rPr>
                <w:b/>
                <w:bCs/>
              </w:rPr>
              <w:t>(продуктивная деятельность)</w:t>
            </w:r>
          </w:p>
          <w:p w:rsidR="00876B3C" w:rsidRPr="007A7177" w:rsidRDefault="00876B3C" w:rsidP="00147DA2">
            <w:pPr>
              <w:pStyle w:val="a9"/>
              <w:jc w:val="both"/>
              <w:rPr>
                <w:rFonts w:ascii="Times New Roman" w:hAnsi="Times New Roman"/>
                <w:sz w:val="24"/>
                <w:szCs w:val="24"/>
              </w:rPr>
            </w:pPr>
            <w:r w:rsidRPr="007A7177">
              <w:rPr>
                <w:rFonts w:ascii="Times New Roman" w:hAnsi="Times New Roman"/>
                <w:sz w:val="24"/>
                <w:szCs w:val="24"/>
              </w:rPr>
              <w:t xml:space="preserve">      В </w:t>
            </w:r>
            <w:r w:rsidR="00574CCF">
              <w:rPr>
                <w:rFonts w:ascii="Times New Roman" w:hAnsi="Times New Roman"/>
                <w:sz w:val="24"/>
                <w:szCs w:val="24"/>
              </w:rPr>
              <w:t>группе оформлен центр</w:t>
            </w:r>
            <w:r w:rsidR="008015A3">
              <w:rPr>
                <w:rFonts w:ascii="Times New Roman" w:hAnsi="Times New Roman"/>
                <w:sz w:val="24"/>
                <w:szCs w:val="24"/>
              </w:rPr>
              <w:t xml:space="preserve"> творчест</w:t>
            </w:r>
            <w:r w:rsidRPr="007A7177">
              <w:rPr>
                <w:rFonts w:ascii="Times New Roman" w:hAnsi="Times New Roman"/>
                <w:sz w:val="24"/>
                <w:szCs w:val="24"/>
              </w:rPr>
              <w:t>ва,</w:t>
            </w:r>
            <w:r w:rsidRPr="007A7177">
              <w:rPr>
                <w:rFonts w:ascii="Times New Roman" w:hAnsi="Times New Roman"/>
                <w:sz w:val="24"/>
                <w:szCs w:val="24"/>
                <w:lang w:val="en-US"/>
              </w:rPr>
              <w:t> </w:t>
            </w:r>
            <w:r w:rsidR="00574CCF">
              <w:rPr>
                <w:rFonts w:ascii="Times New Roman" w:hAnsi="Times New Roman"/>
                <w:sz w:val="24"/>
                <w:szCs w:val="24"/>
              </w:rPr>
              <w:t xml:space="preserve"> оснащённый</w:t>
            </w:r>
            <w:r w:rsidRPr="007A7177">
              <w:rPr>
                <w:rFonts w:ascii="Times New Roman" w:hAnsi="Times New Roman"/>
                <w:sz w:val="24"/>
                <w:szCs w:val="24"/>
              </w:rPr>
              <w:t xml:space="preserve"> необходимыми материалами для организации самостоятельной и совместной деятельностипо данному направлению: </w:t>
            </w:r>
          </w:p>
          <w:p w:rsidR="00876B3C" w:rsidRPr="007A7177" w:rsidRDefault="00876B3C" w:rsidP="006D7F6B">
            <w:pPr>
              <w:pStyle w:val="a9"/>
              <w:numPr>
                <w:ilvl w:val="0"/>
                <w:numId w:val="273"/>
              </w:numPr>
              <w:jc w:val="both"/>
              <w:rPr>
                <w:rFonts w:ascii="Times New Roman" w:hAnsi="Times New Roman"/>
                <w:sz w:val="24"/>
                <w:szCs w:val="24"/>
              </w:rPr>
            </w:pPr>
            <w:r w:rsidRPr="007A7177">
              <w:rPr>
                <w:rFonts w:ascii="Times New Roman" w:hAnsi="Times New Roman"/>
                <w:sz w:val="24"/>
                <w:szCs w:val="24"/>
              </w:rPr>
              <w:t>бумага  разной фактуры и размеров, разноцветная бумага, пластилин, карандаши, краски, кисти, цветные мелки, природный и бросовый материал;</w:t>
            </w:r>
          </w:p>
          <w:p w:rsidR="00876B3C" w:rsidRPr="007A7177" w:rsidRDefault="00876B3C" w:rsidP="006D7F6B">
            <w:pPr>
              <w:pStyle w:val="a9"/>
              <w:numPr>
                <w:ilvl w:val="0"/>
                <w:numId w:val="273"/>
              </w:numPr>
              <w:jc w:val="both"/>
              <w:rPr>
                <w:rFonts w:ascii="Times New Roman" w:hAnsi="Times New Roman"/>
                <w:sz w:val="24"/>
                <w:szCs w:val="24"/>
              </w:rPr>
            </w:pPr>
            <w:r w:rsidRPr="007A7177">
              <w:rPr>
                <w:rFonts w:ascii="Times New Roman" w:hAnsi="Times New Roman"/>
                <w:sz w:val="24"/>
                <w:szCs w:val="24"/>
              </w:rPr>
              <w:t>оборудование для нетрадиционной изобразительной деятельности;</w:t>
            </w:r>
          </w:p>
          <w:p w:rsidR="00876B3C" w:rsidRPr="007A7177" w:rsidRDefault="00876B3C" w:rsidP="006D7F6B">
            <w:pPr>
              <w:pStyle w:val="a9"/>
              <w:numPr>
                <w:ilvl w:val="0"/>
                <w:numId w:val="273"/>
              </w:numPr>
              <w:jc w:val="both"/>
              <w:rPr>
                <w:rFonts w:ascii="Times New Roman" w:hAnsi="Times New Roman"/>
                <w:sz w:val="24"/>
                <w:szCs w:val="24"/>
              </w:rPr>
            </w:pPr>
            <w:r w:rsidRPr="007A7177">
              <w:rPr>
                <w:rFonts w:ascii="Times New Roman" w:hAnsi="Times New Roman"/>
                <w:sz w:val="24"/>
                <w:szCs w:val="24"/>
              </w:rPr>
              <w:t xml:space="preserve">подобраны репродукции картин разных жанров, предметы </w:t>
            </w:r>
            <w:r w:rsidRPr="007A7177">
              <w:rPr>
                <w:rFonts w:ascii="Times New Roman" w:hAnsi="Times New Roman"/>
                <w:sz w:val="24"/>
                <w:szCs w:val="24"/>
                <w:lang w:val="en-US"/>
              </w:rPr>
              <w:t> </w:t>
            </w:r>
            <w:r w:rsidRPr="007A7177">
              <w:rPr>
                <w:rFonts w:ascii="Times New Roman" w:hAnsi="Times New Roman"/>
                <w:sz w:val="24"/>
                <w:szCs w:val="24"/>
              </w:rPr>
              <w:t>и пособия народно-прикладного искусства.</w:t>
            </w:r>
          </w:p>
          <w:p w:rsidR="00876B3C" w:rsidRPr="007A7177" w:rsidRDefault="00876B3C" w:rsidP="00147DA2">
            <w:pPr>
              <w:autoSpaceDE w:val="0"/>
              <w:autoSpaceDN w:val="0"/>
              <w:adjustRightInd w:val="0"/>
              <w:jc w:val="center"/>
              <w:rPr>
                <w:b/>
                <w:bCs/>
              </w:rPr>
            </w:pPr>
            <w:r w:rsidRPr="007A7177">
              <w:rPr>
                <w:b/>
                <w:bCs/>
              </w:rPr>
              <w:t>«Художественно – эстетическое развитие»</w:t>
            </w:r>
          </w:p>
          <w:p w:rsidR="00876B3C" w:rsidRPr="007A7177" w:rsidRDefault="00876B3C" w:rsidP="00147DA2">
            <w:pPr>
              <w:autoSpaceDE w:val="0"/>
              <w:autoSpaceDN w:val="0"/>
              <w:adjustRightInd w:val="0"/>
              <w:jc w:val="center"/>
              <w:rPr>
                <w:b/>
                <w:bCs/>
              </w:rPr>
            </w:pPr>
            <w:r w:rsidRPr="007A7177">
              <w:rPr>
                <w:b/>
                <w:bCs/>
              </w:rPr>
              <w:t>(музыкальная деятельность)</w:t>
            </w:r>
          </w:p>
          <w:p w:rsidR="00876B3C" w:rsidRPr="007A7177" w:rsidRDefault="00876B3C" w:rsidP="00147DA2">
            <w:pPr>
              <w:numPr>
                <w:ilvl w:val="0"/>
                <w:numId w:val="72"/>
              </w:numPr>
              <w:autoSpaceDE w:val="0"/>
              <w:autoSpaceDN w:val="0"/>
              <w:adjustRightInd w:val="0"/>
              <w:jc w:val="both"/>
            </w:pPr>
            <w:r w:rsidRPr="007A7177">
              <w:lastRenderedPageBreak/>
              <w:t>музыкальный зал;</w:t>
            </w:r>
          </w:p>
          <w:p w:rsidR="00876B3C" w:rsidRPr="007A7177" w:rsidRDefault="00876B3C" w:rsidP="00147DA2">
            <w:pPr>
              <w:numPr>
                <w:ilvl w:val="0"/>
                <w:numId w:val="72"/>
              </w:numPr>
              <w:autoSpaceDE w:val="0"/>
              <w:autoSpaceDN w:val="0"/>
              <w:adjustRightInd w:val="0"/>
              <w:jc w:val="both"/>
            </w:pPr>
            <w:r w:rsidRPr="007A7177">
              <w:t xml:space="preserve">музыкальные инструменты – пианино; </w:t>
            </w:r>
          </w:p>
          <w:p w:rsidR="00876B3C" w:rsidRPr="007A7177" w:rsidRDefault="00876B3C" w:rsidP="00147DA2">
            <w:pPr>
              <w:numPr>
                <w:ilvl w:val="0"/>
                <w:numId w:val="72"/>
              </w:numPr>
              <w:autoSpaceDE w:val="0"/>
              <w:autoSpaceDN w:val="0"/>
              <w:adjustRightInd w:val="0"/>
              <w:jc w:val="both"/>
            </w:pPr>
            <w:r w:rsidRPr="007A7177">
              <w:t>детские музыкальные инструменты (бубны, погремушки, металлофоны, барабаны, ложки и др.);</w:t>
            </w:r>
          </w:p>
          <w:p w:rsidR="00876B3C" w:rsidRPr="007A7177" w:rsidRDefault="00876B3C" w:rsidP="00147DA2">
            <w:pPr>
              <w:numPr>
                <w:ilvl w:val="0"/>
                <w:numId w:val="72"/>
              </w:numPr>
              <w:autoSpaceDE w:val="0"/>
              <w:autoSpaceDN w:val="0"/>
              <w:adjustRightInd w:val="0"/>
              <w:jc w:val="both"/>
            </w:pPr>
            <w:r w:rsidRPr="007A7177">
              <w:t>музыкально-дидактические игры и пособия;</w:t>
            </w:r>
          </w:p>
          <w:p w:rsidR="00876B3C" w:rsidRPr="007A7177" w:rsidRDefault="00574CCF" w:rsidP="008015A3">
            <w:pPr>
              <w:numPr>
                <w:ilvl w:val="0"/>
                <w:numId w:val="72"/>
              </w:numPr>
              <w:autoSpaceDE w:val="0"/>
              <w:autoSpaceDN w:val="0"/>
              <w:adjustRightInd w:val="0"/>
              <w:jc w:val="both"/>
            </w:pPr>
            <w:r>
              <w:t>в группе</w:t>
            </w:r>
            <w:r w:rsidR="00876B3C" w:rsidRPr="007A7177">
              <w:t xml:space="preserve"> имеются </w:t>
            </w:r>
            <w:r>
              <w:t>музыкальные игрушки, музыкальный</w:t>
            </w:r>
            <w:r w:rsidR="00876B3C" w:rsidRPr="007A7177">
              <w:t xml:space="preserve"> угол</w:t>
            </w:r>
            <w:r>
              <w:t>ок</w:t>
            </w:r>
            <w:r w:rsidR="00876B3C" w:rsidRPr="007A7177">
              <w:t>.</w:t>
            </w:r>
          </w:p>
          <w:p w:rsidR="00876B3C" w:rsidRPr="007A7177" w:rsidRDefault="008015A3" w:rsidP="00147DA2">
            <w:pPr>
              <w:autoSpaceDE w:val="0"/>
              <w:autoSpaceDN w:val="0"/>
              <w:adjustRightInd w:val="0"/>
              <w:spacing w:line="276" w:lineRule="auto"/>
              <w:jc w:val="both"/>
            </w:pPr>
            <w:r>
              <w:br/>
            </w:r>
            <w:r w:rsidR="00876B3C" w:rsidRPr="007A7177">
              <w:t xml:space="preserve">  Для реализации задач экологического воспитания, созданы определенные условия, как в помещении, так и на территории детского сада.</w:t>
            </w:r>
          </w:p>
          <w:p w:rsidR="00876B3C" w:rsidRPr="007A7177" w:rsidRDefault="00574CCF" w:rsidP="00147DA2">
            <w:pPr>
              <w:autoSpaceDE w:val="0"/>
              <w:autoSpaceDN w:val="0"/>
              <w:adjustRightInd w:val="0"/>
              <w:spacing w:line="276" w:lineRule="auto"/>
              <w:jc w:val="both"/>
            </w:pPr>
            <w:r>
              <w:t>В подготовительной группеобустроен уголок</w:t>
            </w:r>
            <w:r w:rsidR="008015A3">
              <w:t xml:space="preserve"> природы</w:t>
            </w:r>
            <w:r w:rsidR="00876B3C" w:rsidRPr="007A7177">
              <w:t xml:space="preserve">. </w:t>
            </w:r>
          </w:p>
          <w:p w:rsidR="00876B3C" w:rsidRPr="007A7177" w:rsidRDefault="00876B3C" w:rsidP="006D7F6B">
            <w:pPr>
              <w:numPr>
                <w:ilvl w:val="0"/>
                <w:numId w:val="220"/>
              </w:numPr>
              <w:autoSpaceDE w:val="0"/>
              <w:autoSpaceDN w:val="0"/>
              <w:adjustRightInd w:val="0"/>
              <w:jc w:val="both"/>
              <w:rPr>
                <w:color w:val="000000"/>
              </w:rPr>
            </w:pPr>
            <w:r w:rsidRPr="007A7177">
              <w:t>На территории детского сада находятся:</w:t>
            </w:r>
            <w:r w:rsidRPr="007A7177">
              <w:rPr>
                <w:color w:val="000000"/>
              </w:rPr>
              <w:t xml:space="preserve"> - огород</w:t>
            </w:r>
            <w:r w:rsidR="008015A3">
              <w:rPr>
                <w:color w:val="000000"/>
              </w:rPr>
              <w:t>ы, цветники</w:t>
            </w:r>
            <w:r w:rsidR="0075195E" w:rsidRPr="007A7177">
              <w:rPr>
                <w:color w:val="000000"/>
              </w:rPr>
              <w:t>.</w:t>
            </w:r>
          </w:p>
        </w:tc>
      </w:tr>
    </w:tbl>
    <w:p w:rsidR="00E2675E" w:rsidRPr="007A7177" w:rsidRDefault="008015A3" w:rsidP="00E2675E">
      <w:pPr>
        <w:autoSpaceDE w:val="0"/>
        <w:autoSpaceDN w:val="0"/>
        <w:adjustRightInd w:val="0"/>
        <w:jc w:val="both"/>
        <w:rPr>
          <w:highlight w:val="white"/>
          <w:u w:val="single"/>
        </w:rPr>
      </w:pPr>
      <w:r>
        <w:rPr>
          <w:highlight w:val="white"/>
        </w:rPr>
        <w:lastRenderedPageBreak/>
        <w:br/>
      </w:r>
      <w:r w:rsidR="00E2675E" w:rsidRPr="007A7177">
        <w:rPr>
          <w:highlight w:val="white"/>
          <w:u w:val="single"/>
        </w:rPr>
        <w:t>Развивающая предметно-пространственная среда обеспечивает:</w:t>
      </w:r>
    </w:p>
    <w:p w:rsidR="00E2675E" w:rsidRPr="007A7177" w:rsidRDefault="00E2675E" w:rsidP="00543CC2">
      <w:pPr>
        <w:numPr>
          <w:ilvl w:val="0"/>
          <w:numId w:val="76"/>
        </w:numPr>
        <w:tabs>
          <w:tab w:val="left" w:pos="720"/>
        </w:tabs>
        <w:autoSpaceDE w:val="0"/>
        <w:autoSpaceDN w:val="0"/>
        <w:adjustRightInd w:val="0"/>
        <w:jc w:val="both"/>
        <w:rPr>
          <w:highlight w:val="white"/>
        </w:rPr>
      </w:pPr>
      <w:r w:rsidRPr="007A7177">
        <w:rPr>
          <w:highlight w:val="white"/>
        </w:rPr>
        <w:t>реализацию различных образовательных программ;</w:t>
      </w:r>
    </w:p>
    <w:p w:rsidR="00E2675E" w:rsidRPr="007A7177" w:rsidRDefault="00E2675E" w:rsidP="00543CC2">
      <w:pPr>
        <w:numPr>
          <w:ilvl w:val="0"/>
          <w:numId w:val="76"/>
        </w:numPr>
        <w:tabs>
          <w:tab w:val="left" w:pos="720"/>
        </w:tabs>
        <w:autoSpaceDE w:val="0"/>
        <w:autoSpaceDN w:val="0"/>
        <w:adjustRightInd w:val="0"/>
        <w:jc w:val="both"/>
        <w:rPr>
          <w:highlight w:val="white"/>
        </w:rPr>
      </w:pPr>
      <w:r w:rsidRPr="007A7177">
        <w:rPr>
          <w:highlight w:val="white"/>
        </w:rPr>
        <w:t>учет национально-культурных, климатических условий, в которых осуществляется образовательная деятельность;</w:t>
      </w:r>
    </w:p>
    <w:p w:rsidR="00E2675E" w:rsidRPr="007A7177" w:rsidRDefault="00E2675E" w:rsidP="00543CC2">
      <w:pPr>
        <w:numPr>
          <w:ilvl w:val="0"/>
          <w:numId w:val="76"/>
        </w:numPr>
        <w:tabs>
          <w:tab w:val="left" w:pos="720"/>
        </w:tabs>
        <w:autoSpaceDE w:val="0"/>
        <w:autoSpaceDN w:val="0"/>
        <w:adjustRightInd w:val="0"/>
        <w:jc w:val="both"/>
        <w:rPr>
          <w:highlight w:val="white"/>
        </w:rPr>
      </w:pPr>
      <w:r w:rsidRPr="007A7177">
        <w:rPr>
          <w:highlight w:val="white"/>
        </w:rPr>
        <w:t>учет возрастных особенностей де</w:t>
      </w:r>
      <w:r w:rsidR="008015A3">
        <w:rPr>
          <w:highlight w:val="white"/>
        </w:rPr>
        <w:t>тей.</w:t>
      </w:r>
    </w:p>
    <w:p w:rsidR="00E2675E" w:rsidRPr="007A7177" w:rsidRDefault="00E2675E" w:rsidP="00E2675E">
      <w:pPr>
        <w:autoSpaceDE w:val="0"/>
        <w:autoSpaceDN w:val="0"/>
        <w:adjustRightInd w:val="0"/>
        <w:jc w:val="both"/>
        <w:rPr>
          <w:highlight w:val="white"/>
        </w:rPr>
      </w:pPr>
      <w:r w:rsidRPr="007A7177">
        <w:rPr>
          <w:highlight w:val="white"/>
        </w:rPr>
        <w:t xml:space="preserve">      Развивающая предметно-пространственная среда  содержательно-насыщенная, трансформируемая, полифункциональная, вариативная, доступная и безопасная.</w:t>
      </w:r>
    </w:p>
    <w:p w:rsidR="00276973" w:rsidRPr="007A7177" w:rsidRDefault="008015A3" w:rsidP="00276973">
      <w:pPr>
        <w:jc w:val="both"/>
      </w:pPr>
      <w:r>
        <w:t>В соответствии с комплексно-</w:t>
      </w:r>
      <w:r w:rsidR="00276973" w:rsidRPr="007A7177">
        <w:t>тематическим принципом планирования обр</w:t>
      </w:r>
      <w:r w:rsidR="00E2675E" w:rsidRPr="007A7177">
        <w:t xml:space="preserve">азовательного процесса </w:t>
      </w:r>
      <w:r w:rsidR="00574CCF">
        <w:t>в подготовительной группе</w:t>
      </w:r>
      <w:r w:rsidR="00276973" w:rsidRPr="007A7177">
        <w:t xml:space="preserve"> созданы следующие центры развития детей:</w:t>
      </w:r>
    </w:p>
    <w:p w:rsidR="00276973" w:rsidRPr="007A7177" w:rsidRDefault="00276973" w:rsidP="00276973">
      <w:pPr>
        <w:jc w:val="both"/>
      </w:pPr>
      <w:r w:rsidRPr="007A7177">
        <w:t xml:space="preserve"> 1) центр двигательной деятельности</w:t>
      </w:r>
      <w:r w:rsidR="003358B9">
        <w:t>;</w:t>
      </w:r>
    </w:p>
    <w:p w:rsidR="00276973" w:rsidRPr="007A7177" w:rsidRDefault="00276973" w:rsidP="00276973">
      <w:pPr>
        <w:jc w:val="both"/>
      </w:pPr>
      <w:r w:rsidRPr="007A7177">
        <w:t xml:space="preserve"> 2) центр сюжетной игры</w:t>
      </w:r>
      <w:r w:rsidR="003358B9">
        <w:t>;</w:t>
      </w:r>
    </w:p>
    <w:p w:rsidR="00276973" w:rsidRPr="007A7177" w:rsidRDefault="00276973" w:rsidP="00276973">
      <w:pPr>
        <w:jc w:val="both"/>
      </w:pPr>
      <w:r w:rsidRPr="007A7177">
        <w:t xml:space="preserve"> 3) центр развивающих игр</w:t>
      </w:r>
      <w:r w:rsidR="003358B9">
        <w:t>;</w:t>
      </w:r>
    </w:p>
    <w:p w:rsidR="00276973" w:rsidRPr="007A7177" w:rsidRDefault="00276973" w:rsidP="00276973">
      <w:pPr>
        <w:jc w:val="both"/>
      </w:pPr>
      <w:r w:rsidRPr="007A7177">
        <w:t xml:space="preserve"> 4) центр познавательно-исследовательской деятельности</w:t>
      </w:r>
      <w:r w:rsidR="003358B9">
        <w:t>;</w:t>
      </w:r>
    </w:p>
    <w:p w:rsidR="00276973" w:rsidRPr="007A7177" w:rsidRDefault="00276973" w:rsidP="00276973">
      <w:pPr>
        <w:jc w:val="both"/>
      </w:pPr>
      <w:r w:rsidRPr="007A7177">
        <w:t xml:space="preserve"> 5) центр книги</w:t>
      </w:r>
      <w:r w:rsidR="003358B9">
        <w:t>;</w:t>
      </w:r>
    </w:p>
    <w:p w:rsidR="00276973" w:rsidRPr="007A7177" w:rsidRDefault="00276973" w:rsidP="00276973">
      <w:pPr>
        <w:jc w:val="both"/>
      </w:pPr>
      <w:r w:rsidRPr="007A7177">
        <w:t xml:space="preserve"> 6) центр музыкально-художественного творчества</w:t>
      </w:r>
      <w:r w:rsidR="003358B9">
        <w:t>;</w:t>
      </w:r>
    </w:p>
    <w:p w:rsidR="00276973" w:rsidRPr="007A7177" w:rsidRDefault="00276973" w:rsidP="00276973">
      <w:pPr>
        <w:jc w:val="both"/>
      </w:pPr>
      <w:r w:rsidRPr="007A7177">
        <w:t xml:space="preserve"> 7) центр конструирования</w:t>
      </w:r>
      <w:r w:rsidR="003358B9">
        <w:t>;</w:t>
      </w:r>
    </w:p>
    <w:p w:rsidR="00276973" w:rsidRPr="007A7177" w:rsidRDefault="00276973" w:rsidP="00276973">
      <w:pPr>
        <w:jc w:val="both"/>
      </w:pPr>
      <w:r w:rsidRPr="007A7177">
        <w:t xml:space="preserve"> 8) центр изобразительного творчества</w:t>
      </w:r>
      <w:r w:rsidR="003358B9">
        <w:t>;</w:t>
      </w:r>
    </w:p>
    <w:p w:rsidR="00276973" w:rsidRPr="007A7177" w:rsidRDefault="00276973" w:rsidP="008015A3">
      <w:r w:rsidRPr="007A7177">
        <w:t xml:space="preserve"> 9)центр трудовой деятельности</w:t>
      </w:r>
      <w:r w:rsidR="003358B9">
        <w:t>;</w:t>
      </w:r>
      <w:r w:rsidR="008015A3">
        <w:br/>
        <w:t>10) центр безопасности</w:t>
      </w:r>
      <w:r w:rsidR="003358B9">
        <w:t>;</w:t>
      </w:r>
    </w:p>
    <w:p w:rsidR="00276973" w:rsidRPr="007A7177" w:rsidRDefault="008015A3" w:rsidP="00276973">
      <w:pPr>
        <w:jc w:val="both"/>
      </w:pPr>
      <w:r>
        <w:t>11</w:t>
      </w:r>
      <w:r w:rsidR="00276973" w:rsidRPr="007A7177">
        <w:t>) ц</w:t>
      </w:r>
      <w:r>
        <w:t>ентр тематической информации «И</w:t>
      </w:r>
      <w:r w:rsidR="00276973" w:rsidRPr="007A7177">
        <w:t>нформационное поле» и др.</w:t>
      </w:r>
    </w:p>
    <w:p w:rsidR="00276973" w:rsidRPr="007A7177" w:rsidRDefault="00276973" w:rsidP="00276973">
      <w:pPr>
        <w:ind w:firstLine="600"/>
        <w:jc w:val="both"/>
      </w:pPr>
      <w:r w:rsidRPr="007A7177">
        <w:rPr>
          <w:rStyle w:val="af3"/>
          <w:b w:val="0"/>
        </w:rPr>
        <w:t>В групп</w:t>
      </w:r>
      <w:r w:rsidR="00574CCF">
        <w:rPr>
          <w:rStyle w:val="af3"/>
          <w:b w:val="0"/>
        </w:rPr>
        <w:t>е</w:t>
      </w:r>
      <w:r w:rsidRPr="007A7177">
        <w:t>созданы условия для индивидуальных и коллективных игр, самостоятельной активности детей (музыкально-познавательной и исследовательской, проектной и интеллектуальной, театрализованной деятельности и др.). Это позволяет детям организовывать разные игры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среду своих игр и увлечений. Среда своевременно изменяется (обновляется) с учетом программы, усложняющегося уровня умений детей и их половых различий</w:t>
      </w:r>
      <w:r w:rsidR="00560D48">
        <w:t>.</w:t>
      </w:r>
    </w:p>
    <w:p w:rsidR="00276973" w:rsidRPr="007A7177" w:rsidRDefault="00276973" w:rsidP="00276973">
      <w:pPr>
        <w:ind w:firstLine="720"/>
        <w:jc w:val="both"/>
      </w:pPr>
      <w:r w:rsidRPr="007A7177">
        <w:t>Предметно-развивающая среда является для ребенка информативной, удовлетворяет его возрастные потребности и обеспечивает общение с объективной действительностью.</w:t>
      </w:r>
    </w:p>
    <w:p w:rsidR="00276973" w:rsidRPr="007A7177" w:rsidRDefault="00574CCF" w:rsidP="00276973">
      <w:pPr>
        <w:ind w:firstLine="720"/>
        <w:jc w:val="both"/>
      </w:pPr>
      <w:r>
        <w:t>В</w:t>
      </w:r>
      <w:r w:rsidR="00276973" w:rsidRPr="007A7177">
        <w:t xml:space="preserve"> группе определена игровая зона, уголок для уединения и отдыха, созданы игровые зоны дл</w:t>
      </w:r>
      <w:r>
        <w:t>я мальчиков и девочек. В группе</w:t>
      </w:r>
      <w:r w:rsidR="00276973" w:rsidRPr="007A7177">
        <w:t xml:space="preserve"> имеются:  атрибуты для сюжетно-</w:t>
      </w:r>
      <w:r w:rsidR="00560D48">
        <w:t>ролевых игр, пособия для ООД</w:t>
      </w:r>
      <w:r w:rsidR="00276973" w:rsidRPr="007A7177">
        <w:t xml:space="preserve">, дидактические и развивающие игры, игрушки. Много пособий изготовлено руками воспитателей и родителей. </w:t>
      </w:r>
    </w:p>
    <w:p w:rsidR="00276973" w:rsidRPr="007A7177" w:rsidRDefault="00276973" w:rsidP="00276973">
      <w:pPr>
        <w:ind w:firstLine="720"/>
        <w:jc w:val="both"/>
      </w:pPr>
      <w:r w:rsidRPr="007A7177">
        <w:t>При организации предметной среды мы руководствуемся требованиями обеспечения двигательной активности. Для этог</w:t>
      </w:r>
      <w:r w:rsidR="00574CCF">
        <w:t>о в подготовительной</w:t>
      </w:r>
      <w:r w:rsidR="00560D48">
        <w:t xml:space="preserve"> группе созданы центры</w:t>
      </w:r>
      <w:r w:rsidRPr="007A7177">
        <w:t xml:space="preserve"> развития </w:t>
      </w:r>
      <w:r w:rsidRPr="007A7177">
        <w:lastRenderedPageBreak/>
        <w:t>движений с набором нетрадиционных безопасных пособий для развития физических качеств, дорожки здоровья.</w:t>
      </w:r>
    </w:p>
    <w:p w:rsidR="00276973" w:rsidRPr="007A7177" w:rsidRDefault="00276973" w:rsidP="00276973">
      <w:pPr>
        <w:ind w:firstLine="720"/>
        <w:jc w:val="both"/>
      </w:pPr>
      <w:r w:rsidRPr="007A7177">
        <w:t>Особое внимание уделяем организации зон для самостоятельной творческой деятельности детей: центры творчества, где имеются различные виды бумаги, материалы для воспроизведения рисунков: гуашь, фломастеры, карандаши, мелки итд; карточки для дорисовывания и штриховки, раскраски, формы - заготовки для декоративного рисования, и т.д</w:t>
      </w:r>
      <w:r w:rsidR="00E2675E" w:rsidRPr="007A7177">
        <w:t>.</w:t>
      </w:r>
    </w:p>
    <w:p w:rsidR="00276973" w:rsidRPr="007A7177" w:rsidRDefault="007E7F6F" w:rsidP="00276973">
      <w:pPr>
        <w:ind w:firstLine="720"/>
        <w:jc w:val="both"/>
      </w:pPr>
      <w:r>
        <w:t>В</w:t>
      </w:r>
      <w:r w:rsidR="00933C20">
        <w:t xml:space="preserve"> группе</w:t>
      </w:r>
      <w:r w:rsidR="00276973" w:rsidRPr="007A7177">
        <w:t xml:space="preserve"> оформлен центр краеведения с материалами по ознакомлению детей с родным городом.</w:t>
      </w:r>
    </w:p>
    <w:p w:rsidR="00E2675E" w:rsidRPr="007A7177" w:rsidRDefault="00D61488" w:rsidP="00276973">
      <w:pPr>
        <w:ind w:firstLine="720"/>
        <w:jc w:val="both"/>
      </w:pPr>
      <w:r>
        <w:t>В центре</w:t>
      </w:r>
      <w:r w:rsidR="00276973" w:rsidRPr="007A7177">
        <w:t xml:space="preserve"> природы </w:t>
      </w:r>
      <w:r w:rsidR="00E2675E" w:rsidRPr="007A7177">
        <w:t xml:space="preserve">имеются календари  природы, </w:t>
      </w:r>
      <w:r w:rsidR="00276973" w:rsidRPr="007A7177">
        <w:t>фотокартотека комнатных растений, оборудова</w:t>
      </w:r>
      <w:r w:rsidR="00E2675E" w:rsidRPr="007A7177">
        <w:t xml:space="preserve">ние для ухода за растениями, и </w:t>
      </w:r>
      <w:r w:rsidR="00276973" w:rsidRPr="007A7177">
        <w:t xml:space="preserve">труда; </w:t>
      </w:r>
    </w:p>
    <w:p w:rsidR="00276973" w:rsidRPr="007A7177" w:rsidRDefault="00560D48" w:rsidP="00FB2A39">
      <w:pPr>
        <w:jc w:val="both"/>
      </w:pPr>
      <w:r>
        <w:t>На территории учреждения имею</w:t>
      </w:r>
      <w:r w:rsidR="00276973" w:rsidRPr="007A7177">
        <w:t xml:space="preserve">тся </w:t>
      </w:r>
      <w:r w:rsidR="00E2675E" w:rsidRPr="007A7177">
        <w:t xml:space="preserve"> огород</w:t>
      </w:r>
      <w:r w:rsidR="00FB2A39" w:rsidRPr="007A7177">
        <w:t>,</w:t>
      </w:r>
      <w:r w:rsidR="004F42FD" w:rsidRPr="007A7177">
        <w:t xml:space="preserve"> ц</w:t>
      </w:r>
      <w:r>
        <w:t>ветники и клумбы</w:t>
      </w:r>
      <w:r w:rsidR="004F42FD" w:rsidRPr="007A7177">
        <w:t xml:space="preserve">. </w:t>
      </w:r>
    </w:p>
    <w:p w:rsidR="00276973" w:rsidRPr="007A7177" w:rsidRDefault="00933C20" w:rsidP="00276973">
      <w:pPr>
        <w:jc w:val="both"/>
        <w:rPr>
          <w:b/>
        </w:rPr>
      </w:pPr>
      <w:r>
        <w:t xml:space="preserve">     В</w:t>
      </w:r>
      <w:r w:rsidR="00560D48">
        <w:t xml:space="preserve"> группе есть центр</w:t>
      </w:r>
      <w:r w:rsidR="00276973" w:rsidRPr="007A7177">
        <w:t xml:space="preserve"> безопасности, где имеется иллюстративный материал, макеты проезжей части, </w:t>
      </w:r>
      <w:r w:rsidR="00E2675E" w:rsidRPr="007A7177">
        <w:t>светофоры, дорожные знак</w:t>
      </w:r>
      <w:r w:rsidR="004F42FD" w:rsidRPr="007A7177">
        <w:t xml:space="preserve">и, модели различных автомобилей, </w:t>
      </w:r>
      <w:r w:rsidR="00276973" w:rsidRPr="007A7177">
        <w:t>игры, материалы наглядной агитации для родителей.</w:t>
      </w:r>
    </w:p>
    <w:p w:rsidR="00CB4A1D" w:rsidRPr="007A7177" w:rsidRDefault="00574CCF" w:rsidP="00276973">
      <w:pPr>
        <w:autoSpaceDE w:val="0"/>
        <w:autoSpaceDN w:val="0"/>
        <w:adjustRightInd w:val="0"/>
        <w:jc w:val="both"/>
      </w:pPr>
      <w:r>
        <w:t xml:space="preserve">       В групповой комнате есть спортивный центр</w:t>
      </w:r>
      <w:r w:rsidR="004F42FD" w:rsidRPr="007A7177">
        <w:t xml:space="preserve"> с традиционным и нетрадиционным физкультурным оборудованием.</w:t>
      </w:r>
    </w:p>
    <w:p w:rsidR="0046635D" w:rsidRPr="007A7177" w:rsidRDefault="00685526" w:rsidP="008C5C29">
      <w:pPr>
        <w:autoSpaceDE w:val="0"/>
        <w:autoSpaceDN w:val="0"/>
        <w:adjustRightInd w:val="0"/>
        <w:jc w:val="both"/>
        <w:rPr>
          <w:color w:val="000000"/>
        </w:rPr>
      </w:pPr>
      <w:r w:rsidRPr="007A7177">
        <w:t xml:space="preserve">      Предметно-развивающая среда в ДОУ создана с учётом возрастных особенностей детей.</w:t>
      </w:r>
    </w:p>
    <w:p w:rsidR="001E7D0B" w:rsidRDefault="001E7D0B"/>
    <w:p w:rsidR="001E7D0B" w:rsidRDefault="00D60FD9">
      <w:r>
        <w:t>=== Подписано Простой Электронной Подписью === Дата: 06.15.2021 15:17:58 === Уник</w:t>
      </w:r>
      <w:r>
        <w:t>альный код: 198052-96867 === ФИО: Елена Широбокова === Должность: Заведующая ДОУ ===</w:t>
      </w:r>
    </w:p>
    <w:sectPr w:rsidR="001E7D0B" w:rsidSect="007730B6">
      <w:footerReference w:type="default" r:id="rId10"/>
      <w:pgSz w:w="12240" w:h="15840"/>
      <w:pgMar w:top="566" w:right="850" w:bottom="1276" w:left="1701" w:header="709" w:footer="709" w:gutter="0"/>
      <w:pgNumType w:start="0" w:chapStyle="1"/>
      <w:cols w:space="720"/>
      <w:noEndnote/>
      <w:titlePg/>
      <w:docGrid w:linePitch="326"/>
    </w:sectPr>
    <w:p>
      <w:r>
        <w:t/>
      </w:r>
    </w:p>
    <w:p>
      <w:r>
        <w:t>=== Подписано Простой Электронной Подписью === Дата: 09.06.2021 11:27:25 === Уникальный код: 242111-58632 === ФИО: Елена Широбокова === Должность: Заведующая ДОУ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FD9" w:rsidRDefault="00D60FD9" w:rsidP="00B61D95">
      <w:r>
        <w:separator/>
      </w:r>
    </w:p>
  </w:endnote>
  <w:endnote w:type="continuationSeparator" w:id="0">
    <w:p w:rsidR="00D60FD9" w:rsidRDefault="00D60FD9" w:rsidP="00B61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Lohit Hindi">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3874"/>
      <w:docPartObj>
        <w:docPartGallery w:val="Page Numbers (Bottom of Page)"/>
        <w:docPartUnique/>
      </w:docPartObj>
    </w:sdtPr>
    <w:sdtEndPr/>
    <w:sdtContent>
      <w:p w:rsidR="00CF508F" w:rsidRDefault="00D60FD9">
        <w:pPr>
          <w:pStyle w:val="a6"/>
          <w:jc w:val="right"/>
        </w:pPr>
        <w:r>
          <w:fldChar w:fldCharType="begin"/>
        </w:r>
        <w:r>
          <w:instrText xml:space="preserve"> PAGE   \* MERGEFORMAT </w:instrText>
        </w:r>
        <w:r>
          <w:fldChar w:fldCharType="separate"/>
        </w:r>
        <w:r w:rsidR="00B5591F">
          <w:rPr>
            <w:noProof/>
          </w:rPr>
          <w:t>1</w:t>
        </w:r>
        <w:r>
          <w:rPr>
            <w:noProof/>
          </w:rPr>
          <w:fldChar w:fldCharType="end"/>
        </w:r>
      </w:p>
    </w:sdtContent>
  </w:sdt>
  <w:p w:rsidR="00CF508F" w:rsidRDefault="00CF50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FD9" w:rsidRDefault="00D60FD9" w:rsidP="00B61D95">
      <w:r>
        <w:separator/>
      </w:r>
    </w:p>
  </w:footnote>
  <w:footnote w:type="continuationSeparator" w:id="0">
    <w:p w:rsidR="00D60FD9" w:rsidRDefault="00D60FD9" w:rsidP="00B61D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F86D52"/>
    <w:lvl w:ilvl="0">
      <w:numFmt w:val="bullet"/>
      <w:lvlText w:val="*"/>
      <w:lvlJc w:val="left"/>
    </w:lvl>
  </w:abstractNum>
  <w:abstractNum w:abstractNumId="1">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1080"/>
        </w:tabs>
        <w:ind w:left="1080" w:hanging="360"/>
      </w:pPr>
      <w:rPr>
        <w:rFonts w:ascii="Wingdings" w:hAnsi="Wingdings" w:cs="Symbol"/>
      </w:rPr>
    </w:lvl>
  </w:abstractNum>
  <w:abstractNum w:abstractNumId="4">
    <w:nsid w:val="00000007"/>
    <w:multiLevelType w:val="singleLevel"/>
    <w:tmpl w:val="00000007"/>
    <w:name w:val="WW8Num8"/>
    <w:lvl w:ilvl="0">
      <w:start w:val="1"/>
      <w:numFmt w:val="bullet"/>
      <w:lvlText w:val=""/>
      <w:lvlJc w:val="left"/>
      <w:pPr>
        <w:tabs>
          <w:tab w:val="num" w:pos="0"/>
        </w:tabs>
        <w:ind w:left="805" w:hanging="360"/>
      </w:pPr>
      <w:rPr>
        <w:rFonts w:ascii="Symbol" w:hAnsi="Symbol"/>
      </w:rPr>
    </w:lvl>
  </w:abstractNum>
  <w:abstractNum w:abstractNumId="5">
    <w:nsid w:val="00000009"/>
    <w:multiLevelType w:val="singleLevel"/>
    <w:tmpl w:val="00000009"/>
    <w:name w:val="WW8Num11"/>
    <w:lvl w:ilvl="0">
      <w:start w:val="1"/>
      <w:numFmt w:val="bullet"/>
      <w:lvlText w:val=""/>
      <w:lvlJc w:val="left"/>
      <w:pPr>
        <w:tabs>
          <w:tab w:val="num" w:pos="432"/>
        </w:tabs>
        <w:ind w:left="432" w:hanging="360"/>
      </w:pPr>
      <w:rPr>
        <w:rFonts w:ascii="Symbol" w:hAnsi="Symbol"/>
      </w:rPr>
    </w:lvl>
  </w:abstractNum>
  <w:abstractNum w:abstractNumId="6">
    <w:nsid w:val="002068C1"/>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0986D4E"/>
    <w:multiLevelType w:val="hybridMultilevel"/>
    <w:tmpl w:val="46DCD686"/>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01890AB9"/>
    <w:multiLevelType w:val="hybridMultilevel"/>
    <w:tmpl w:val="E458BA7E"/>
    <w:lvl w:ilvl="0" w:tplc="04D80FB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1A719F1"/>
    <w:multiLevelType w:val="hybridMultilevel"/>
    <w:tmpl w:val="869EE2E2"/>
    <w:lvl w:ilvl="0" w:tplc="0000002D">
      <w:start w:val="1"/>
      <w:numFmt w:val="bullet"/>
      <w:lvlText w:val="•"/>
      <w:lvlJc w:val="left"/>
      <w:pPr>
        <w:ind w:left="795" w:hanging="360"/>
      </w:pPr>
      <w:rPr>
        <w:rFonts w:ascii="Times New Roman" w:hAnsi="Times New Roman"/>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01C5052E"/>
    <w:multiLevelType w:val="hybridMultilevel"/>
    <w:tmpl w:val="25581124"/>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2191D57"/>
    <w:multiLevelType w:val="hybridMultilevel"/>
    <w:tmpl w:val="B180026A"/>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2246068"/>
    <w:multiLevelType w:val="hybridMultilevel"/>
    <w:tmpl w:val="294A4654"/>
    <w:lvl w:ilvl="0" w:tplc="0000002D">
      <w:start w:val="1"/>
      <w:numFmt w:val="bullet"/>
      <w:lvlText w:val="•"/>
      <w:lvlJc w:val="left"/>
      <w:pPr>
        <w:ind w:left="795" w:hanging="360"/>
      </w:pPr>
      <w:rPr>
        <w:rFonts w:ascii="Times New Roman" w:hAnsi="Times New Roman"/>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nsid w:val="03A16018"/>
    <w:multiLevelType w:val="hybridMultilevel"/>
    <w:tmpl w:val="EEBAD894"/>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3BF6924"/>
    <w:multiLevelType w:val="hybridMultilevel"/>
    <w:tmpl w:val="C4AEC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4C9430F"/>
    <w:multiLevelType w:val="hybridMultilevel"/>
    <w:tmpl w:val="E0DCD8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6EC48D2"/>
    <w:multiLevelType w:val="hybridMultilevel"/>
    <w:tmpl w:val="A63E44A2"/>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7322C34"/>
    <w:multiLevelType w:val="hybridMultilevel"/>
    <w:tmpl w:val="16BEE3DA"/>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8D57A4A"/>
    <w:multiLevelType w:val="multilevel"/>
    <w:tmpl w:val="B438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8E20064"/>
    <w:multiLevelType w:val="hybridMultilevel"/>
    <w:tmpl w:val="BDD40CC8"/>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8FB38B1"/>
    <w:multiLevelType w:val="hybridMultilevel"/>
    <w:tmpl w:val="12AEF4C2"/>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9A36DA3"/>
    <w:multiLevelType w:val="multilevel"/>
    <w:tmpl w:val="B438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9B51777"/>
    <w:multiLevelType w:val="hybridMultilevel"/>
    <w:tmpl w:val="E50CBBF2"/>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9B93B30"/>
    <w:multiLevelType w:val="hybridMultilevel"/>
    <w:tmpl w:val="9D682742"/>
    <w:lvl w:ilvl="0" w:tplc="04D80FB8">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09F77EA4"/>
    <w:multiLevelType w:val="hybridMultilevel"/>
    <w:tmpl w:val="1C88FFEC"/>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A0648EB"/>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A0D3586"/>
    <w:multiLevelType w:val="hybridMultilevel"/>
    <w:tmpl w:val="22C8C0A0"/>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ACF49D6"/>
    <w:multiLevelType w:val="multilevel"/>
    <w:tmpl w:val="B438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AF167C4"/>
    <w:multiLevelType w:val="hybridMultilevel"/>
    <w:tmpl w:val="4D02CE22"/>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BA72754"/>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BAA393E"/>
    <w:multiLevelType w:val="hybridMultilevel"/>
    <w:tmpl w:val="D47C4988"/>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CB53F31"/>
    <w:multiLevelType w:val="hybridMultilevel"/>
    <w:tmpl w:val="156C134E"/>
    <w:lvl w:ilvl="0" w:tplc="0000002D">
      <w:start w:val="1"/>
      <w:numFmt w:val="bullet"/>
      <w:lvlText w:val="•"/>
      <w:lvlJc w:val="left"/>
      <w:pPr>
        <w:ind w:left="1080" w:hanging="360"/>
      </w:pPr>
      <w:rPr>
        <w:rFonts w:ascii="Times New Roman" w:hAnsi="Times New Roman"/>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0CF96C15"/>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0E882EBB"/>
    <w:multiLevelType w:val="hybridMultilevel"/>
    <w:tmpl w:val="A9940566"/>
    <w:lvl w:ilvl="0" w:tplc="0000002D">
      <w:start w:val="1"/>
      <w:numFmt w:val="bullet"/>
      <w:lvlText w:val="•"/>
      <w:lvlJc w:val="left"/>
      <w:pPr>
        <w:ind w:left="795" w:hanging="360"/>
      </w:pPr>
      <w:rPr>
        <w:rFonts w:ascii="Times New Roman" w:hAnsi="Times New Roman"/>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7">
    <w:nsid w:val="0ECC63E8"/>
    <w:multiLevelType w:val="hybridMultilevel"/>
    <w:tmpl w:val="C4A0A55E"/>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0F3D3EF8"/>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0FDF1E9C"/>
    <w:multiLevelType w:val="hybridMultilevel"/>
    <w:tmpl w:val="39A497CE"/>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0372F8A"/>
    <w:multiLevelType w:val="hybridMultilevel"/>
    <w:tmpl w:val="92D8CED0"/>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08A205E"/>
    <w:multiLevelType w:val="hybridMultilevel"/>
    <w:tmpl w:val="BD4EFB00"/>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11243B8B"/>
    <w:multiLevelType w:val="multilevel"/>
    <w:tmpl w:val="D484485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13303C9"/>
    <w:multiLevelType w:val="hybridMultilevel"/>
    <w:tmpl w:val="B52C05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15931E3"/>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16F0947"/>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1E82038"/>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23D67F3"/>
    <w:multiLevelType w:val="hybridMultilevel"/>
    <w:tmpl w:val="3708ABF2"/>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258620C"/>
    <w:multiLevelType w:val="hybridMultilevel"/>
    <w:tmpl w:val="2362ED34"/>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2F61D3D"/>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3717F96"/>
    <w:multiLevelType w:val="hybridMultilevel"/>
    <w:tmpl w:val="E0AE2A22"/>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3846510"/>
    <w:multiLevelType w:val="hybridMultilevel"/>
    <w:tmpl w:val="23A4D516"/>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39E3E90"/>
    <w:multiLevelType w:val="hybridMultilevel"/>
    <w:tmpl w:val="5C48B902"/>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4C03FA4"/>
    <w:multiLevelType w:val="hybridMultilevel"/>
    <w:tmpl w:val="5FD6EC4E"/>
    <w:lvl w:ilvl="0" w:tplc="0000002D">
      <w:start w:val="1"/>
      <w:numFmt w:val="bullet"/>
      <w:lvlText w:val="•"/>
      <w:lvlJc w:val="left"/>
      <w:pPr>
        <w:ind w:left="795" w:hanging="360"/>
      </w:pPr>
      <w:rPr>
        <w:rFonts w:ascii="Times New Roman" w:hAnsi="Times New Roman"/>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5">
    <w:nsid w:val="150B0DFA"/>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5494ED2"/>
    <w:multiLevelType w:val="hybridMultilevel"/>
    <w:tmpl w:val="3E5A6BB8"/>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54D64BC"/>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15E23241"/>
    <w:multiLevelType w:val="hybridMultilevel"/>
    <w:tmpl w:val="F9248DBA"/>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6591B4F"/>
    <w:multiLevelType w:val="multilevel"/>
    <w:tmpl w:val="B438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1">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2">
    <w:nsid w:val="176A7538"/>
    <w:multiLevelType w:val="hybridMultilevel"/>
    <w:tmpl w:val="479C7B00"/>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86F1862"/>
    <w:multiLevelType w:val="hybridMultilevel"/>
    <w:tmpl w:val="1C08A1EE"/>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188D07EF"/>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198E0341"/>
    <w:multiLevelType w:val="hybridMultilevel"/>
    <w:tmpl w:val="690671CC"/>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19DE202D"/>
    <w:multiLevelType w:val="hybridMultilevel"/>
    <w:tmpl w:val="A41C50C0"/>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8">
    <w:nsid w:val="1A7532D7"/>
    <w:multiLevelType w:val="hybridMultilevel"/>
    <w:tmpl w:val="4E0EE9E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nsid w:val="1B751355"/>
    <w:multiLevelType w:val="hybridMultilevel"/>
    <w:tmpl w:val="C2D8507E"/>
    <w:lvl w:ilvl="0" w:tplc="0000002D">
      <w:start w:val="1"/>
      <w:numFmt w:val="bullet"/>
      <w:lvlText w:val="•"/>
      <w:lvlJc w:val="left"/>
      <w:pPr>
        <w:ind w:left="1365" w:hanging="360"/>
      </w:pPr>
      <w:rPr>
        <w:rFonts w:ascii="Times New Roman" w:hAnsi="Times New Roman"/>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70">
    <w:nsid w:val="1CCB5718"/>
    <w:multiLevelType w:val="hybridMultilevel"/>
    <w:tmpl w:val="05587358"/>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1D3129A0"/>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1DAA4AB0"/>
    <w:multiLevelType w:val="hybridMultilevel"/>
    <w:tmpl w:val="2A72A082"/>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1DFC73BF"/>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1E6821D2"/>
    <w:multiLevelType w:val="hybridMultilevel"/>
    <w:tmpl w:val="82100CDA"/>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1ED349DB"/>
    <w:multiLevelType w:val="hybridMultilevel"/>
    <w:tmpl w:val="5C883666"/>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1F2F7B5A"/>
    <w:multiLevelType w:val="multilevel"/>
    <w:tmpl w:val="78F60C40"/>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1FDA37CD"/>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2036791D"/>
    <w:multiLevelType w:val="hybridMultilevel"/>
    <w:tmpl w:val="31AABBDC"/>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0685E3C"/>
    <w:multiLevelType w:val="hybridMultilevel"/>
    <w:tmpl w:val="8CB0B3E2"/>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0691E09"/>
    <w:multiLevelType w:val="hybridMultilevel"/>
    <w:tmpl w:val="2A24284E"/>
    <w:lvl w:ilvl="0" w:tplc="0000002D">
      <w:start w:val="1"/>
      <w:numFmt w:val="bullet"/>
      <w:lvlText w:val="•"/>
      <w:lvlJc w:val="left"/>
      <w:pPr>
        <w:ind w:left="1065" w:hanging="360"/>
      </w:pPr>
      <w:rPr>
        <w:rFonts w:ascii="Times New Roman" w:hAnsi="Times New Roman"/>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81">
    <w:nsid w:val="20F459A3"/>
    <w:multiLevelType w:val="hybridMultilevel"/>
    <w:tmpl w:val="8B861E40"/>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17A085B"/>
    <w:multiLevelType w:val="multilevel"/>
    <w:tmpl w:val="B438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2195098F"/>
    <w:multiLevelType w:val="hybridMultilevel"/>
    <w:tmpl w:val="D98EB3E8"/>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22F1F92"/>
    <w:multiLevelType w:val="hybridMultilevel"/>
    <w:tmpl w:val="54189236"/>
    <w:lvl w:ilvl="0" w:tplc="0000002D">
      <w:start w:val="1"/>
      <w:numFmt w:val="bullet"/>
      <w:lvlText w:val="•"/>
      <w:lvlJc w:val="left"/>
      <w:pPr>
        <w:ind w:left="1287" w:hanging="360"/>
      </w:pPr>
      <w:rPr>
        <w:rFonts w:ascii="Times New Roman" w:hAnsi="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22CE78E5"/>
    <w:multiLevelType w:val="hybridMultilevel"/>
    <w:tmpl w:val="99BA0232"/>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402263D"/>
    <w:multiLevelType w:val="hybridMultilevel"/>
    <w:tmpl w:val="1F288C1E"/>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4051CBE"/>
    <w:multiLevelType w:val="hybridMultilevel"/>
    <w:tmpl w:val="6A24625A"/>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41B583E"/>
    <w:multiLevelType w:val="hybridMultilevel"/>
    <w:tmpl w:val="830A8FE8"/>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46319CA"/>
    <w:multiLevelType w:val="hybridMultilevel"/>
    <w:tmpl w:val="BAB8B9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24674A1E"/>
    <w:multiLevelType w:val="hybridMultilevel"/>
    <w:tmpl w:val="87FE8FE8"/>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4905E81"/>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24D11D5C"/>
    <w:multiLevelType w:val="hybridMultilevel"/>
    <w:tmpl w:val="1634165A"/>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2541620B"/>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25585280"/>
    <w:multiLevelType w:val="hybridMultilevel"/>
    <w:tmpl w:val="F7B0B4EC"/>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59871D8"/>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264E46E6"/>
    <w:multiLevelType w:val="hybridMultilevel"/>
    <w:tmpl w:val="08CA81AA"/>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67E7541"/>
    <w:multiLevelType w:val="hybridMultilevel"/>
    <w:tmpl w:val="5E0A2A64"/>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26BB1E89"/>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270C3C77"/>
    <w:multiLevelType w:val="hybridMultilevel"/>
    <w:tmpl w:val="A25AF4E8"/>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2738368E"/>
    <w:multiLevelType w:val="hybridMultilevel"/>
    <w:tmpl w:val="33CA4B98"/>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3">
    <w:nsid w:val="28B02B3F"/>
    <w:multiLevelType w:val="hybridMultilevel"/>
    <w:tmpl w:val="4770E6DE"/>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28FE5351"/>
    <w:multiLevelType w:val="hybridMultilevel"/>
    <w:tmpl w:val="2CE6F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29097575"/>
    <w:multiLevelType w:val="multilevel"/>
    <w:tmpl w:val="B438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296715B0"/>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29AE3BF4"/>
    <w:multiLevelType w:val="hybridMultilevel"/>
    <w:tmpl w:val="22C8D87E"/>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2B2431A4"/>
    <w:multiLevelType w:val="hybridMultilevel"/>
    <w:tmpl w:val="E2800674"/>
    <w:lvl w:ilvl="0" w:tplc="0000002D">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9">
    <w:nsid w:val="2BD549C9"/>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2BD662BE"/>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2C1B4DB2"/>
    <w:multiLevelType w:val="multilevel"/>
    <w:tmpl w:val="B438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2C6428D8"/>
    <w:multiLevelType w:val="hybridMultilevel"/>
    <w:tmpl w:val="46BC1332"/>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2CCC44E5"/>
    <w:multiLevelType w:val="hybridMultilevel"/>
    <w:tmpl w:val="D0222906"/>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2DCC30ED"/>
    <w:multiLevelType w:val="hybridMultilevel"/>
    <w:tmpl w:val="82D47080"/>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2DE73445"/>
    <w:multiLevelType w:val="hybridMultilevel"/>
    <w:tmpl w:val="DD06C90A"/>
    <w:lvl w:ilvl="0" w:tplc="0000002D">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2FEB04A9"/>
    <w:multiLevelType w:val="hybridMultilevel"/>
    <w:tmpl w:val="F5A0AC80"/>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00A20C1"/>
    <w:multiLevelType w:val="hybridMultilevel"/>
    <w:tmpl w:val="E382A75C"/>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30F1400E"/>
    <w:multiLevelType w:val="hybridMultilevel"/>
    <w:tmpl w:val="5444373E"/>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30FC6A05"/>
    <w:multiLevelType w:val="hybridMultilevel"/>
    <w:tmpl w:val="370C14FE"/>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311B0922"/>
    <w:multiLevelType w:val="hybridMultilevel"/>
    <w:tmpl w:val="A06E1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312F1AF0"/>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312F25ED"/>
    <w:multiLevelType w:val="multilevel"/>
    <w:tmpl w:val="B438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316947FB"/>
    <w:multiLevelType w:val="hybridMultilevel"/>
    <w:tmpl w:val="40AA4A1E"/>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31DF05A9"/>
    <w:multiLevelType w:val="hybridMultilevel"/>
    <w:tmpl w:val="23944038"/>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31E4297A"/>
    <w:multiLevelType w:val="hybridMultilevel"/>
    <w:tmpl w:val="D7822F14"/>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32632C81"/>
    <w:multiLevelType w:val="hybridMultilevel"/>
    <w:tmpl w:val="32F8D4BE"/>
    <w:lvl w:ilvl="0" w:tplc="0000002D">
      <w:start w:val="1"/>
      <w:numFmt w:val="bullet"/>
      <w:lvlText w:val="•"/>
      <w:lvlJc w:val="left"/>
      <w:pPr>
        <w:ind w:left="795" w:hanging="360"/>
      </w:pPr>
      <w:rPr>
        <w:rFonts w:ascii="Times New Roman" w:hAnsi="Times New Roman"/>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7">
    <w:nsid w:val="341006D8"/>
    <w:multiLevelType w:val="hybridMultilevel"/>
    <w:tmpl w:val="B6B0F83C"/>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341710AF"/>
    <w:multiLevelType w:val="hybridMultilevel"/>
    <w:tmpl w:val="0F6854BC"/>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41830E0"/>
    <w:multiLevelType w:val="hybridMultilevel"/>
    <w:tmpl w:val="64D00FD0"/>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3442043D"/>
    <w:multiLevelType w:val="hybridMultilevel"/>
    <w:tmpl w:val="9C8C2860"/>
    <w:lvl w:ilvl="0" w:tplc="0000002D">
      <w:start w:val="1"/>
      <w:numFmt w:val="bullet"/>
      <w:lvlText w:val="•"/>
      <w:lvlJc w:val="left"/>
      <w:pPr>
        <w:ind w:left="795" w:hanging="360"/>
      </w:pPr>
      <w:rPr>
        <w:rFonts w:ascii="Times New Roman" w:hAnsi="Times New Roman"/>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1">
    <w:nsid w:val="348815E9"/>
    <w:multiLevelType w:val="hybridMultilevel"/>
    <w:tmpl w:val="91829C82"/>
    <w:lvl w:ilvl="0" w:tplc="24DEC196">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32">
    <w:nsid w:val="34A01F99"/>
    <w:multiLevelType w:val="hybridMultilevel"/>
    <w:tmpl w:val="48A09D0C"/>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34B25CE7"/>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34DE576B"/>
    <w:multiLevelType w:val="hybridMultilevel"/>
    <w:tmpl w:val="330EEDE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5">
    <w:nsid w:val="35677ADD"/>
    <w:multiLevelType w:val="hybridMultilevel"/>
    <w:tmpl w:val="C73035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35763FE9"/>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36046435"/>
    <w:multiLevelType w:val="multilevel"/>
    <w:tmpl w:val="3D0ECC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36760FE5"/>
    <w:multiLevelType w:val="hybridMultilevel"/>
    <w:tmpl w:val="217E2A28"/>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36D12D04"/>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36D30237"/>
    <w:multiLevelType w:val="hybridMultilevel"/>
    <w:tmpl w:val="09F8D134"/>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3796419B"/>
    <w:multiLevelType w:val="hybridMultilevel"/>
    <w:tmpl w:val="59545C7E"/>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37C96940"/>
    <w:multiLevelType w:val="hybridMultilevel"/>
    <w:tmpl w:val="11D46536"/>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381B2293"/>
    <w:multiLevelType w:val="hybridMultilevel"/>
    <w:tmpl w:val="2BC802F0"/>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391B7EAB"/>
    <w:multiLevelType w:val="hybridMultilevel"/>
    <w:tmpl w:val="CF407AC2"/>
    <w:lvl w:ilvl="0" w:tplc="0952DFE4">
      <w:start w:val="1"/>
      <w:numFmt w:val="decimal"/>
      <w:lvlText w:val="%1."/>
      <w:lvlJc w:val="left"/>
      <w:pPr>
        <w:ind w:left="64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394B2964"/>
    <w:multiLevelType w:val="hybridMultilevel"/>
    <w:tmpl w:val="294821B0"/>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397C1AB6"/>
    <w:multiLevelType w:val="hybridMultilevel"/>
    <w:tmpl w:val="BB2ACEFC"/>
    <w:lvl w:ilvl="0" w:tplc="4270411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147">
    <w:nsid w:val="398B4CD7"/>
    <w:multiLevelType w:val="hybridMultilevel"/>
    <w:tmpl w:val="293403A0"/>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3A702A19"/>
    <w:multiLevelType w:val="hybridMultilevel"/>
    <w:tmpl w:val="FDBA5C54"/>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3ADF4349"/>
    <w:multiLevelType w:val="hybridMultilevel"/>
    <w:tmpl w:val="EDE88ADE"/>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3AED5923"/>
    <w:multiLevelType w:val="hybridMultilevel"/>
    <w:tmpl w:val="BD9214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1">
    <w:nsid w:val="3B305F5E"/>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3B8649EC"/>
    <w:multiLevelType w:val="hybridMultilevel"/>
    <w:tmpl w:val="4FF28DA4"/>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3C5C49DD"/>
    <w:multiLevelType w:val="hybridMultilevel"/>
    <w:tmpl w:val="9BC690BE"/>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3CB40D78"/>
    <w:multiLevelType w:val="multilevel"/>
    <w:tmpl w:val="B438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3D3B2F33"/>
    <w:multiLevelType w:val="hybridMultilevel"/>
    <w:tmpl w:val="E87C9526"/>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3DAC3370"/>
    <w:multiLevelType w:val="hybridMultilevel"/>
    <w:tmpl w:val="1BD649D6"/>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3DC86481"/>
    <w:multiLevelType w:val="singleLevel"/>
    <w:tmpl w:val="74DA3432"/>
    <w:lvl w:ilvl="0">
      <w:start w:val="1"/>
      <w:numFmt w:val="bullet"/>
      <w:lvlText w:val="-"/>
      <w:lvlJc w:val="left"/>
      <w:pPr>
        <w:tabs>
          <w:tab w:val="num" w:pos="360"/>
        </w:tabs>
        <w:ind w:left="360" w:hanging="360"/>
      </w:pPr>
    </w:lvl>
  </w:abstractNum>
  <w:abstractNum w:abstractNumId="158">
    <w:nsid w:val="3EF85ED7"/>
    <w:multiLevelType w:val="hybridMultilevel"/>
    <w:tmpl w:val="5B38E5A0"/>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3FC40BDB"/>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401761F4"/>
    <w:multiLevelType w:val="hybridMultilevel"/>
    <w:tmpl w:val="18F83646"/>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40D166B7"/>
    <w:multiLevelType w:val="hybridMultilevel"/>
    <w:tmpl w:val="1264E4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411C0F54"/>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419A5FB1"/>
    <w:multiLevelType w:val="multilevel"/>
    <w:tmpl w:val="B438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5">
    <w:nsid w:val="42307F2B"/>
    <w:multiLevelType w:val="hybridMultilevel"/>
    <w:tmpl w:val="D414A648"/>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431257DA"/>
    <w:multiLevelType w:val="hybridMultilevel"/>
    <w:tmpl w:val="DADE07FE"/>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43706F99"/>
    <w:multiLevelType w:val="multilevel"/>
    <w:tmpl w:val="B438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43E029DB"/>
    <w:multiLevelType w:val="hybridMultilevel"/>
    <w:tmpl w:val="30F23578"/>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43E02DB5"/>
    <w:multiLevelType w:val="hybridMultilevel"/>
    <w:tmpl w:val="690EAB36"/>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445A7E59"/>
    <w:multiLevelType w:val="hybridMultilevel"/>
    <w:tmpl w:val="563819E8"/>
    <w:lvl w:ilvl="0" w:tplc="0000002D">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446A536C"/>
    <w:multiLevelType w:val="hybridMultilevel"/>
    <w:tmpl w:val="1A3842BA"/>
    <w:lvl w:ilvl="0" w:tplc="24DEC19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2">
    <w:nsid w:val="44C56C63"/>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45BA38CC"/>
    <w:multiLevelType w:val="hybridMultilevel"/>
    <w:tmpl w:val="14E8741C"/>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47D1706B"/>
    <w:multiLevelType w:val="hybridMultilevel"/>
    <w:tmpl w:val="16D40A88"/>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4896746F"/>
    <w:multiLevelType w:val="hybridMultilevel"/>
    <w:tmpl w:val="23FA8432"/>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4902156B"/>
    <w:multiLevelType w:val="hybridMultilevel"/>
    <w:tmpl w:val="BC3E2A82"/>
    <w:lvl w:ilvl="0" w:tplc="4FF86D5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4A0C7F0B"/>
    <w:multiLevelType w:val="hybridMultilevel"/>
    <w:tmpl w:val="732CD5EA"/>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4A2D653F"/>
    <w:multiLevelType w:val="hybridMultilevel"/>
    <w:tmpl w:val="E5429C9E"/>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4A4802D6"/>
    <w:multiLevelType w:val="hybridMultilevel"/>
    <w:tmpl w:val="7346A916"/>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4A586224"/>
    <w:multiLevelType w:val="hybridMultilevel"/>
    <w:tmpl w:val="4B4C1C1A"/>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4AAD1E71"/>
    <w:multiLevelType w:val="hybridMultilevel"/>
    <w:tmpl w:val="7696E72C"/>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4AB079DA"/>
    <w:multiLevelType w:val="hybridMultilevel"/>
    <w:tmpl w:val="73D40060"/>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4B996330"/>
    <w:multiLevelType w:val="hybridMultilevel"/>
    <w:tmpl w:val="0B6C7812"/>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4B9B34C9"/>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4B9C64BE"/>
    <w:multiLevelType w:val="hybridMultilevel"/>
    <w:tmpl w:val="3306CA24"/>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4C1C0B88"/>
    <w:multiLevelType w:val="hybridMultilevel"/>
    <w:tmpl w:val="3A0ADDF0"/>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4CCA1456"/>
    <w:multiLevelType w:val="hybridMultilevel"/>
    <w:tmpl w:val="F3EA1B48"/>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4D0C1494"/>
    <w:multiLevelType w:val="hybridMultilevel"/>
    <w:tmpl w:val="6054E142"/>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4DCB368A"/>
    <w:multiLevelType w:val="hybridMultilevel"/>
    <w:tmpl w:val="498CFEC8"/>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4E3A4ED3"/>
    <w:multiLevelType w:val="hybridMultilevel"/>
    <w:tmpl w:val="BA747C4A"/>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4E6B286C"/>
    <w:multiLevelType w:val="hybridMultilevel"/>
    <w:tmpl w:val="B8C03D22"/>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4ECA5230"/>
    <w:multiLevelType w:val="multilevel"/>
    <w:tmpl w:val="B438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4FF4068D"/>
    <w:multiLevelType w:val="hybridMultilevel"/>
    <w:tmpl w:val="3EB2A568"/>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50214153"/>
    <w:multiLevelType w:val="hybridMultilevel"/>
    <w:tmpl w:val="98F80ED4"/>
    <w:lvl w:ilvl="0" w:tplc="4FF86D5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50B90E94"/>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50FA3B1A"/>
    <w:multiLevelType w:val="hybridMultilevel"/>
    <w:tmpl w:val="F02EB5B6"/>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51822965"/>
    <w:multiLevelType w:val="hybridMultilevel"/>
    <w:tmpl w:val="A8346838"/>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51A15175"/>
    <w:multiLevelType w:val="hybridMultilevel"/>
    <w:tmpl w:val="7F206F5C"/>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51BB3F6B"/>
    <w:multiLevelType w:val="hybridMultilevel"/>
    <w:tmpl w:val="AB740F86"/>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51BC6E68"/>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2">
    <w:nsid w:val="52E67CC6"/>
    <w:multiLevelType w:val="hybridMultilevel"/>
    <w:tmpl w:val="135C2FD2"/>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530118BC"/>
    <w:multiLevelType w:val="hybridMultilevel"/>
    <w:tmpl w:val="C4A0CEAA"/>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54AB6E0C"/>
    <w:multiLevelType w:val="hybridMultilevel"/>
    <w:tmpl w:val="47528F34"/>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55881934"/>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558D3EE3"/>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55A613A3"/>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56071490"/>
    <w:multiLevelType w:val="hybridMultilevel"/>
    <w:tmpl w:val="14F0A100"/>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566E758E"/>
    <w:multiLevelType w:val="multilevel"/>
    <w:tmpl w:val="3AE81F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57052358"/>
    <w:multiLevelType w:val="hybridMultilevel"/>
    <w:tmpl w:val="87DC8632"/>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5761757D"/>
    <w:multiLevelType w:val="hybridMultilevel"/>
    <w:tmpl w:val="126057F4"/>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57633D51"/>
    <w:multiLevelType w:val="hybridMultilevel"/>
    <w:tmpl w:val="CADCCD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3">
    <w:nsid w:val="57EF3B02"/>
    <w:multiLevelType w:val="hybridMultilevel"/>
    <w:tmpl w:val="C4D6D5E4"/>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588A7A16"/>
    <w:multiLevelType w:val="multilevel"/>
    <w:tmpl w:val="66D2008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58BD078F"/>
    <w:multiLevelType w:val="hybridMultilevel"/>
    <w:tmpl w:val="FC028A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59433129"/>
    <w:multiLevelType w:val="hybridMultilevel"/>
    <w:tmpl w:val="0FBC0E66"/>
    <w:lvl w:ilvl="0" w:tplc="0000002D">
      <w:start w:val="1"/>
      <w:numFmt w:val="bullet"/>
      <w:lvlText w:val="•"/>
      <w:lvlJc w:val="left"/>
      <w:pPr>
        <w:ind w:left="740" w:hanging="360"/>
      </w:pPr>
      <w:rPr>
        <w:rFonts w:ascii="Times New Roman" w:hAnsi="Times New Roman"/>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17">
    <w:nsid w:val="596C3D32"/>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59DE52EE"/>
    <w:multiLevelType w:val="hybridMultilevel"/>
    <w:tmpl w:val="70028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5A6056F3"/>
    <w:multiLevelType w:val="hybridMultilevel"/>
    <w:tmpl w:val="42C4E512"/>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5AA363DD"/>
    <w:multiLevelType w:val="hybridMultilevel"/>
    <w:tmpl w:val="06845900"/>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5AA95BFC"/>
    <w:multiLevelType w:val="multilevel"/>
    <w:tmpl w:val="B438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5B5770B8"/>
    <w:multiLevelType w:val="hybridMultilevel"/>
    <w:tmpl w:val="1962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5B760B94"/>
    <w:multiLevelType w:val="hybridMultilevel"/>
    <w:tmpl w:val="86421122"/>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5BB7441E"/>
    <w:multiLevelType w:val="hybridMultilevel"/>
    <w:tmpl w:val="0650691E"/>
    <w:lvl w:ilvl="0" w:tplc="24DEC19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25">
    <w:nsid w:val="5BC300BB"/>
    <w:multiLevelType w:val="hybridMultilevel"/>
    <w:tmpl w:val="4508AD12"/>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5BFB7E5A"/>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5C4B6A7E"/>
    <w:multiLevelType w:val="hybridMultilevel"/>
    <w:tmpl w:val="9A7C0846"/>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5D195E25"/>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5D3C05CE"/>
    <w:multiLevelType w:val="hybridMultilevel"/>
    <w:tmpl w:val="BE40473C"/>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5DB52F2E"/>
    <w:multiLevelType w:val="hybridMultilevel"/>
    <w:tmpl w:val="478E78CA"/>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5E4417C5"/>
    <w:multiLevelType w:val="hybridMultilevel"/>
    <w:tmpl w:val="7FFA21F6"/>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5EBE646B"/>
    <w:multiLevelType w:val="hybridMultilevel"/>
    <w:tmpl w:val="CE8A269A"/>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5EDC766F"/>
    <w:multiLevelType w:val="hybridMultilevel"/>
    <w:tmpl w:val="AED0FF5A"/>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5EF82DF3"/>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nsid w:val="5F8542AF"/>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nsid w:val="5FF453AE"/>
    <w:multiLevelType w:val="hybridMultilevel"/>
    <w:tmpl w:val="FD065F7C"/>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603D5A63"/>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60B844AB"/>
    <w:multiLevelType w:val="hybridMultilevel"/>
    <w:tmpl w:val="D804B614"/>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60DF0D25"/>
    <w:multiLevelType w:val="hybridMultilevel"/>
    <w:tmpl w:val="0226C03A"/>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1">
    <w:nsid w:val="61D738FC"/>
    <w:multiLevelType w:val="hybridMultilevel"/>
    <w:tmpl w:val="CE7C2346"/>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2">
    <w:nsid w:val="61F12C2F"/>
    <w:multiLevelType w:val="hybridMultilevel"/>
    <w:tmpl w:val="C3EE0CF8"/>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620353B0"/>
    <w:multiLevelType w:val="hybridMultilevel"/>
    <w:tmpl w:val="6218A438"/>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62436FB5"/>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nsid w:val="62FF0D72"/>
    <w:multiLevelType w:val="hybridMultilevel"/>
    <w:tmpl w:val="ED4654C4"/>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633250E3"/>
    <w:multiLevelType w:val="hybridMultilevel"/>
    <w:tmpl w:val="C554C8EE"/>
    <w:lvl w:ilvl="0" w:tplc="0000002D">
      <w:start w:val="1"/>
      <w:numFmt w:val="bullet"/>
      <w:lvlText w:val="•"/>
      <w:lvlJc w:val="left"/>
      <w:pPr>
        <w:ind w:left="1065" w:hanging="360"/>
      </w:pPr>
      <w:rPr>
        <w:rFonts w:ascii="Times New Roman" w:hAnsi="Times New Roman"/>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47">
    <w:nsid w:val="633C2F6D"/>
    <w:multiLevelType w:val="hybridMultilevel"/>
    <w:tmpl w:val="596CFA4C"/>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6479499C"/>
    <w:multiLevelType w:val="hybridMultilevel"/>
    <w:tmpl w:val="6D34CB36"/>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nsid w:val="651F2474"/>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nsid w:val="661873CC"/>
    <w:multiLevelType w:val="hybridMultilevel"/>
    <w:tmpl w:val="4F8C37DC"/>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nsid w:val="662733B5"/>
    <w:multiLevelType w:val="hybridMultilevel"/>
    <w:tmpl w:val="FE3E5808"/>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66325C29"/>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nsid w:val="66773319"/>
    <w:multiLevelType w:val="hybridMultilevel"/>
    <w:tmpl w:val="83527CC4"/>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nsid w:val="66C44AA1"/>
    <w:multiLevelType w:val="hybridMultilevel"/>
    <w:tmpl w:val="CB0E7F7E"/>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nsid w:val="66FC152F"/>
    <w:multiLevelType w:val="hybridMultilevel"/>
    <w:tmpl w:val="F0767BC4"/>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nsid w:val="67667B54"/>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nsid w:val="67723C0B"/>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9">
    <w:nsid w:val="67B96553"/>
    <w:multiLevelType w:val="hybridMultilevel"/>
    <w:tmpl w:val="01DA5ECE"/>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nsid w:val="67D76B0A"/>
    <w:multiLevelType w:val="hybridMultilevel"/>
    <w:tmpl w:val="02E2E360"/>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nsid w:val="68292CFC"/>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nsid w:val="69036BFD"/>
    <w:multiLevelType w:val="hybridMultilevel"/>
    <w:tmpl w:val="DAEC0D0C"/>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nsid w:val="69814D4C"/>
    <w:multiLevelType w:val="multilevel"/>
    <w:tmpl w:val="B438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nsid w:val="69CB6F3A"/>
    <w:multiLevelType w:val="hybridMultilevel"/>
    <w:tmpl w:val="2564CD20"/>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nsid w:val="69F114B0"/>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nsid w:val="6AA17EE8"/>
    <w:multiLevelType w:val="multilevel"/>
    <w:tmpl w:val="B4387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nsid w:val="6AA635D8"/>
    <w:multiLevelType w:val="multilevel"/>
    <w:tmpl w:val="B438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nsid w:val="6B3058C5"/>
    <w:multiLevelType w:val="hybridMultilevel"/>
    <w:tmpl w:val="7F94F11E"/>
    <w:lvl w:ilvl="0" w:tplc="0000002D">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9">
    <w:nsid w:val="6BA43FE6"/>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nsid w:val="6BCA65AF"/>
    <w:multiLevelType w:val="hybridMultilevel"/>
    <w:tmpl w:val="116E173A"/>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nsid w:val="6C856CA3"/>
    <w:multiLevelType w:val="hybridMultilevel"/>
    <w:tmpl w:val="F02C5BF8"/>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2">
    <w:nsid w:val="6E2F5DE5"/>
    <w:multiLevelType w:val="hybridMultilevel"/>
    <w:tmpl w:val="A440AC90"/>
    <w:lvl w:ilvl="0" w:tplc="4270411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273">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4">
    <w:nsid w:val="6E684BBF"/>
    <w:multiLevelType w:val="hybridMultilevel"/>
    <w:tmpl w:val="FA508B8C"/>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5">
    <w:nsid w:val="6E783448"/>
    <w:multiLevelType w:val="hybridMultilevel"/>
    <w:tmpl w:val="C7F6D050"/>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6">
    <w:nsid w:val="6EB67F57"/>
    <w:multiLevelType w:val="hybridMultilevel"/>
    <w:tmpl w:val="11ECDD4A"/>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nsid w:val="6EE33D52"/>
    <w:multiLevelType w:val="hybridMultilevel"/>
    <w:tmpl w:val="86D2C5CC"/>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8">
    <w:nsid w:val="6F945568"/>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nsid w:val="6FF307F4"/>
    <w:multiLevelType w:val="hybridMultilevel"/>
    <w:tmpl w:val="C49E9884"/>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0">
    <w:nsid w:val="710F1595"/>
    <w:multiLevelType w:val="hybridMultilevel"/>
    <w:tmpl w:val="51DA689E"/>
    <w:lvl w:ilvl="0" w:tplc="0000002D">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1">
    <w:nsid w:val="712A2F89"/>
    <w:multiLevelType w:val="hybridMultilevel"/>
    <w:tmpl w:val="92A8AC0C"/>
    <w:lvl w:ilvl="0" w:tplc="0000002D">
      <w:start w:val="1"/>
      <w:numFmt w:val="bullet"/>
      <w:lvlText w:val="•"/>
      <w:lvlJc w:val="left"/>
      <w:pPr>
        <w:ind w:left="795" w:hanging="360"/>
      </w:pPr>
      <w:rPr>
        <w:rFonts w:ascii="Times New Roman" w:hAnsi="Times New Roman"/>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82">
    <w:nsid w:val="7130192F"/>
    <w:multiLevelType w:val="hybridMultilevel"/>
    <w:tmpl w:val="AAF4E7D4"/>
    <w:lvl w:ilvl="0" w:tplc="0000002D">
      <w:start w:val="1"/>
      <w:numFmt w:val="bullet"/>
      <w:lvlText w:val="•"/>
      <w:lvlJc w:val="left"/>
      <w:pPr>
        <w:ind w:left="1065" w:hanging="360"/>
      </w:pPr>
      <w:rPr>
        <w:rFonts w:ascii="Times New Roman" w:hAnsi="Times New Roman"/>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83">
    <w:nsid w:val="71AD55A5"/>
    <w:multiLevelType w:val="multilevel"/>
    <w:tmpl w:val="198C66B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nsid w:val="71E35E07"/>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nsid w:val="72307AC1"/>
    <w:multiLevelType w:val="multilevel"/>
    <w:tmpl w:val="BEA2E5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nsid w:val="72626E1F"/>
    <w:multiLevelType w:val="hybridMultilevel"/>
    <w:tmpl w:val="A88C8A3E"/>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7">
    <w:nsid w:val="7285223F"/>
    <w:multiLevelType w:val="hybridMultilevel"/>
    <w:tmpl w:val="109C8ED8"/>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8">
    <w:nsid w:val="737B0E1D"/>
    <w:multiLevelType w:val="hybridMultilevel"/>
    <w:tmpl w:val="64DA6BDC"/>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nsid w:val="73A25CF5"/>
    <w:multiLevelType w:val="hybridMultilevel"/>
    <w:tmpl w:val="D2BAC0C8"/>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0">
    <w:nsid w:val="74DE3511"/>
    <w:multiLevelType w:val="hybridMultilevel"/>
    <w:tmpl w:val="06066952"/>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1">
    <w:nsid w:val="759523DC"/>
    <w:multiLevelType w:val="hybridMultilevel"/>
    <w:tmpl w:val="DAF0A260"/>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2">
    <w:nsid w:val="761C66A9"/>
    <w:multiLevelType w:val="hybridMultilevel"/>
    <w:tmpl w:val="22E891E2"/>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3">
    <w:nsid w:val="76795CA8"/>
    <w:multiLevelType w:val="hybridMultilevel"/>
    <w:tmpl w:val="C0B0D818"/>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4">
    <w:nsid w:val="76F277B8"/>
    <w:multiLevelType w:val="hybridMultilevel"/>
    <w:tmpl w:val="7640CFDE"/>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5">
    <w:nsid w:val="770C4745"/>
    <w:multiLevelType w:val="hybridMultilevel"/>
    <w:tmpl w:val="596E25CC"/>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6">
    <w:nsid w:val="7748513E"/>
    <w:multiLevelType w:val="hybridMultilevel"/>
    <w:tmpl w:val="11DA16C8"/>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7">
    <w:nsid w:val="77B83049"/>
    <w:multiLevelType w:val="hybridMultilevel"/>
    <w:tmpl w:val="7A3CCC00"/>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8">
    <w:nsid w:val="77FC40AD"/>
    <w:multiLevelType w:val="hybridMultilevel"/>
    <w:tmpl w:val="F55A37DA"/>
    <w:lvl w:ilvl="0" w:tplc="24DEC19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9">
    <w:nsid w:val="78581DD3"/>
    <w:multiLevelType w:val="hybridMultilevel"/>
    <w:tmpl w:val="99F27042"/>
    <w:lvl w:ilvl="0" w:tplc="4270411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300">
    <w:nsid w:val="78F35AEF"/>
    <w:multiLevelType w:val="hybridMultilevel"/>
    <w:tmpl w:val="19C033A6"/>
    <w:lvl w:ilvl="0" w:tplc="0000002D">
      <w:start w:val="1"/>
      <w:numFmt w:val="bullet"/>
      <w:lvlText w:val="•"/>
      <w:lvlJc w:val="left"/>
      <w:pPr>
        <w:ind w:left="795" w:hanging="360"/>
      </w:pPr>
      <w:rPr>
        <w:rFonts w:ascii="Times New Roman" w:hAnsi="Times New Roman"/>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01">
    <w:nsid w:val="79587467"/>
    <w:multiLevelType w:val="hybridMultilevel"/>
    <w:tmpl w:val="2DFC9B84"/>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2">
    <w:nsid w:val="7A0C6F53"/>
    <w:multiLevelType w:val="hybridMultilevel"/>
    <w:tmpl w:val="516AB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3">
    <w:nsid w:val="7A8F245B"/>
    <w:multiLevelType w:val="hybridMultilevel"/>
    <w:tmpl w:val="D9DA24D0"/>
    <w:lvl w:ilvl="0" w:tplc="24DEC19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4">
    <w:nsid w:val="7B1347EE"/>
    <w:multiLevelType w:val="hybridMultilevel"/>
    <w:tmpl w:val="FD3C8AD6"/>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5">
    <w:nsid w:val="7B995F05"/>
    <w:multiLevelType w:val="hybridMultilevel"/>
    <w:tmpl w:val="A8EE30AA"/>
    <w:lvl w:ilvl="0" w:tplc="04D80FB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6">
    <w:nsid w:val="7BB05DA4"/>
    <w:multiLevelType w:val="hybridMultilevel"/>
    <w:tmpl w:val="8DF44ED0"/>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7">
    <w:nsid w:val="7BC515BA"/>
    <w:multiLevelType w:val="singleLevel"/>
    <w:tmpl w:val="74DA3432"/>
    <w:lvl w:ilvl="0">
      <w:start w:val="2"/>
      <w:numFmt w:val="bullet"/>
      <w:lvlText w:val="-"/>
      <w:lvlJc w:val="left"/>
      <w:pPr>
        <w:tabs>
          <w:tab w:val="num" w:pos="360"/>
        </w:tabs>
        <w:ind w:left="360" w:hanging="360"/>
      </w:pPr>
    </w:lvl>
  </w:abstractNum>
  <w:abstractNum w:abstractNumId="308">
    <w:nsid w:val="7C162D7D"/>
    <w:multiLevelType w:val="hybridMultilevel"/>
    <w:tmpl w:val="A7A2923E"/>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9">
    <w:nsid w:val="7C300024"/>
    <w:multiLevelType w:val="hybridMultilevel"/>
    <w:tmpl w:val="3572A674"/>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0">
    <w:nsid w:val="7C4B2DF9"/>
    <w:multiLevelType w:val="hybridMultilevel"/>
    <w:tmpl w:val="DF6CEC1A"/>
    <w:lvl w:ilvl="0" w:tplc="0000002D">
      <w:start w:val="1"/>
      <w:numFmt w:val="bullet"/>
      <w:lvlText w:val="•"/>
      <w:lvlJc w:val="left"/>
      <w:pPr>
        <w:ind w:left="1095" w:hanging="360"/>
      </w:pPr>
      <w:rPr>
        <w:rFonts w:ascii="Times New Roman" w:hAnsi="Times New Roman"/>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311">
    <w:nsid w:val="7C5C1BB3"/>
    <w:multiLevelType w:val="hybridMultilevel"/>
    <w:tmpl w:val="BB9254F4"/>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2">
    <w:nsid w:val="7CED5F8A"/>
    <w:multiLevelType w:val="multilevel"/>
    <w:tmpl w:val="59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nsid w:val="7CFA45E7"/>
    <w:multiLevelType w:val="hybridMultilevel"/>
    <w:tmpl w:val="AEEE5A1C"/>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4">
    <w:nsid w:val="7D78311B"/>
    <w:multiLevelType w:val="hybridMultilevel"/>
    <w:tmpl w:val="F8AEF584"/>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5">
    <w:nsid w:val="7E014083"/>
    <w:multiLevelType w:val="hybridMultilevel"/>
    <w:tmpl w:val="B0567E24"/>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6">
    <w:nsid w:val="7E497EBB"/>
    <w:multiLevelType w:val="hybridMultilevel"/>
    <w:tmpl w:val="5B1E0912"/>
    <w:lvl w:ilvl="0" w:tplc="0000002D">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7">
    <w:nsid w:val="7E6E114F"/>
    <w:multiLevelType w:val="hybridMultilevel"/>
    <w:tmpl w:val="C540B446"/>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8">
    <w:nsid w:val="7EA56692"/>
    <w:multiLevelType w:val="hybridMultilevel"/>
    <w:tmpl w:val="F7C4C1BE"/>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9">
    <w:nsid w:val="7F4E28C3"/>
    <w:multiLevelType w:val="hybridMultilevel"/>
    <w:tmpl w:val="4280B256"/>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0">
    <w:nsid w:val="7F832565"/>
    <w:multiLevelType w:val="hybridMultilevel"/>
    <w:tmpl w:val="85F6C3FE"/>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2"/>
  </w:num>
  <w:num w:numId="3">
    <w:abstractNumId w:val="57"/>
  </w:num>
  <w:num w:numId="4">
    <w:abstractNumId w:val="257"/>
  </w:num>
  <w:num w:numId="5">
    <w:abstractNumId w:val="256"/>
  </w:num>
  <w:num w:numId="6">
    <w:abstractNumId w:val="162"/>
  </w:num>
  <w:num w:numId="7">
    <w:abstractNumId w:val="98"/>
  </w:num>
  <w:num w:numId="8">
    <w:abstractNumId w:val="136"/>
  </w:num>
  <w:num w:numId="9">
    <w:abstractNumId w:val="159"/>
  </w:num>
  <w:num w:numId="10">
    <w:abstractNumId w:val="110"/>
  </w:num>
  <w:num w:numId="11">
    <w:abstractNumId w:val="77"/>
  </w:num>
  <w:num w:numId="12">
    <w:abstractNumId w:val="200"/>
  </w:num>
  <w:num w:numId="13">
    <w:abstractNumId w:val="6"/>
  </w:num>
  <w:num w:numId="14">
    <w:abstractNumId w:val="312"/>
  </w:num>
  <w:num w:numId="15">
    <w:abstractNumId w:val="217"/>
  </w:num>
  <w:num w:numId="16">
    <w:abstractNumId w:val="172"/>
  </w:num>
  <w:num w:numId="17">
    <w:abstractNumId w:val="244"/>
  </w:num>
  <w:num w:numId="18">
    <w:abstractNumId w:val="235"/>
  </w:num>
  <w:num w:numId="19">
    <w:abstractNumId w:val="184"/>
  </w:num>
  <w:num w:numId="20">
    <w:abstractNumId w:val="106"/>
  </w:num>
  <w:num w:numId="21">
    <w:abstractNumId w:val="234"/>
  </w:num>
  <w:num w:numId="22">
    <w:abstractNumId w:val="73"/>
  </w:num>
  <w:num w:numId="23">
    <w:abstractNumId w:val="121"/>
  </w:num>
  <w:num w:numId="24">
    <w:abstractNumId w:val="55"/>
  </w:num>
  <w:num w:numId="25">
    <w:abstractNumId w:val="207"/>
  </w:num>
  <w:num w:numId="26">
    <w:abstractNumId w:val="249"/>
  </w:num>
  <w:num w:numId="27">
    <w:abstractNumId w:val="237"/>
  </w:num>
  <w:num w:numId="28">
    <w:abstractNumId w:val="205"/>
  </w:num>
  <w:num w:numId="29">
    <w:abstractNumId w:val="133"/>
  </w:num>
  <w:num w:numId="30">
    <w:abstractNumId w:val="195"/>
  </w:num>
  <w:num w:numId="31">
    <w:abstractNumId w:val="252"/>
  </w:num>
  <w:num w:numId="32">
    <w:abstractNumId w:val="265"/>
  </w:num>
  <w:num w:numId="33">
    <w:abstractNumId w:val="35"/>
  </w:num>
  <w:num w:numId="34">
    <w:abstractNumId w:val="284"/>
  </w:num>
  <w:num w:numId="35">
    <w:abstractNumId w:val="95"/>
  </w:num>
  <w:num w:numId="36">
    <w:abstractNumId w:val="50"/>
  </w:num>
  <w:num w:numId="37">
    <w:abstractNumId w:val="226"/>
  </w:num>
  <w:num w:numId="38">
    <w:abstractNumId w:val="139"/>
  </w:num>
  <w:num w:numId="39">
    <w:abstractNumId w:val="93"/>
  </w:num>
  <w:num w:numId="40">
    <w:abstractNumId w:val="45"/>
  </w:num>
  <w:num w:numId="41">
    <w:abstractNumId w:val="71"/>
  </w:num>
  <w:num w:numId="42">
    <w:abstractNumId w:val="109"/>
  </w:num>
  <w:num w:numId="43">
    <w:abstractNumId w:val="91"/>
  </w:num>
  <w:num w:numId="44">
    <w:abstractNumId w:val="278"/>
  </w:num>
  <w:num w:numId="45">
    <w:abstractNumId w:val="46"/>
  </w:num>
  <w:num w:numId="46">
    <w:abstractNumId w:val="228"/>
  </w:num>
  <w:num w:numId="47">
    <w:abstractNumId w:val="28"/>
  </w:num>
  <w:num w:numId="48">
    <w:abstractNumId w:val="151"/>
  </w:num>
  <w:num w:numId="49">
    <w:abstractNumId w:val="261"/>
  </w:num>
  <w:num w:numId="50">
    <w:abstractNumId w:val="47"/>
  </w:num>
  <w:num w:numId="51">
    <w:abstractNumId w:val="283"/>
  </w:num>
  <w:num w:numId="52">
    <w:abstractNumId w:val="206"/>
  </w:num>
  <w:num w:numId="53">
    <w:abstractNumId w:val="82"/>
  </w:num>
  <w:num w:numId="54">
    <w:abstractNumId w:val="167"/>
  </w:num>
  <w:num w:numId="55">
    <w:abstractNumId w:val="24"/>
  </w:num>
  <w:num w:numId="56">
    <w:abstractNumId w:val="21"/>
  </w:num>
  <w:num w:numId="57">
    <w:abstractNumId w:val="267"/>
  </w:num>
  <w:num w:numId="58">
    <w:abstractNumId w:val="263"/>
  </w:num>
  <w:num w:numId="59">
    <w:abstractNumId w:val="105"/>
  </w:num>
  <w:num w:numId="60">
    <w:abstractNumId w:val="154"/>
  </w:num>
  <w:num w:numId="61">
    <w:abstractNumId w:val="266"/>
  </w:num>
  <w:num w:numId="62">
    <w:abstractNumId w:val="221"/>
  </w:num>
  <w:num w:numId="63">
    <w:abstractNumId w:val="111"/>
  </w:num>
  <w:num w:numId="64">
    <w:abstractNumId w:val="163"/>
  </w:num>
  <w:num w:numId="65">
    <w:abstractNumId w:val="59"/>
  </w:num>
  <w:num w:numId="66">
    <w:abstractNumId w:val="192"/>
  </w:num>
  <w:num w:numId="67">
    <w:abstractNumId w:val="30"/>
  </w:num>
  <w:num w:numId="68">
    <w:abstractNumId w:val="76"/>
  </w:num>
  <w:num w:numId="69">
    <w:abstractNumId w:val="214"/>
  </w:num>
  <w:num w:numId="70">
    <w:abstractNumId w:val="43"/>
  </w:num>
  <w:num w:numId="71">
    <w:abstractNumId w:val="122"/>
  </w:num>
  <w:num w:numId="72">
    <w:abstractNumId w:val="285"/>
  </w:num>
  <w:num w:numId="73">
    <w:abstractNumId w:val="38"/>
  </w:num>
  <w:num w:numId="74">
    <w:abstractNumId w:val="269"/>
  </w:num>
  <w:num w:numId="75">
    <w:abstractNumId w:val="64"/>
  </w:num>
  <w:num w:numId="76">
    <w:abstractNumId w:val="161"/>
  </w:num>
  <w:num w:numId="77">
    <w:abstractNumId w:val="18"/>
  </w:num>
  <w:num w:numId="78">
    <w:abstractNumId w:val="1"/>
  </w:num>
  <w:num w:numId="79">
    <w:abstractNumId w:val="107"/>
  </w:num>
  <w:num w:numId="80">
    <w:abstractNumId w:val="135"/>
  </w:num>
  <w:num w:numId="81">
    <w:abstractNumId w:val="156"/>
  </w:num>
  <w:num w:numId="82">
    <w:abstractNumId w:val="143"/>
  </w:num>
  <w:num w:numId="83">
    <w:abstractNumId w:val="275"/>
  </w:num>
  <w:num w:numId="84">
    <w:abstractNumId w:val="271"/>
  </w:num>
  <w:num w:numId="85">
    <w:abstractNumId w:val="118"/>
  </w:num>
  <w:num w:numId="86">
    <w:abstractNumId w:val="56"/>
  </w:num>
  <w:num w:numId="87">
    <w:abstractNumId w:val="203"/>
  </w:num>
  <w:num w:numId="88">
    <w:abstractNumId w:val="14"/>
  </w:num>
  <w:num w:numId="89">
    <w:abstractNumId w:val="37"/>
  </w:num>
  <w:num w:numId="90">
    <w:abstractNumId w:val="185"/>
  </w:num>
  <w:num w:numId="91">
    <w:abstractNumId w:val="251"/>
  </w:num>
  <w:num w:numId="92">
    <w:abstractNumId w:val="193"/>
  </w:num>
  <w:num w:numId="93">
    <w:abstractNumId w:val="293"/>
  </w:num>
  <w:num w:numId="94">
    <w:abstractNumId w:val="51"/>
  </w:num>
  <w:num w:numId="95">
    <w:abstractNumId w:val="27"/>
  </w:num>
  <w:num w:numId="96">
    <w:abstractNumId w:val="7"/>
  </w:num>
  <w:num w:numId="97">
    <w:abstractNumId w:val="255"/>
  </w:num>
  <w:num w:numId="98">
    <w:abstractNumId w:val="239"/>
  </w:num>
  <w:num w:numId="99">
    <w:abstractNumId w:val="199"/>
  </w:num>
  <w:num w:numId="100">
    <w:abstractNumId w:val="173"/>
  </w:num>
  <w:num w:numId="101">
    <w:abstractNumId w:val="236"/>
  </w:num>
  <w:num w:numId="102">
    <w:abstractNumId w:val="25"/>
  </w:num>
  <w:num w:numId="103">
    <w:abstractNumId w:val="58"/>
  </w:num>
  <w:num w:numId="104">
    <w:abstractNumId w:val="309"/>
  </w:num>
  <w:num w:numId="105">
    <w:abstractNumId w:val="22"/>
  </w:num>
  <w:num w:numId="106">
    <w:abstractNumId w:val="182"/>
  </w:num>
  <w:num w:numId="107">
    <w:abstractNumId w:val="92"/>
  </w:num>
  <w:num w:numId="108">
    <w:abstractNumId w:val="16"/>
  </w:num>
  <w:num w:numId="109">
    <w:abstractNumId w:val="123"/>
  </w:num>
  <w:num w:numId="110">
    <w:abstractNumId w:val="277"/>
  </w:num>
  <w:num w:numId="111">
    <w:abstractNumId w:val="23"/>
  </w:num>
  <w:num w:numId="112">
    <w:abstractNumId w:val="175"/>
  </w:num>
  <w:num w:numId="113">
    <w:abstractNumId w:val="245"/>
  </w:num>
  <w:num w:numId="114">
    <w:abstractNumId w:val="87"/>
  </w:num>
  <w:num w:numId="115">
    <w:abstractNumId w:val="140"/>
  </w:num>
  <w:num w:numId="116">
    <w:abstractNumId w:val="78"/>
  </w:num>
  <w:num w:numId="117">
    <w:abstractNumId w:val="231"/>
  </w:num>
  <w:num w:numId="118">
    <w:abstractNumId w:val="165"/>
  </w:num>
  <w:num w:numId="119">
    <w:abstractNumId w:val="220"/>
  </w:num>
  <w:num w:numId="120">
    <w:abstractNumId w:val="127"/>
  </w:num>
  <w:num w:numId="121">
    <w:abstractNumId w:val="130"/>
  </w:num>
  <w:num w:numId="122">
    <w:abstractNumId w:val="158"/>
  </w:num>
  <w:num w:numId="123">
    <w:abstractNumId w:val="211"/>
  </w:num>
  <w:num w:numId="124">
    <w:abstractNumId w:val="48"/>
  </w:num>
  <w:num w:numId="125">
    <w:abstractNumId w:val="83"/>
  </w:num>
  <w:num w:numId="126">
    <w:abstractNumId w:val="292"/>
  </w:num>
  <w:num w:numId="127">
    <w:abstractNumId w:val="301"/>
  </w:num>
  <w:num w:numId="128">
    <w:abstractNumId w:val="148"/>
  </w:num>
  <w:num w:numId="129">
    <w:abstractNumId w:val="125"/>
  </w:num>
  <w:num w:numId="130">
    <w:abstractNumId w:val="169"/>
  </w:num>
  <w:num w:numId="131">
    <w:abstractNumId w:val="97"/>
  </w:num>
  <w:num w:numId="132">
    <w:abstractNumId w:val="128"/>
  </w:num>
  <w:num w:numId="133">
    <w:abstractNumId w:val="31"/>
  </w:num>
  <w:num w:numId="134">
    <w:abstractNumId w:val="243"/>
  </w:num>
  <w:num w:numId="135">
    <w:abstractNumId w:val="290"/>
  </w:num>
  <w:num w:numId="136">
    <w:abstractNumId w:val="94"/>
  </w:num>
  <w:num w:numId="137">
    <w:abstractNumId w:val="295"/>
  </w:num>
  <w:num w:numId="138">
    <w:abstractNumId w:val="311"/>
  </w:num>
  <w:num w:numId="139">
    <w:abstractNumId w:val="20"/>
  </w:num>
  <w:num w:numId="140">
    <w:abstractNumId w:val="186"/>
  </w:num>
  <w:num w:numId="141">
    <w:abstractNumId w:val="178"/>
  </w:num>
  <w:num w:numId="142">
    <w:abstractNumId w:val="66"/>
  </w:num>
  <w:num w:numId="143">
    <w:abstractNumId w:val="204"/>
  </w:num>
  <w:num w:numId="144">
    <w:abstractNumId w:val="132"/>
  </w:num>
  <w:num w:numId="145">
    <w:abstractNumId w:val="318"/>
  </w:num>
  <w:num w:numId="146">
    <w:abstractNumId w:val="306"/>
  </w:num>
  <w:num w:numId="147">
    <w:abstractNumId w:val="190"/>
  </w:num>
  <w:num w:numId="148">
    <w:abstractNumId w:val="147"/>
  </w:num>
  <w:num w:numId="149">
    <w:abstractNumId w:val="197"/>
  </w:num>
  <w:num w:numId="150">
    <w:abstractNumId w:val="276"/>
  </w:num>
  <w:num w:numId="151">
    <w:abstractNumId w:val="54"/>
  </w:num>
  <w:num w:numId="152">
    <w:abstractNumId w:val="270"/>
  </w:num>
  <w:num w:numId="153">
    <w:abstractNumId w:val="65"/>
  </w:num>
  <w:num w:numId="154">
    <w:abstractNumId w:val="187"/>
  </w:num>
  <w:num w:numId="155">
    <w:abstractNumId w:val="13"/>
  </w:num>
  <w:num w:numId="156">
    <w:abstractNumId w:val="117"/>
  </w:num>
  <w:num w:numId="157">
    <w:abstractNumId w:val="168"/>
  </w:num>
  <w:num w:numId="158">
    <w:abstractNumId w:val="319"/>
  </w:num>
  <w:num w:numId="159">
    <w:abstractNumId w:val="81"/>
  </w:num>
  <w:num w:numId="160">
    <w:abstractNumId w:val="320"/>
  </w:num>
  <w:num w:numId="161">
    <w:abstractNumId w:val="142"/>
  </w:num>
  <w:num w:numId="162">
    <w:abstractNumId w:val="113"/>
  </w:num>
  <w:num w:numId="163">
    <w:abstractNumId w:val="225"/>
  </w:num>
  <w:num w:numId="164">
    <w:abstractNumId w:val="227"/>
  </w:num>
  <w:num w:numId="165">
    <w:abstractNumId w:val="116"/>
  </w:num>
  <w:num w:numId="166">
    <w:abstractNumId w:val="179"/>
  </w:num>
  <w:num w:numId="167">
    <w:abstractNumId w:val="29"/>
  </w:num>
  <w:num w:numId="168">
    <w:abstractNumId w:val="189"/>
  </w:num>
  <w:num w:numId="169">
    <w:abstractNumId w:val="304"/>
  </w:num>
  <w:num w:numId="170">
    <w:abstractNumId w:val="70"/>
  </w:num>
  <w:num w:numId="171">
    <w:abstractNumId w:val="242"/>
  </w:num>
  <w:num w:numId="172">
    <w:abstractNumId w:val="40"/>
  </w:num>
  <w:num w:numId="173">
    <w:abstractNumId w:val="315"/>
  </w:num>
  <w:num w:numId="174">
    <w:abstractNumId w:val="300"/>
  </w:num>
  <w:num w:numId="175">
    <w:abstractNumId w:val="155"/>
  </w:num>
  <w:num w:numId="176">
    <w:abstractNumId w:val="96"/>
  </w:num>
  <w:num w:numId="177">
    <w:abstractNumId w:val="274"/>
  </w:num>
  <w:num w:numId="178">
    <w:abstractNumId w:val="238"/>
  </w:num>
  <w:num w:numId="179">
    <w:abstractNumId w:val="286"/>
  </w:num>
  <w:num w:numId="180">
    <w:abstractNumId w:val="180"/>
  </w:num>
  <w:num w:numId="181">
    <w:abstractNumId w:val="313"/>
  </w:num>
  <w:num w:numId="182">
    <w:abstractNumId w:val="296"/>
  </w:num>
  <w:num w:numId="183">
    <w:abstractNumId w:val="90"/>
  </w:num>
  <w:num w:numId="184">
    <w:abstractNumId w:val="191"/>
  </w:num>
  <w:num w:numId="185">
    <w:abstractNumId w:val="174"/>
  </w:num>
  <w:num w:numId="186">
    <w:abstractNumId w:val="254"/>
  </w:num>
  <w:num w:numId="187">
    <w:abstractNumId w:val="141"/>
  </w:num>
  <w:num w:numId="188">
    <w:abstractNumId w:val="246"/>
  </w:num>
  <w:num w:numId="189">
    <w:abstractNumId w:val="259"/>
  </w:num>
  <w:num w:numId="190">
    <w:abstractNumId w:val="177"/>
  </w:num>
  <w:num w:numId="191">
    <w:abstractNumId w:val="86"/>
  </w:num>
  <w:num w:numId="192">
    <w:abstractNumId w:val="49"/>
  </w:num>
  <w:num w:numId="193">
    <w:abstractNumId w:val="291"/>
  </w:num>
  <w:num w:numId="194">
    <w:abstractNumId w:val="188"/>
  </w:num>
  <w:num w:numId="195">
    <w:abstractNumId w:val="39"/>
  </w:num>
  <w:num w:numId="196">
    <w:abstractNumId w:val="103"/>
  </w:num>
  <w:num w:numId="197">
    <w:abstractNumId w:val="253"/>
  </w:num>
  <w:num w:numId="198">
    <w:abstractNumId w:val="15"/>
  </w:num>
  <w:num w:numId="199">
    <w:abstractNumId w:val="208"/>
  </w:num>
  <w:num w:numId="200">
    <w:abstractNumId w:val="219"/>
  </w:num>
  <w:num w:numId="201">
    <w:abstractNumId w:val="153"/>
  </w:num>
  <w:num w:numId="202">
    <w:abstractNumId w:val="248"/>
  </w:num>
  <w:num w:numId="203">
    <w:abstractNumId w:val="264"/>
  </w:num>
  <w:num w:numId="204">
    <w:abstractNumId w:val="52"/>
  </w:num>
  <w:num w:numId="205">
    <w:abstractNumId w:val="279"/>
  </w:num>
  <w:num w:numId="206">
    <w:abstractNumId w:val="230"/>
  </w:num>
  <w:num w:numId="207">
    <w:abstractNumId w:val="229"/>
  </w:num>
  <w:num w:numId="208">
    <w:abstractNumId w:val="213"/>
  </w:num>
  <w:num w:numId="209">
    <w:abstractNumId w:val="317"/>
  </w:num>
  <w:num w:numId="210">
    <w:abstractNumId w:val="74"/>
  </w:num>
  <w:num w:numId="211">
    <w:abstractNumId w:val="232"/>
  </w:num>
  <w:num w:numId="212">
    <w:abstractNumId w:val="314"/>
  </w:num>
  <w:num w:numId="213">
    <w:abstractNumId w:val="100"/>
  </w:num>
  <w:num w:numId="214">
    <w:abstractNumId w:val="181"/>
  </w:num>
  <w:num w:numId="215">
    <w:abstractNumId w:val="19"/>
  </w:num>
  <w:num w:numId="216">
    <w:abstractNumId w:val="310"/>
  </w:num>
  <w:num w:numId="217">
    <w:abstractNumId w:val="80"/>
  </w:num>
  <w:num w:numId="218">
    <w:abstractNumId w:val="282"/>
  </w:num>
  <w:num w:numId="219">
    <w:abstractNumId w:val="247"/>
  </w:num>
  <w:num w:numId="220">
    <w:abstractNumId w:val="281"/>
  </w:num>
  <w:num w:numId="221">
    <w:abstractNumId w:val="88"/>
  </w:num>
  <w:num w:numId="222">
    <w:abstractNumId w:val="72"/>
  </w:num>
  <w:num w:numId="223">
    <w:abstractNumId w:val="11"/>
  </w:num>
  <w:num w:numId="224">
    <w:abstractNumId w:val="53"/>
  </w:num>
  <w:num w:numId="225">
    <w:abstractNumId w:val="8"/>
  </w:num>
  <w:num w:numId="226">
    <w:abstractNumId w:val="201"/>
  </w:num>
  <w:num w:numId="227">
    <w:abstractNumId w:val="12"/>
  </w:num>
  <w:num w:numId="228">
    <w:abstractNumId w:val="240"/>
  </w:num>
  <w:num w:numId="229">
    <w:abstractNumId w:val="9"/>
  </w:num>
  <w:num w:numId="230">
    <w:abstractNumId w:val="67"/>
  </w:num>
  <w:num w:numId="231">
    <w:abstractNumId w:val="61"/>
  </w:num>
  <w:num w:numId="232">
    <w:abstractNumId w:val="102"/>
  </w:num>
  <w:num w:numId="233">
    <w:abstractNumId w:val="101"/>
  </w:num>
  <w:num w:numId="234">
    <w:abstractNumId w:val="258"/>
  </w:num>
  <w:num w:numId="235">
    <w:abstractNumId w:val="42"/>
  </w:num>
  <w:num w:numId="236">
    <w:abstractNumId w:val="75"/>
  </w:num>
  <w:num w:numId="237">
    <w:abstractNumId w:val="99"/>
  </w:num>
  <w:num w:numId="238">
    <w:abstractNumId w:val="160"/>
  </w:num>
  <w:num w:numId="239">
    <w:abstractNumId w:val="288"/>
  </w:num>
  <w:num w:numId="240">
    <w:abstractNumId w:val="68"/>
  </w:num>
  <w:num w:numId="241">
    <w:abstractNumId w:val="146"/>
  </w:num>
  <w:num w:numId="242">
    <w:abstractNumId w:val="299"/>
  </w:num>
  <w:num w:numId="243">
    <w:abstractNumId w:val="272"/>
  </w:num>
  <w:num w:numId="244">
    <w:abstractNumId w:val="79"/>
  </w:num>
  <w:num w:numId="245">
    <w:abstractNumId w:val="134"/>
  </w:num>
  <w:num w:numId="246">
    <w:abstractNumId w:val="233"/>
  </w:num>
  <w:num w:numId="247">
    <w:abstractNumId w:val="41"/>
  </w:num>
  <w:num w:numId="248">
    <w:abstractNumId w:val="294"/>
  </w:num>
  <w:num w:numId="249">
    <w:abstractNumId w:val="260"/>
  </w:num>
  <w:num w:numId="250">
    <w:abstractNumId w:val="63"/>
  </w:num>
  <w:num w:numId="251">
    <w:abstractNumId w:val="202"/>
  </w:num>
  <w:num w:numId="252">
    <w:abstractNumId w:val="145"/>
  </w:num>
  <w:num w:numId="253">
    <w:abstractNumId w:val="112"/>
  </w:num>
  <w:num w:numId="254">
    <w:abstractNumId w:val="85"/>
  </w:num>
  <w:num w:numId="255">
    <w:abstractNumId w:val="308"/>
  </w:num>
  <w:num w:numId="256">
    <w:abstractNumId w:val="223"/>
  </w:num>
  <w:num w:numId="257">
    <w:abstractNumId w:val="138"/>
  </w:num>
  <w:num w:numId="258">
    <w:abstractNumId w:val="34"/>
  </w:num>
  <w:num w:numId="259">
    <w:abstractNumId w:val="166"/>
  </w:num>
  <w:num w:numId="260">
    <w:abstractNumId w:val="250"/>
  </w:num>
  <w:num w:numId="261">
    <w:abstractNumId w:val="297"/>
  </w:num>
  <w:num w:numId="262">
    <w:abstractNumId w:val="114"/>
  </w:num>
  <w:num w:numId="263">
    <w:abstractNumId w:val="210"/>
  </w:num>
  <w:num w:numId="264">
    <w:abstractNumId w:val="124"/>
  </w:num>
  <w:num w:numId="265">
    <w:abstractNumId w:val="196"/>
  </w:num>
  <w:num w:numId="266">
    <w:abstractNumId w:val="26"/>
  </w:num>
  <w:num w:numId="267">
    <w:abstractNumId w:val="305"/>
  </w:num>
  <w:num w:numId="268">
    <w:abstractNumId w:val="10"/>
  </w:num>
  <w:num w:numId="269">
    <w:abstractNumId w:val="126"/>
  </w:num>
  <w:num w:numId="270">
    <w:abstractNumId w:val="216"/>
  </w:num>
  <w:num w:numId="271">
    <w:abstractNumId w:val="36"/>
  </w:num>
  <w:num w:numId="272">
    <w:abstractNumId w:val="62"/>
  </w:num>
  <w:num w:numId="273">
    <w:abstractNumId w:val="262"/>
  </w:num>
  <w:num w:numId="274">
    <w:abstractNumId w:val="170"/>
  </w:num>
  <w:num w:numId="275">
    <w:abstractNumId w:val="198"/>
  </w:num>
  <w:num w:numId="276">
    <w:abstractNumId w:val="129"/>
  </w:num>
  <w:num w:numId="277">
    <w:abstractNumId w:val="108"/>
  </w:num>
  <w:num w:numId="278">
    <w:abstractNumId w:val="316"/>
  </w:num>
  <w:num w:numId="279">
    <w:abstractNumId w:val="280"/>
  </w:num>
  <w:num w:numId="280">
    <w:abstractNumId w:val="268"/>
  </w:num>
  <w:num w:numId="281">
    <w:abstractNumId w:val="307"/>
  </w:num>
  <w:num w:numId="282">
    <w:abstractNumId w:val="157"/>
  </w:num>
  <w:num w:numId="283">
    <w:abstractNumId w:val="287"/>
  </w:num>
  <w:num w:numId="284">
    <w:abstractNumId w:val="60"/>
  </w:num>
  <w:num w:numId="285">
    <w:abstractNumId w:val="171"/>
  </w:num>
  <w:num w:numId="286">
    <w:abstractNumId w:val="298"/>
  </w:num>
  <w:num w:numId="287">
    <w:abstractNumId w:val="131"/>
  </w:num>
  <w:num w:numId="288">
    <w:abstractNumId w:val="303"/>
  </w:num>
  <w:num w:numId="289">
    <w:abstractNumId w:val="224"/>
  </w:num>
  <w:num w:numId="290">
    <w:abstractNumId w:val="273"/>
  </w:num>
  <w:num w:numId="291">
    <w:abstractNumId w:val="215"/>
  </w:num>
  <w:num w:numId="292">
    <w:abstractNumId w:val="302"/>
  </w:num>
  <w:num w:numId="293">
    <w:abstractNumId w:val="84"/>
  </w:num>
  <w:num w:numId="294">
    <w:abstractNumId w:val="119"/>
  </w:num>
  <w:num w:numId="295">
    <w:abstractNumId w:val="149"/>
  </w:num>
  <w:num w:numId="296">
    <w:abstractNumId w:val="33"/>
  </w:num>
  <w:num w:numId="297">
    <w:abstractNumId w:val="212"/>
  </w:num>
  <w:num w:numId="298">
    <w:abstractNumId w:val="89"/>
  </w:num>
  <w:num w:numId="299">
    <w:abstractNumId w:val="241"/>
  </w:num>
  <w:num w:numId="300">
    <w:abstractNumId w:val="164"/>
  </w:num>
  <w:num w:numId="301">
    <w:abstractNumId w:val="137"/>
  </w:num>
  <w:num w:numId="302">
    <w:abstractNumId w:val="209"/>
  </w:num>
  <w:num w:numId="303">
    <w:abstractNumId w:val="218"/>
  </w:num>
  <w:num w:numId="304">
    <w:abstractNumId w:val="222"/>
  </w:num>
  <w:num w:numId="305">
    <w:abstractNumId w:val="176"/>
  </w:num>
  <w:num w:numId="306">
    <w:abstractNumId w:val="104"/>
  </w:num>
  <w:num w:numId="307">
    <w:abstractNumId w:val="120"/>
  </w:num>
  <w:num w:numId="308">
    <w:abstractNumId w:val="44"/>
  </w:num>
  <w:num w:numId="309">
    <w:abstractNumId w:val="17"/>
  </w:num>
  <w:num w:numId="310">
    <w:abstractNumId w:val="115"/>
  </w:num>
  <w:num w:numId="311">
    <w:abstractNumId w:val="3"/>
  </w:num>
  <w:num w:numId="312">
    <w:abstractNumId w:val="289"/>
  </w:num>
  <w:num w:numId="313">
    <w:abstractNumId w:val="183"/>
  </w:num>
  <w:num w:numId="314">
    <w:abstractNumId w:val="152"/>
  </w:num>
  <w:num w:numId="315">
    <w:abstractNumId w:val="69"/>
  </w:num>
  <w:num w:numId="316">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144"/>
  </w:num>
  <w:num w:numId="318">
    <w:abstractNumId w:val="194"/>
  </w:num>
  <w:numIdMacAtCleanup w:val="3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13E8"/>
    <w:rsid w:val="00002F5D"/>
    <w:rsid w:val="00003677"/>
    <w:rsid w:val="00006EB5"/>
    <w:rsid w:val="0001028A"/>
    <w:rsid w:val="00010BEE"/>
    <w:rsid w:val="00010F6A"/>
    <w:rsid w:val="00011FA9"/>
    <w:rsid w:val="00012137"/>
    <w:rsid w:val="00013958"/>
    <w:rsid w:val="0001434C"/>
    <w:rsid w:val="0001529D"/>
    <w:rsid w:val="000158FB"/>
    <w:rsid w:val="00017314"/>
    <w:rsid w:val="00017719"/>
    <w:rsid w:val="00020C43"/>
    <w:rsid w:val="000214D1"/>
    <w:rsid w:val="00021A3F"/>
    <w:rsid w:val="0002301A"/>
    <w:rsid w:val="00023C42"/>
    <w:rsid w:val="00024A0D"/>
    <w:rsid w:val="000263CF"/>
    <w:rsid w:val="0003016E"/>
    <w:rsid w:val="00030634"/>
    <w:rsid w:val="00031848"/>
    <w:rsid w:val="0003208C"/>
    <w:rsid w:val="00032765"/>
    <w:rsid w:val="00032E5A"/>
    <w:rsid w:val="00032F06"/>
    <w:rsid w:val="0003337C"/>
    <w:rsid w:val="00033EC2"/>
    <w:rsid w:val="00033FBF"/>
    <w:rsid w:val="00035578"/>
    <w:rsid w:val="00035DF3"/>
    <w:rsid w:val="000365CE"/>
    <w:rsid w:val="00037175"/>
    <w:rsid w:val="00037C2B"/>
    <w:rsid w:val="00041110"/>
    <w:rsid w:val="00042239"/>
    <w:rsid w:val="000426BC"/>
    <w:rsid w:val="00042E1E"/>
    <w:rsid w:val="00042F5C"/>
    <w:rsid w:val="000442E7"/>
    <w:rsid w:val="00044E9F"/>
    <w:rsid w:val="00045869"/>
    <w:rsid w:val="00045E6A"/>
    <w:rsid w:val="000476DC"/>
    <w:rsid w:val="0005190F"/>
    <w:rsid w:val="00051E38"/>
    <w:rsid w:val="0005245D"/>
    <w:rsid w:val="00053EDC"/>
    <w:rsid w:val="00054941"/>
    <w:rsid w:val="00057D04"/>
    <w:rsid w:val="000604D2"/>
    <w:rsid w:val="00060C83"/>
    <w:rsid w:val="00061A4C"/>
    <w:rsid w:val="00061C8D"/>
    <w:rsid w:val="000620B5"/>
    <w:rsid w:val="00062503"/>
    <w:rsid w:val="000653E0"/>
    <w:rsid w:val="00065B24"/>
    <w:rsid w:val="00065BE8"/>
    <w:rsid w:val="00066049"/>
    <w:rsid w:val="00066655"/>
    <w:rsid w:val="000668A4"/>
    <w:rsid w:val="00067996"/>
    <w:rsid w:val="0007241A"/>
    <w:rsid w:val="00072916"/>
    <w:rsid w:val="00074356"/>
    <w:rsid w:val="000754FD"/>
    <w:rsid w:val="00076280"/>
    <w:rsid w:val="000776F0"/>
    <w:rsid w:val="00080FA2"/>
    <w:rsid w:val="000811A5"/>
    <w:rsid w:val="000814F8"/>
    <w:rsid w:val="0008228C"/>
    <w:rsid w:val="00083058"/>
    <w:rsid w:val="00085554"/>
    <w:rsid w:val="00086270"/>
    <w:rsid w:val="00086656"/>
    <w:rsid w:val="00087B7C"/>
    <w:rsid w:val="00087D67"/>
    <w:rsid w:val="000902CA"/>
    <w:rsid w:val="000910D9"/>
    <w:rsid w:val="00091219"/>
    <w:rsid w:val="0009133F"/>
    <w:rsid w:val="00092DCF"/>
    <w:rsid w:val="00094278"/>
    <w:rsid w:val="000968B4"/>
    <w:rsid w:val="00097160"/>
    <w:rsid w:val="000A0B6F"/>
    <w:rsid w:val="000A0C28"/>
    <w:rsid w:val="000A17A6"/>
    <w:rsid w:val="000A2D22"/>
    <w:rsid w:val="000A7522"/>
    <w:rsid w:val="000B141D"/>
    <w:rsid w:val="000B17CB"/>
    <w:rsid w:val="000B2BC7"/>
    <w:rsid w:val="000B37C3"/>
    <w:rsid w:val="000B3923"/>
    <w:rsid w:val="000B479A"/>
    <w:rsid w:val="000B66E8"/>
    <w:rsid w:val="000B77FF"/>
    <w:rsid w:val="000B79E7"/>
    <w:rsid w:val="000C0978"/>
    <w:rsid w:val="000C0C83"/>
    <w:rsid w:val="000C2B93"/>
    <w:rsid w:val="000C34DD"/>
    <w:rsid w:val="000C37F8"/>
    <w:rsid w:val="000C4148"/>
    <w:rsid w:val="000C4192"/>
    <w:rsid w:val="000C4483"/>
    <w:rsid w:val="000C59D3"/>
    <w:rsid w:val="000C698B"/>
    <w:rsid w:val="000C6BF5"/>
    <w:rsid w:val="000C6D1E"/>
    <w:rsid w:val="000D17AA"/>
    <w:rsid w:val="000D3424"/>
    <w:rsid w:val="000D3BAE"/>
    <w:rsid w:val="000D57C4"/>
    <w:rsid w:val="000D5CF7"/>
    <w:rsid w:val="000D5FD4"/>
    <w:rsid w:val="000D6042"/>
    <w:rsid w:val="000D6107"/>
    <w:rsid w:val="000D636F"/>
    <w:rsid w:val="000D64B5"/>
    <w:rsid w:val="000D7461"/>
    <w:rsid w:val="000D79B2"/>
    <w:rsid w:val="000D7B33"/>
    <w:rsid w:val="000E04F0"/>
    <w:rsid w:val="000E14E1"/>
    <w:rsid w:val="000E2C76"/>
    <w:rsid w:val="000E3B93"/>
    <w:rsid w:val="000E4334"/>
    <w:rsid w:val="000E48A5"/>
    <w:rsid w:val="000E761A"/>
    <w:rsid w:val="000F08DF"/>
    <w:rsid w:val="000F22BB"/>
    <w:rsid w:val="000F2C78"/>
    <w:rsid w:val="000F62BC"/>
    <w:rsid w:val="000F6670"/>
    <w:rsid w:val="000F6EF6"/>
    <w:rsid w:val="000F760A"/>
    <w:rsid w:val="00102563"/>
    <w:rsid w:val="00103146"/>
    <w:rsid w:val="0010407F"/>
    <w:rsid w:val="00104D23"/>
    <w:rsid w:val="00104FDF"/>
    <w:rsid w:val="0010753A"/>
    <w:rsid w:val="00107AA4"/>
    <w:rsid w:val="00111935"/>
    <w:rsid w:val="00114215"/>
    <w:rsid w:val="001148AC"/>
    <w:rsid w:val="00114B0F"/>
    <w:rsid w:val="00115358"/>
    <w:rsid w:val="00115C6A"/>
    <w:rsid w:val="001165AD"/>
    <w:rsid w:val="00117463"/>
    <w:rsid w:val="001178F7"/>
    <w:rsid w:val="00117AAC"/>
    <w:rsid w:val="001200F7"/>
    <w:rsid w:val="0012123E"/>
    <w:rsid w:val="00123F6E"/>
    <w:rsid w:val="001240C3"/>
    <w:rsid w:val="001241D3"/>
    <w:rsid w:val="001242F1"/>
    <w:rsid w:val="00124F72"/>
    <w:rsid w:val="001254AD"/>
    <w:rsid w:val="0012588C"/>
    <w:rsid w:val="00125E41"/>
    <w:rsid w:val="00127A0A"/>
    <w:rsid w:val="00127CD7"/>
    <w:rsid w:val="0013133A"/>
    <w:rsid w:val="00134A5B"/>
    <w:rsid w:val="001351D4"/>
    <w:rsid w:val="001355E8"/>
    <w:rsid w:val="00135779"/>
    <w:rsid w:val="00135ACF"/>
    <w:rsid w:val="0013646C"/>
    <w:rsid w:val="00143948"/>
    <w:rsid w:val="00143B27"/>
    <w:rsid w:val="00145402"/>
    <w:rsid w:val="00146C4A"/>
    <w:rsid w:val="00146F49"/>
    <w:rsid w:val="00147DA2"/>
    <w:rsid w:val="0015124E"/>
    <w:rsid w:val="00152780"/>
    <w:rsid w:val="00152CB2"/>
    <w:rsid w:val="00153F09"/>
    <w:rsid w:val="00154C63"/>
    <w:rsid w:val="00156FBB"/>
    <w:rsid w:val="001575F8"/>
    <w:rsid w:val="00157908"/>
    <w:rsid w:val="00160722"/>
    <w:rsid w:val="0016094F"/>
    <w:rsid w:val="00161078"/>
    <w:rsid w:val="0016237D"/>
    <w:rsid w:val="00162D2F"/>
    <w:rsid w:val="00163E73"/>
    <w:rsid w:val="00167F80"/>
    <w:rsid w:val="001723F4"/>
    <w:rsid w:val="00174E27"/>
    <w:rsid w:val="0017554E"/>
    <w:rsid w:val="00176DFF"/>
    <w:rsid w:val="00177386"/>
    <w:rsid w:val="001816FF"/>
    <w:rsid w:val="00182EDA"/>
    <w:rsid w:val="00185358"/>
    <w:rsid w:val="00185C48"/>
    <w:rsid w:val="001864C7"/>
    <w:rsid w:val="001864F6"/>
    <w:rsid w:val="0018679A"/>
    <w:rsid w:val="00187279"/>
    <w:rsid w:val="001877E1"/>
    <w:rsid w:val="001879C0"/>
    <w:rsid w:val="00191EB9"/>
    <w:rsid w:val="00191FB4"/>
    <w:rsid w:val="00193E7C"/>
    <w:rsid w:val="0019485B"/>
    <w:rsid w:val="001953A0"/>
    <w:rsid w:val="001977DF"/>
    <w:rsid w:val="001A05CC"/>
    <w:rsid w:val="001A19C6"/>
    <w:rsid w:val="001A1CC7"/>
    <w:rsid w:val="001A1FC9"/>
    <w:rsid w:val="001A22F5"/>
    <w:rsid w:val="001A29A7"/>
    <w:rsid w:val="001A2E46"/>
    <w:rsid w:val="001A35FF"/>
    <w:rsid w:val="001A3DF4"/>
    <w:rsid w:val="001A58D4"/>
    <w:rsid w:val="001A6672"/>
    <w:rsid w:val="001A6972"/>
    <w:rsid w:val="001B31C9"/>
    <w:rsid w:val="001B3273"/>
    <w:rsid w:val="001B3573"/>
    <w:rsid w:val="001B3FDE"/>
    <w:rsid w:val="001B476D"/>
    <w:rsid w:val="001B48BD"/>
    <w:rsid w:val="001B4F53"/>
    <w:rsid w:val="001B6B0E"/>
    <w:rsid w:val="001C0E6E"/>
    <w:rsid w:val="001C2C78"/>
    <w:rsid w:val="001C2E5A"/>
    <w:rsid w:val="001C2EDA"/>
    <w:rsid w:val="001C34E4"/>
    <w:rsid w:val="001C3825"/>
    <w:rsid w:val="001C479A"/>
    <w:rsid w:val="001C6136"/>
    <w:rsid w:val="001C67D2"/>
    <w:rsid w:val="001D0330"/>
    <w:rsid w:val="001D179A"/>
    <w:rsid w:val="001D1994"/>
    <w:rsid w:val="001D207E"/>
    <w:rsid w:val="001D2897"/>
    <w:rsid w:val="001D2BA2"/>
    <w:rsid w:val="001D36EA"/>
    <w:rsid w:val="001D4811"/>
    <w:rsid w:val="001D5FA0"/>
    <w:rsid w:val="001E0E9B"/>
    <w:rsid w:val="001E1DEF"/>
    <w:rsid w:val="001E3091"/>
    <w:rsid w:val="001E3110"/>
    <w:rsid w:val="001E652C"/>
    <w:rsid w:val="001E6AE7"/>
    <w:rsid w:val="001E76B7"/>
    <w:rsid w:val="001E76CE"/>
    <w:rsid w:val="001E7D0B"/>
    <w:rsid w:val="001E7F6C"/>
    <w:rsid w:val="001F1DD9"/>
    <w:rsid w:val="001F420E"/>
    <w:rsid w:val="001F472A"/>
    <w:rsid w:val="001F4E6A"/>
    <w:rsid w:val="001F5FE6"/>
    <w:rsid w:val="001F625C"/>
    <w:rsid w:val="001F6BB8"/>
    <w:rsid w:val="001F6EA0"/>
    <w:rsid w:val="001F7E23"/>
    <w:rsid w:val="001F7F5F"/>
    <w:rsid w:val="0020077B"/>
    <w:rsid w:val="00200833"/>
    <w:rsid w:val="00204B7C"/>
    <w:rsid w:val="002052E8"/>
    <w:rsid w:val="00205A5E"/>
    <w:rsid w:val="002067D3"/>
    <w:rsid w:val="0020728B"/>
    <w:rsid w:val="00210AEA"/>
    <w:rsid w:val="00210E6D"/>
    <w:rsid w:val="0021466B"/>
    <w:rsid w:val="0021475C"/>
    <w:rsid w:val="00215F22"/>
    <w:rsid w:val="0022193D"/>
    <w:rsid w:val="00222D79"/>
    <w:rsid w:val="00223680"/>
    <w:rsid w:val="00225963"/>
    <w:rsid w:val="00225DF4"/>
    <w:rsid w:val="00226295"/>
    <w:rsid w:val="00227CF7"/>
    <w:rsid w:val="00230709"/>
    <w:rsid w:val="002315A7"/>
    <w:rsid w:val="0023177F"/>
    <w:rsid w:val="00231915"/>
    <w:rsid w:val="002327CD"/>
    <w:rsid w:val="00233A7E"/>
    <w:rsid w:val="002347B6"/>
    <w:rsid w:val="00235332"/>
    <w:rsid w:val="00235896"/>
    <w:rsid w:val="00235BB8"/>
    <w:rsid w:val="002366A6"/>
    <w:rsid w:val="00240E7D"/>
    <w:rsid w:val="002410C2"/>
    <w:rsid w:val="002427F0"/>
    <w:rsid w:val="002446D2"/>
    <w:rsid w:val="002449B1"/>
    <w:rsid w:val="00245B74"/>
    <w:rsid w:val="00246B3C"/>
    <w:rsid w:val="002513AC"/>
    <w:rsid w:val="00251EE1"/>
    <w:rsid w:val="00251FBD"/>
    <w:rsid w:val="002520A0"/>
    <w:rsid w:val="0025270A"/>
    <w:rsid w:val="00253DB0"/>
    <w:rsid w:val="00253F04"/>
    <w:rsid w:val="00257201"/>
    <w:rsid w:val="002604E4"/>
    <w:rsid w:val="00260907"/>
    <w:rsid w:val="002609A3"/>
    <w:rsid w:val="00260A2F"/>
    <w:rsid w:val="0026348C"/>
    <w:rsid w:val="00263931"/>
    <w:rsid w:val="00264205"/>
    <w:rsid w:val="00267966"/>
    <w:rsid w:val="0027078C"/>
    <w:rsid w:val="00270E57"/>
    <w:rsid w:val="00272011"/>
    <w:rsid w:val="00274D47"/>
    <w:rsid w:val="00275221"/>
    <w:rsid w:val="00276973"/>
    <w:rsid w:val="0027790C"/>
    <w:rsid w:val="00281AE2"/>
    <w:rsid w:val="00281F18"/>
    <w:rsid w:val="00282224"/>
    <w:rsid w:val="002837B0"/>
    <w:rsid w:val="0028502B"/>
    <w:rsid w:val="002855CA"/>
    <w:rsid w:val="00286AE6"/>
    <w:rsid w:val="002925EA"/>
    <w:rsid w:val="002933B4"/>
    <w:rsid w:val="00293438"/>
    <w:rsid w:val="002934C9"/>
    <w:rsid w:val="00293EB0"/>
    <w:rsid w:val="002941F0"/>
    <w:rsid w:val="002949A5"/>
    <w:rsid w:val="00295D2B"/>
    <w:rsid w:val="00297261"/>
    <w:rsid w:val="00297798"/>
    <w:rsid w:val="002A3854"/>
    <w:rsid w:val="002A5759"/>
    <w:rsid w:val="002A744E"/>
    <w:rsid w:val="002B0AF2"/>
    <w:rsid w:val="002B3216"/>
    <w:rsid w:val="002B5AF2"/>
    <w:rsid w:val="002B5D09"/>
    <w:rsid w:val="002B63FC"/>
    <w:rsid w:val="002B64F3"/>
    <w:rsid w:val="002B7779"/>
    <w:rsid w:val="002C0751"/>
    <w:rsid w:val="002C0A5F"/>
    <w:rsid w:val="002C1611"/>
    <w:rsid w:val="002C227F"/>
    <w:rsid w:val="002C2E20"/>
    <w:rsid w:val="002C3153"/>
    <w:rsid w:val="002C5E23"/>
    <w:rsid w:val="002C6582"/>
    <w:rsid w:val="002C7151"/>
    <w:rsid w:val="002D09BD"/>
    <w:rsid w:val="002D1083"/>
    <w:rsid w:val="002D30BF"/>
    <w:rsid w:val="002D3ABD"/>
    <w:rsid w:val="002D3B84"/>
    <w:rsid w:val="002D4036"/>
    <w:rsid w:val="002D55A8"/>
    <w:rsid w:val="002D6B9F"/>
    <w:rsid w:val="002D6CDF"/>
    <w:rsid w:val="002D6CE1"/>
    <w:rsid w:val="002D6E00"/>
    <w:rsid w:val="002D6FBF"/>
    <w:rsid w:val="002E0968"/>
    <w:rsid w:val="002E27F3"/>
    <w:rsid w:val="002E307B"/>
    <w:rsid w:val="002E4A8F"/>
    <w:rsid w:val="002E5223"/>
    <w:rsid w:val="002E55B1"/>
    <w:rsid w:val="002E6317"/>
    <w:rsid w:val="002E7492"/>
    <w:rsid w:val="002F2625"/>
    <w:rsid w:val="002F6B89"/>
    <w:rsid w:val="00300221"/>
    <w:rsid w:val="00300A6F"/>
    <w:rsid w:val="00300BC2"/>
    <w:rsid w:val="003011FF"/>
    <w:rsid w:val="00302851"/>
    <w:rsid w:val="00303C04"/>
    <w:rsid w:val="00303C8A"/>
    <w:rsid w:val="0030498C"/>
    <w:rsid w:val="00307789"/>
    <w:rsid w:val="00307D83"/>
    <w:rsid w:val="00307EAA"/>
    <w:rsid w:val="00307FCE"/>
    <w:rsid w:val="00310016"/>
    <w:rsid w:val="00311248"/>
    <w:rsid w:val="00314DA7"/>
    <w:rsid w:val="0031674F"/>
    <w:rsid w:val="0031678B"/>
    <w:rsid w:val="003169ED"/>
    <w:rsid w:val="00320BFE"/>
    <w:rsid w:val="00322EDC"/>
    <w:rsid w:val="00322FA4"/>
    <w:rsid w:val="003230EE"/>
    <w:rsid w:val="0032327B"/>
    <w:rsid w:val="003232B6"/>
    <w:rsid w:val="00325580"/>
    <w:rsid w:val="003269AE"/>
    <w:rsid w:val="003310CC"/>
    <w:rsid w:val="00331154"/>
    <w:rsid w:val="00333275"/>
    <w:rsid w:val="00333448"/>
    <w:rsid w:val="00333D51"/>
    <w:rsid w:val="0033463B"/>
    <w:rsid w:val="003358B9"/>
    <w:rsid w:val="003378F2"/>
    <w:rsid w:val="003378F9"/>
    <w:rsid w:val="00341F48"/>
    <w:rsid w:val="00343C39"/>
    <w:rsid w:val="003446CA"/>
    <w:rsid w:val="00345FDB"/>
    <w:rsid w:val="00346357"/>
    <w:rsid w:val="0034683C"/>
    <w:rsid w:val="00347A79"/>
    <w:rsid w:val="00347AFD"/>
    <w:rsid w:val="00350E4D"/>
    <w:rsid w:val="0035152D"/>
    <w:rsid w:val="00352F02"/>
    <w:rsid w:val="00354892"/>
    <w:rsid w:val="003556BE"/>
    <w:rsid w:val="003567CA"/>
    <w:rsid w:val="003576E3"/>
    <w:rsid w:val="003614C8"/>
    <w:rsid w:val="00361F67"/>
    <w:rsid w:val="0036395F"/>
    <w:rsid w:val="00365EDE"/>
    <w:rsid w:val="00367632"/>
    <w:rsid w:val="003717CC"/>
    <w:rsid w:val="00371934"/>
    <w:rsid w:val="00373287"/>
    <w:rsid w:val="0037481E"/>
    <w:rsid w:val="00376B73"/>
    <w:rsid w:val="0038008C"/>
    <w:rsid w:val="003801C3"/>
    <w:rsid w:val="00381A14"/>
    <w:rsid w:val="003841C5"/>
    <w:rsid w:val="00384C86"/>
    <w:rsid w:val="00385C2A"/>
    <w:rsid w:val="00385EFE"/>
    <w:rsid w:val="003870AC"/>
    <w:rsid w:val="00387179"/>
    <w:rsid w:val="00387394"/>
    <w:rsid w:val="00387D40"/>
    <w:rsid w:val="003900BB"/>
    <w:rsid w:val="00390EE2"/>
    <w:rsid w:val="00391DDB"/>
    <w:rsid w:val="003921BA"/>
    <w:rsid w:val="00394D12"/>
    <w:rsid w:val="003A012D"/>
    <w:rsid w:val="003A0EA5"/>
    <w:rsid w:val="003A100F"/>
    <w:rsid w:val="003A1C04"/>
    <w:rsid w:val="003A3F7F"/>
    <w:rsid w:val="003A6970"/>
    <w:rsid w:val="003B0555"/>
    <w:rsid w:val="003B0CC7"/>
    <w:rsid w:val="003B0F75"/>
    <w:rsid w:val="003B100F"/>
    <w:rsid w:val="003B11FC"/>
    <w:rsid w:val="003B1661"/>
    <w:rsid w:val="003B1DF9"/>
    <w:rsid w:val="003B2AD0"/>
    <w:rsid w:val="003B3457"/>
    <w:rsid w:val="003B3CA7"/>
    <w:rsid w:val="003B4698"/>
    <w:rsid w:val="003B5669"/>
    <w:rsid w:val="003B5CC4"/>
    <w:rsid w:val="003C0D87"/>
    <w:rsid w:val="003C1BEF"/>
    <w:rsid w:val="003C3CE7"/>
    <w:rsid w:val="003C6E78"/>
    <w:rsid w:val="003D0D85"/>
    <w:rsid w:val="003D1BAC"/>
    <w:rsid w:val="003D2E77"/>
    <w:rsid w:val="003D3133"/>
    <w:rsid w:val="003D362A"/>
    <w:rsid w:val="003D4C16"/>
    <w:rsid w:val="003D4C29"/>
    <w:rsid w:val="003D600F"/>
    <w:rsid w:val="003D69E7"/>
    <w:rsid w:val="003D7C33"/>
    <w:rsid w:val="003E35B4"/>
    <w:rsid w:val="003E41D1"/>
    <w:rsid w:val="003E4B52"/>
    <w:rsid w:val="003E738A"/>
    <w:rsid w:val="003F0EE2"/>
    <w:rsid w:val="003F10D1"/>
    <w:rsid w:val="003F18DE"/>
    <w:rsid w:val="003F1FC9"/>
    <w:rsid w:val="003F2777"/>
    <w:rsid w:val="003F293F"/>
    <w:rsid w:val="003F38C9"/>
    <w:rsid w:val="003F4D16"/>
    <w:rsid w:val="003F5AA3"/>
    <w:rsid w:val="003F69EC"/>
    <w:rsid w:val="003F79CD"/>
    <w:rsid w:val="003F7E28"/>
    <w:rsid w:val="004004FE"/>
    <w:rsid w:val="00401D99"/>
    <w:rsid w:val="0040262D"/>
    <w:rsid w:val="00402FFF"/>
    <w:rsid w:val="004044E8"/>
    <w:rsid w:val="0040476B"/>
    <w:rsid w:val="00404B9C"/>
    <w:rsid w:val="0041064D"/>
    <w:rsid w:val="00410772"/>
    <w:rsid w:val="00410A98"/>
    <w:rsid w:val="00410C77"/>
    <w:rsid w:val="00411DC8"/>
    <w:rsid w:val="00412A54"/>
    <w:rsid w:val="00415A80"/>
    <w:rsid w:val="00417954"/>
    <w:rsid w:val="004179E1"/>
    <w:rsid w:val="004204DB"/>
    <w:rsid w:val="004208E5"/>
    <w:rsid w:val="00420EFF"/>
    <w:rsid w:val="00422182"/>
    <w:rsid w:val="00422C0C"/>
    <w:rsid w:val="00422E48"/>
    <w:rsid w:val="004255D0"/>
    <w:rsid w:val="00425C30"/>
    <w:rsid w:val="00425F98"/>
    <w:rsid w:val="00427A52"/>
    <w:rsid w:val="00427DE8"/>
    <w:rsid w:val="00433B01"/>
    <w:rsid w:val="00434F86"/>
    <w:rsid w:val="00435278"/>
    <w:rsid w:val="0043533F"/>
    <w:rsid w:val="00435D8E"/>
    <w:rsid w:val="00436CAB"/>
    <w:rsid w:val="00437398"/>
    <w:rsid w:val="004374B5"/>
    <w:rsid w:val="004412A3"/>
    <w:rsid w:val="00441301"/>
    <w:rsid w:val="004413E8"/>
    <w:rsid w:val="00443332"/>
    <w:rsid w:val="00443598"/>
    <w:rsid w:val="00443FA2"/>
    <w:rsid w:val="004444B4"/>
    <w:rsid w:val="00447CDD"/>
    <w:rsid w:val="00450ECF"/>
    <w:rsid w:val="00452AB2"/>
    <w:rsid w:val="00453C5B"/>
    <w:rsid w:val="004542BA"/>
    <w:rsid w:val="0045693B"/>
    <w:rsid w:val="00456A5D"/>
    <w:rsid w:val="00457296"/>
    <w:rsid w:val="004572FB"/>
    <w:rsid w:val="00457F4E"/>
    <w:rsid w:val="00460882"/>
    <w:rsid w:val="00463F62"/>
    <w:rsid w:val="0046635D"/>
    <w:rsid w:val="00467DD9"/>
    <w:rsid w:val="0047019A"/>
    <w:rsid w:val="00470E29"/>
    <w:rsid w:val="004721FB"/>
    <w:rsid w:val="00472FA8"/>
    <w:rsid w:val="004735BB"/>
    <w:rsid w:val="00474401"/>
    <w:rsid w:val="0047440B"/>
    <w:rsid w:val="00476383"/>
    <w:rsid w:val="004803C6"/>
    <w:rsid w:val="0048158A"/>
    <w:rsid w:val="00481A72"/>
    <w:rsid w:val="0048340C"/>
    <w:rsid w:val="00484B25"/>
    <w:rsid w:val="004854C5"/>
    <w:rsid w:val="00487135"/>
    <w:rsid w:val="004877E4"/>
    <w:rsid w:val="00487D4F"/>
    <w:rsid w:val="00487EEB"/>
    <w:rsid w:val="00492631"/>
    <w:rsid w:val="00494401"/>
    <w:rsid w:val="004957CA"/>
    <w:rsid w:val="004963DA"/>
    <w:rsid w:val="004979FC"/>
    <w:rsid w:val="004A12E0"/>
    <w:rsid w:val="004A18E4"/>
    <w:rsid w:val="004A1A4C"/>
    <w:rsid w:val="004A1FE5"/>
    <w:rsid w:val="004A3D57"/>
    <w:rsid w:val="004A6098"/>
    <w:rsid w:val="004A6F7D"/>
    <w:rsid w:val="004B00FB"/>
    <w:rsid w:val="004B64B6"/>
    <w:rsid w:val="004B7448"/>
    <w:rsid w:val="004B7534"/>
    <w:rsid w:val="004B78AA"/>
    <w:rsid w:val="004B7D6A"/>
    <w:rsid w:val="004C1AC9"/>
    <w:rsid w:val="004C2AC3"/>
    <w:rsid w:val="004C3635"/>
    <w:rsid w:val="004C4108"/>
    <w:rsid w:val="004C5D59"/>
    <w:rsid w:val="004C5E88"/>
    <w:rsid w:val="004C62F2"/>
    <w:rsid w:val="004D03A9"/>
    <w:rsid w:val="004D2161"/>
    <w:rsid w:val="004D388C"/>
    <w:rsid w:val="004D4BC2"/>
    <w:rsid w:val="004D57E2"/>
    <w:rsid w:val="004D6AF1"/>
    <w:rsid w:val="004E0060"/>
    <w:rsid w:val="004E0B52"/>
    <w:rsid w:val="004E1C20"/>
    <w:rsid w:val="004E1F36"/>
    <w:rsid w:val="004E1F7C"/>
    <w:rsid w:val="004E2B4A"/>
    <w:rsid w:val="004E2C6C"/>
    <w:rsid w:val="004F2AA2"/>
    <w:rsid w:val="004F3195"/>
    <w:rsid w:val="004F42FD"/>
    <w:rsid w:val="004F6042"/>
    <w:rsid w:val="004F6B3E"/>
    <w:rsid w:val="004F6F6E"/>
    <w:rsid w:val="005005E3"/>
    <w:rsid w:val="00500D87"/>
    <w:rsid w:val="00502086"/>
    <w:rsid w:val="005030BF"/>
    <w:rsid w:val="00504A3D"/>
    <w:rsid w:val="00504C67"/>
    <w:rsid w:val="00504DFE"/>
    <w:rsid w:val="0051036A"/>
    <w:rsid w:val="00510821"/>
    <w:rsid w:val="00510B8B"/>
    <w:rsid w:val="005112E5"/>
    <w:rsid w:val="0051412B"/>
    <w:rsid w:val="00514DCA"/>
    <w:rsid w:val="00515ADF"/>
    <w:rsid w:val="00515B89"/>
    <w:rsid w:val="005160E8"/>
    <w:rsid w:val="005162D8"/>
    <w:rsid w:val="00517FA1"/>
    <w:rsid w:val="00520700"/>
    <w:rsid w:val="00520CF6"/>
    <w:rsid w:val="00521148"/>
    <w:rsid w:val="00521D93"/>
    <w:rsid w:val="0052212D"/>
    <w:rsid w:val="0052246C"/>
    <w:rsid w:val="00522814"/>
    <w:rsid w:val="00523DE9"/>
    <w:rsid w:val="00526BDB"/>
    <w:rsid w:val="00530CD5"/>
    <w:rsid w:val="00534014"/>
    <w:rsid w:val="00534C1E"/>
    <w:rsid w:val="005359F1"/>
    <w:rsid w:val="0053701D"/>
    <w:rsid w:val="00541EC1"/>
    <w:rsid w:val="00543299"/>
    <w:rsid w:val="005436C3"/>
    <w:rsid w:val="00543CC2"/>
    <w:rsid w:val="00546155"/>
    <w:rsid w:val="00547BED"/>
    <w:rsid w:val="0055096B"/>
    <w:rsid w:val="00550F31"/>
    <w:rsid w:val="00551C1A"/>
    <w:rsid w:val="00551E86"/>
    <w:rsid w:val="005524C3"/>
    <w:rsid w:val="005529D7"/>
    <w:rsid w:val="00553887"/>
    <w:rsid w:val="00553932"/>
    <w:rsid w:val="00554C71"/>
    <w:rsid w:val="00556474"/>
    <w:rsid w:val="00556F3B"/>
    <w:rsid w:val="00560D48"/>
    <w:rsid w:val="00564F59"/>
    <w:rsid w:val="005651DE"/>
    <w:rsid w:val="0056538E"/>
    <w:rsid w:val="00566F39"/>
    <w:rsid w:val="005679E3"/>
    <w:rsid w:val="00567E5D"/>
    <w:rsid w:val="00574CCF"/>
    <w:rsid w:val="005751E3"/>
    <w:rsid w:val="00575F2C"/>
    <w:rsid w:val="00576942"/>
    <w:rsid w:val="00577C69"/>
    <w:rsid w:val="005806E4"/>
    <w:rsid w:val="005814FC"/>
    <w:rsid w:val="00581824"/>
    <w:rsid w:val="00582564"/>
    <w:rsid w:val="00582D49"/>
    <w:rsid w:val="00583BA2"/>
    <w:rsid w:val="00584224"/>
    <w:rsid w:val="00584239"/>
    <w:rsid w:val="0058457C"/>
    <w:rsid w:val="005864A2"/>
    <w:rsid w:val="00591039"/>
    <w:rsid w:val="0059246B"/>
    <w:rsid w:val="00593862"/>
    <w:rsid w:val="00593E2E"/>
    <w:rsid w:val="00596797"/>
    <w:rsid w:val="00596BD8"/>
    <w:rsid w:val="005A185D"/>
    <w:rsid w:val="005A2892"/>
    <w:rsid w:val="005A5D45"/>
    <w:rsid w:val="005A706D"/>
    <w:rsid w:val="005A7081"/>
    <w:rsid w:val="005A7520"/>
    <w:rsid w:val="005A7C60"/>
    <w:rsid w:val="005B1031"/>
    <w:rsid w:val="005B2121"/>
    <w:rsid w:val="005B2E35"/>
    <w:rsid w:val="005B310E"/>
    <w:rsid w:val="005B400F"/>
    <w:rsid w:val="005B40F9"/>
    <w:rsid w:val="005B598D"/>
    <w:rsid w:val="005B72AB"/>
    <w:rsid w:val="005B7BFD"/>
    <w:rsid w:val="005C074A"/>
    <w:rsid w:val="005C099E"/>
    <w:rsid w:val="005C2F72"/>
    <w:rsid w:val="005C3281"/>
    <w:rsid w:val="005C40CB"/>
    <w:rsid w:val="005C430E"/>
    <w:rsid w:val="005C43C9"/>
    <w:rsid w:val="005C7139"/>
    <w:rsid w:val="005C7CF9"/>
    <w:rsid w:val="005C7EE7"/>
    <w:rsid w:val="005D04EE"/>
    <w:rsid w:val="005D2332"/>
    <w:rsid w:val="005D34AF"/>
    <w:rsid w:val="005D4CDB"/>
    <w:rsid w:val="005D727B"/>
    <w:rsid w:val="005E0F98"/>
    <w:rsid w:val="005E11D4"/>
    <w:rsid w:val="005E1D34"/>
    <w:rsid w:val="005E27DA"/>
    <w:rsid w:val="005E2AED"/>
    <w:rsid w:val="005E3EE8"/>
    <w:rsid w:val="005E4C8F"/>
    <w:rsid w:val="005F152D"/>
    <w:rsid w:val="005F35EA"/>
    <w:rsid w:val="005F47BC"/>
    <w:rsid w:val="00603075"/>
    <w:rsid w:val="006030EF"/>
    <w:rsid w:val="006032B8"/>
    <w:rsid w:val="00603FD2"/>
    <w:rsid w:val="00604CA9"/>
    <w:rsid w:val="00604E14"/>
    <w:rsid w:val="0060581B"/>
    <w:rsid w:val="00605F8D"/>
    <w:rsid w:val="00606809"/>
    <w:rsid w:val="00606ABA"/>
    <w:rsid w:val="00606ED8"/>
    <w:rsid w:val="00607200"/>
    <w:rsid w:val="00610D77"/>
    <w:rsid w:val="006120CE"/>
    <w:rsid w:val="0061225F"/>
    <w:rsid w:val="006126FB"/>
    <w:rsid w:val="00612B4C"/>
    <w:rsid w:val="00612FC6"/>
    <w:rsid w:val="006144CB"/>
    <w:rsid w:val="00614A85"/>
    <w:rsid w:val="00616070"/>
    <w:rsid w:val="006175C7"/>
    <w:rsid w:val="006215B0"/>
    <w:rsid w:val="00621C02"/>
    <w:rsid w:val="00621C2D"/>
    <w:rsid w:val="00621FE9"/>
    <w:rsid w:val="0062489B"/>
    <w:rsid w:val="00625F48"/>
    <w:rsid w:val="006266A8"/>
    <w:rsid w:val="00626C09"/>
    <w:rsid w:val="00627759"/>
    <w:rsid w:val="00627F4F"/>
    <w:rsid w:val="00633908"/>
    <w:rsid w:val="006340C5"/>
    <w:rsid w:val="00635A96"/>
    <w:rsid w:val="00635CAF"/>
    <w:rsid w:val="00636C18"/>
    <w:rsid w:val="006374A8"/>
    <w:rsid w:val="00642001"/>
    <w:rsid w:val="006438FB"/>
    <w:rsid w:val="0065143C"/>
    <w:rsid w:val="00651456"/>
    <w:rsid w:val="00652F4D"/>
    <w:rsid w:val="00654C20"/>
    <w:rsid w:val="00654EC7"/>
    <w:rsid w:val="00654FB4"/>
    <w:rsid w:val="00656FC2"/>
    <w:rsid w:val="00660084"/>
    <w:rsid w:val="00660E33"/>
    <w:rsid w:val="00662EDB"/>
    <w:rsid w:val="0066412C"/>
    <w:rsid w:val="0066578D"/>
    <w:rsid w:val="00665ABF"/>
    <w:rsid w:val="00666914"/>
    <w:rsid w:val="00667ACE"/>
    <w:rsid w:val="00670A3C"/>
    <w:rsid w:val="00671218"/>
    <w:rsid w:val="006716A9"/>
    <w:rsid w:val="00671E27"/>
    <w:rsid w:val="006732B5"/>
    <w:rsid w:val="0067335B"/>
    <w:rsid w:val="006733B4"/>
    <w:rsid w:val="00673731"/>
    <w:rsid w:val="0067457A"/>
    <w:rsid w:val="00674D54"/>
    <w:rsid w:val="00675295"/>
    <w:rsid w:val="006765CA"/>
    <w:rsid w:val="00676C31"/>
    <w:rsid w:val="00677169"/>
    <w:rsid w:val="006803D0"/>
    <w:rsid w:val="00680859"/>
    <w:rsid w:val="0068196B"/>
    <w:rsid w:val="00682155"/>
    <w:rsid w:val="00683476"/>
    <w:rsid w:val="00685408"/>
    <w:rsid w:val="00685526"/>
    <w:rsid w:val="006855F3"/>
    <w:rsid w:val="00686BFB"/>
    <w:rsid w:val="006928E6"/>
    <w:rsid w:val="006929F2"/>
    <w:rsid w:val="00693CA9"/>
    <w:rsid w:val="00694954"/>
    <w:rsid w:val="006978B6"/>
    <w:rsid w:val="006A07AC"/>
    <w:rsid w:val="006A2257"/>
    <w:rsid w:val="006A2B90"/>
    <w:rsid w:val="006A5072"/>
    <w:rsid w:val="006A55CF"/>
    <w:rsid w:val="006A5BB6"/>
    <w:rsid w:val="006A7D9A"/>
    <w:rsid w:val="006B0861"/>
    <w:rsid w:val="006B2293"/>
    <w:rsid w:val="006B2916"/>
    <w:rsid w:val="006B3949"/>
    <w:rsid w:val="006B47BD"/>
    <w:rsid w:val="006B4A58"/>
    <w:rsid w:val="006B5C13"/>
    <w:rsid w:val="006B5EF5"/>
    <w:rsid w:val="006B69E9"/>
    <w:rsid w:val="006C035E"/>
    <w:rsid w:val="006C1CB4"/>
    <w:rsid w:val="006C3F69"/>
    <w:rsid w:val="006C3F8C"/>
    <w:rsid w:val="006C4F16"/>
    <w:rsid w:val="006C5014"/>
    <w:rsid w:val="006C520C"/>
    <w:rsid w:val="006D0251"/>
    <w:rsid w:val="006D0ABD"/>
    <w:rsid w:val="006D0E6F"/>
    <w:rsid w:val="006D0EA5"/>
    <w:rsid w:val="006D1705"/>
    <w:rsid w:val="006D3443"/>
    <w:rsid w:val="006D4FA9"/>
    <w:rsid w:val="006D56B7"/>
    <w:rsid w:val="006D5D53"/>
    <w:rsid w:val="006D62BC"/>
    <w:rsid w:val="006D686F"/>
    <w:rsid w:val="006D7648"/>
    <w:rsid w:val="006D7F6B"/>
    <w:rsid w:val="006E2235"/>
    <w:rsid w:val="006E2583"/>
    <w:rsid w:val="006E31F4"/>
    <w:rsid w:val="006E3A0F"/>
    <w:rsid w:val="006E5910"/>
    <w:rsid w:val="006F150F"/>
    <w:rsid w:val="006F35AB"/>
    <w:rsid w:val="006F40EF"/>
    <w:rsid w:val="006F4464"/>
    <w:rsid w:val="006F507F"/>
    <w:rsid w:val="006F6C48"/>
    <w:rsid w:val="006F6D46"/>
    <w:rsid w:val="006F7340"/>
    <w:rsid w:val="0070221D"/>
    <w:rsid w:val="007027AB"/>
    <w:rsid w:val="0070309A"/>
    <w:rsid w:val="0071021D"/>
    <w:rsid w:val="0071083A"/>
    <w:rsid w:val="007117C2"/>
    <w:rsid w:val="0071196A"/>
    <w:rsid w:val="00713AAF"/>
    <w:rsid w:val="00716102"/>
    <w:rsid w:val="0071730A"/>
    <w:rsid w:val="00717A26"/>
    <w:rsid w:val="0072146E"/>
    <w:rsid w:val="00722A86"/>
    <w:rsid w:val="00722B6C"/>
    <w:rsid w:val="00723310"/>
    <w:rsid w:val="00723CEB"/>
    <w:rsid w:val="0072499F"/>
    <w:rsid w:val="00727552"/>
    <w:rsid w:val="00730127"/>
    <w:rsid w:val="00730F5C"/>
    <w:rsid w:val="0073235C"/>
    <w:rsid w:val="00735D1E"/>
    <w:rsid w:val="0074025A"/>
    <w:rsid w:val="00740E34"/>
    <w:rsid w:val="00741377"/>
    <w:rsid w:val="00743008"/>
    <w:rsid w:val="0074351F"/>
    <w:rsid w:val="00743A07"/>
    <w:rsid w:val="007443C5"/>
    <w:rsid w:val="00745545"/>
    <w:rsid w:val="0075195E"/>
    <w:rsid w:val="007528AF"/>
    <w:rsid w:val="00752C66"/>
    <w:rsid w:val="007537EE"/>
    <w:rsid w:val="00756CF2"/>
    <w:rsid w:val="00762172"/>
    <w:rsid w:val="00762BB1"/>
    <w:rsid w:val="00762D0B"/>
    <w:rsid w:val="00764F8F"/>
    <w:rsid w:val="00765FBC"/>
    <w:rsid w:val="00766F90"/>
    <w:rsid w:val="007673B4"/>
    <w:rsid w:val="00767E27"/>
    <w:rsid w:val="00770213"/>
    <w:rsid w:val="00771957"/>
    <w:rsid w:val="007730B6"/>
    <w:rsid w:val="00773324"/>
    <w:rsid w:val="00774719"/>
    <w:rsid w:val="00774E22"/>
    <w:rsid w:val="00776495"/>
    <w:rsid w:val="00776BF7"/>
    <w:rsid w:val="00777ACE"/>
    <w:rsid w:val="00782E63"/>
    <w:rsid w:val="0078392A"/>
    <w:rsid w:val="00783FCD"/>
    <w:rsid w:val="00786C57"/>
    <w:rsid w:val="0079019A"/>
    <w:rsid w:val="00793AFF"/>
    <w:rsid w:val="00794864"/>
    <w:rsid w:val="00794A36"/>
    <w:rsid w:val="00794BA3"/>
    <w:rsid w:val="00794FD3"/>
    <w:rsid w:val="0079560D"/>
    <w:rsid w:val="007956AB"/>
    <w:rsid w:val="00795CB6"/>
    <w:rsid w:val="0079601E"/>
    <w:rsid w:val="007A0CC5"/>
    <w:rsid w:val="007A281B"/>
    <w:rsid w:val="007A289A"/>
    <w:rsid w:val="007A2B74"/>
    <w:rsid w:val="007A41CB"/>
    <w:rsid w:val="007A42F3"/>
    <w:rsid w:val="007A4A32"/>
    <w:rsid w:val="007A5C50"/>
    <w:rsid w:val="007A5C5C"/>
    <w:rsid w:val="007A7143"/>
    <w:rsid w:val="007A7177"/>
    <w:rsid w:val="007B21FC"/>
    <w:rsid w:val="007B5160"/>
    <w:rsid w:val="007B6395"/>
    <w:rsid w:val="007B7C54"/>
    <w:rsid w:val="007B7DB2"/>
    <w:rsid w:val="007C0096"/>
    <w:rsid w:val="007C11A7"/>
    <w:rsid w:val="007C1376"/>
    <w:rsid w:val="007C4B6D"/>
    <w:rsid w:val="007C5EB2"/>
    <w:rsid w:val="007C6696"/>
    <w:rsid w:val="007D02D5"/>
    <w:rsid w:val="007D0D8F"/>
    <w:rsid w:val="007D0F9C"/>
    <w:rsid w:val="007D2003"/>
    <w:rsid w:val="007D28AE"/>
    <w:rsid w:val="007D323C"/>
    <w:rsid w:val="007D3CB9"/>
    <w:rsid w:val="007D3FCB"/>
    <w:rsid w:val="007D5511"/>
    <w:rsid w:val="007D5B87"/>
    <w:rsid w:val="007D5CFC"/>
    <w:rsid w:val="007D6A6C"/>
    <w:rsid w:val="007D6A83"/>
    <w:rsid w:val="007D6F3B"/>
    <w:rsid w:val="007E0BF7"/>
    <w:rsid w:val="007E0CA5"/>
    <w:rsid w:val="007E137F"/>
    <w:rsid w:val="007E2313"/>
    <w:rsid w:val="007E2732"/>
    <w:rsid w:val="007E3FE7"/>
    <w:rsid w:val="007E506B"/>
    <w:rsid w:val="007E6614"/>
    <w:rsid w:val="007E7BA6"/>
    <w:rsid w:val="007E7F6F"/>
    <w:rsid w:val="007F035C"/>
    <w:rsid w:val="007F2181"/>
    <w:rsid w:val="007F3993"/>
    <w:rsid w:val="007F73F0"/>
    <w:rsid w:val="008008B6"/>
    <w:rsid w:val="0080142D"/>
    <w:rsid w:val="008015A3"/>
    <w:rsid w:val="00801616"/>
    <w:rsid w:val="00801779"/>
    <w:rsid w:val="00801B3F"/>
    <w:rsid w:val="00802D58"/>
    <w:rsid w:val="00803698"/>
    <w:rsid w:val="00803758"/>
    <w:rsid w:val="00803FD6"/>
    <w:rsid w:val="0080545F"/>
    <w:rsid w:val="00807144"/>
    <w:rsid w:val="00807962"/>
    <w:rsid w:val="00807F8B"/>
    <w:rsid w:val="00810022"/>
    <w:rsid w:val="0081059F"/>
    <w:rsid w:val="008112C7"/>
    <w:rsid w:val="00813420"/>
    <w:rsid w:val="008158DA"/>
    <w:rsid w:val="00815D44"/>
    <w:rsid w:val="008173A8"/>
    <w:rsid w:val="00817619"/>
    <w:rsid w:val="00820AB9"/>
    <w:rsid w:val="00820B6B"/>
    <w:rsid w:val="00820DEB"/>
    <w:rsid w:val="00821B86"/>
    <w:rsid w:val="00822FE0"/>
    <w:rsid w:val="008232C2"/>
    <w:rsid w:val="00824702"/>
    <w:rsid w:val="00824703"/>
    <w:rsid w:val="00824EE3"/>
    <w:rsid w:val="00827B0D"/>
    <w:rsid w:val="00830C3E"/>
    <w:rsid w:val="00831055"/>
    <w:rsid w:val="008311F0"/>
    <w:rsid w:val="00831888"/>
    <w:rsid w:val="00832426"/>
    <w:rsid w:val="00833320"/>
    <w:rsid w:val="008363B7"/>
    <w:rsid w:val="00836870"/>
    <w:rsid w:val="00837533"/>
    <w:rsid w:val="00842654"/>
    <w:rsid w:val="00842DBD"/>
    <w:rsid w:val="008434AC"/>
    <w:rsid w:val="00843D37"/>
    <w:rsid w:val="008443DC"/>
    <w:rsid w:val="008454F5"/>
    <w:rsid w:val="008466C5"/>
    <w:rsid w:val="00850E22"/>
    <w:rsid w:val="00851B20"/>
    <w:rsid w:val="008555F7"/>
    <w:rsid w:val="00863315"/>
    <w:rsid w:val="00864BD5"/>
    <w:rsid w:val="00865968"/>
    <w:rsid w:val="008663CE"/>
    <w:rsid w:val="0086645D"/>
    <w:rsid w:val="008671CB"/>
    <w:rsid w:val="00867921"/>
    <w:rsid w:val="00875214"/>
    <w:rsid w:val="00876B3C"/>
    <w:rsid w:val="00876FC0"/>
    <w:rsid w:val="00877A80"/>
    <w:rsid w:val="00880A73"/>
    <w:rsid w:val="0088193A"/>
    <w:rsid w:val="00884443"/>
    <w:rsid w:val="008845E8"/>
    <w:rsid w:val="008868E4"/>
    <w:rsid w:val="00886B49"/>
    <w:rsid w:val="00887944"/>
    <w:rsid w:val="00887EDD"/>
    <w:rsid w:val="008907AE"/>
    <w:rsid w:val="00891D2C"/>
    <w:rsid w:val="008921F2"/>
    <w:rsid w:val="008930A7"/>
    <w:rsid w:val="00893238"/>
    <w:rsid w:val="00894044"/>
    <w:rsid w:val="008940CB"/>
    <w:rsid w:val="0089420E"/>
    <w:rsid w:val="008965E1"/>
    <w:rsid w:val="00896C1B"/>
    <w:rsid w:val="008974E9"/>
    <w:rsid w:val="008A2273"/>
    <w:rsid w:val="008A4EAC"/>
    <w:rsid w:val="008A5898"/>
    <w:rsid w:val="008A626B"/>
    <w:rsid w:val="008B1BB3"/>
    <w:rsid w:val="008B414C"/>
    <w:rsid w:val="008B749D"/>
    <w:rsid w:val="008C074B"/>
    <w:rsid w:val="008C1533"/>
    <w:rsid w:val="008C271C"/>
    <w:rsid w:val="008C3C7B"/>
    <w:rsid w:val="008C48D8"/>
    <w:rsid w:val="008C5599"/>
    <w:rsid w:val="008C5C29"/>
    <w:rsid w:val="008C6194"/>
    <w:rsid w:val="008C7B16"/>
    <w:rsid w:val="008D16D6"/>
    <w:rsid w:val="008D18C0"/>
    <w:rsid w:val="008D28EF"/>
    <w:rsid w:val="008D2C4E"/>
    <w:rsid w:val="008D40EC"/>
    <w:rsid w:val="008D48D3"/>
    <w:rsid w:val="008D62B1"/>
    <w:rsid w:val="008D6440"/>
    <w:rsid w:val="008E1145"/>
    <w:rsid w:val="008E249E"/>
    <w:rsid w:val="008E2F9B"/>
    <w:rsid w:val="008E3D54"/>
    <w:rsid w:val="008E5437"/>
    <w:rsid w:val="008E7466"/>
    <w:rsid w:val="008E7716"/>
    <w:rsid w:val="008F37B1"/>
    <w:rsid w:val="008F659C"/>
    <w:rsid w:val="008F6962"/>
    <w:rsid w:val="00900080"/>
    <w:rsid w:val="009001DC"/>
    <w:rsid w:val="009036A1"/>
    <w:rsid w:val="00904ABD"/>
    <w:rsid w:val="0090713E"/>
    <w:rsid w:val="009071B8"/>
    <w:rsid w:val="00910F81"/>
    <w:rsid w:val="009144CD"/>
    <w:rsid w:val="009146D2"/>
    <w:rsid w:val="009146DC"/>
    <w:rsid w:val="00914E94"/>
    <w:rsid w:val="0091546E"/>
    <w:rsid w:val="009175AD"/>
    <w:rsid w:val="009202A9"/>
    <w:rsid w:val="00920756"/>
    <w:rsid w:val="00920B5C"/>
    <w:rsid w:val="00921380"/>
    <w:rsid w:val="009219A1"/>
    <w:rsid w:val="00921E27"/>
    <w:rsid w:val="00922E4E"/>
    <w:rsid w:val="0092338E"/>
    <w:rsid w:val="00923DCD"/>
    <w:rsid w:val="00924C71"/>
    <w:rsid w:val="00925D46"/>
    <w:rsid w:val="00927045"/>
    <w:rsid w:val="00927481"/>
    <w:rsid w:val="00927587"/>
    <w:rsid w:val="00930965"/>
    <w:rsid w:val="009324A8"/>
    <w:rsid w:val="00933835"/>
    <w:rsid w:val="0093383C"/>
    <w:rsid w:val="00933C20"/>
    <w:rsid w:val="00934064"/>
    <w:rsid w:val="00941DF8"/>
    <w:rsid w:val="0094254B"/>
    <w:rsid w:val="00942BB5"/>
    <w:rsid w:val="00943437"/>
    <w:rsid w:val="009444F3"/>
    <w:rsid w:val="00944FE5"/>
    <w:rsid w:val="0094784E"/>
    <w:rsid w:val="009503C8"/>
    <w:rsid w:val="00950AFD"/>
    <w:rsid w:val="00951464"/>
    <w:rsid w:val="00951A5F"/>
    <w:rsid w:val="00952628"/>
    <w:rsid w:val="00953527"/>
    <w:rsid w:val="00953C11"/>
    <w:rsid w:val="00954928"/>
    <w:rsid w:val="00954949"/>
    <w:rsid w:val="00955660"/>
    <w:rsid w:val="009572C2"/>
    <w:rsid w:val="009573B1"/>
    <w:rsid w:val="00957EAC"/>
    <w:rsid w:val="009601DD"/>
    <w:rsid w:val="00961A7E"/>
    <w:rsid w:val="00962343"/>
    <w:rsid w:val="00962C59"/>
    <w:rsid w:val="009640F2"/>
    <w:rsid w:val="00964C78"/>
    <w:rsid w:val="00964E06"/>
    <w:rsid w:val="00971025"/>
    <w:rsid w:val="00971231"/>
    <w:rsid w:val="00974580"/>
    <w:rsid w:val="009768F7"/>
    <w:rsid w:val="00977C79"/>
    <w:rsid w:val="00980568"/>
    <w:rsid w:val="00980B97"/>
    <w:rsid w:val="00980F34"/>
    <w:rsid w:val="0098171E"/>
    <w:rsid w:val="00981C19"/>
    <w:rsid w:val="00984053"/>
    <w:rsid w:val="00984EE9"/>
    <w:rsid w:val="00986835"/>
    <w:rsid w:val="00986E81"/>
    <w:rsid w:val="00987E5D"/>
    <w:rsid w:val="009909E8"/>
    <w:rsid w:val="00992AEE"/>
    <w:rsid w:val="00993F54"/>
    <w:rsid w:val="00996993"/>
    <w:rsid w:val="009A0A5A"/>
    <w:rsid w:val="009A0BC3"/>
    <w:rsid w:val="009A100B"/>
    <w:rsid w:val="009A2ACD"/>
    <w:rsid w:val="009A71F4"/>
    <w:rsid w:val="009A7C62"/>
    <w:rsid w:val="009B0972"/>
    <w:rsid w:val="009B27E3"/>
    <w:rsid w:val="009B2D62"/>
    <w:rsid w:val="009B3877"/>
    <w:rsid w:val="009B49AB"/>
    <w:rsid w:val="009B4DDC"/>
    <w:rsid w:val="009B6941"/>
    <w:rsid w:val="009B7F0B"/>
    <w:rsid w:val="009C103B"/>
    <w:rsid w:val="009C18C5"/>
    <w:rsid w:val="009C35CC"/>
    <w:rsid w:val="009C36C5"/>
    <w:rsid w:val="009C3884"/>
    <w:rsid w:val="009C4584"/>
    <w:rsid w:val="009D0B9A"/>
    <w:rsid w:val="009D17B3"/>
    <w:rsid w:val="009D34AF"/>
    <w:rsid w:val="009D353C"/>
    <w:rsid w:val="009D5006"/>
    <w:rsid w:val="009D60C0"/>
    <w:rsid w:val="009D6B8D"/>
    <w:rsid w:val="009D78D5"/>
    <w:rsid w:val="009E16AB"/>
    <w:rsid w:val="009E2559"/>
    <w:rsid w:val="009E7ABA"/>
    <w:rsid w:val="009F1269"/>
    <w:rsid w:val="009F1FC7"/>
    <w:rsid w:val="009F3098"/>
    <w:rsid w:val="009F3FC8"/>
    <w:rsid w:val="009F4DDD"/>
    <w:rsid w:val="009F5473"/>
    <w:rsid w:val="00A007D8"/>
    <w:rsid w:val="00A00C0A"/>
    <w:rsid w:val="00A017D2"/>
    <w:rsid w:val="00A05280"/>
    <w:rsid w:val="00A07994"/>
    <w:rsid w:val="00A07D72"/>
    <w:rsid w:val="00A10EC6"/>
    <w:rsid w:val="00A11AC3"/>
    <w:rsid w:val="00A1304F"/>
    <w:rsid w:val="00A13AD7"/>
    <w:rsid w:val="00A13E2B"/>
    <w:rsid w:val="00A15083"/>
    <w:rsid w:val="00A156B3"/>
    <w:rsid w:val="00A160A8"/>
    <w:rsid w:val="00A16C93"/>
    <w:rsid w:val="00A21CDE"/>
    <w:rsid w:val="00A23C45"/>
    <w:rsid w:val="00A27417"/>
    <w:rsid w:val="00A278B8"/>
    <w:rsid w:val="00A315B1"/>
    <w:rsid w:val="00A316CD"/>
    <w:rsid w:val="00A355D0"/>
    <w:rsid w:val="00A37766"/>
    <w:rsid w:val="00A377BC"/>
    <w:rsid w:val="00A40E85"/>
    <w:rsid w:val="00A423D6"/>
    <w:rsid w:val="00A43965"/>
    <w:rsid w:val="00A43CC7"/>
    <w:rsid w:val="00A43E18"/>
    <w:rsid w:val="00A441A2"/>
    <w:rsid w:val="00A44DD1"/>
    <w:rsid w:val="00A44E8C"/>
    <w:rsid w:val="00A46027"/>
    <w:rsid w:val="00A46649"/>
    <w:rsid w:val="00A50663"/>
    <w:rsid w:val="00A5162B"/>
    <w:rsid w:val="00A525FD"/>
    <w:rsid w:val="00A53B35"/>
    <w:rsid w:val="00A55A6F"/>
    <w:rsid w:val="00A61995"/>
    <w:rsid w:val="00A63208"/>
    <w:rsid w:val="00A664CF"/>
    <w:rsid w:val="00A70148"/>
    <w:rsid w:val="00A70A6B"/>
    <w:rsid w:val="00A70C20"/>
    <w:rsid w:val="00A74331"/>
    <w:rsid w:val="00A74AF7"/>
    <w:rsid w:val="00A76616"/>
    <w:rsid w:val="00A80FD2"/>
    <w:rsid w:val="00A821EE"/>
    <w:rsid w:val="00A82D4A"/>
    <w:rsid w:val="00A840F6"/>
    <w:rsid w:val="00A849A6"/>
    <w:rsid w:val="00A85C96"/>
    <w:rsid w:val="00A860F9"/>
    <w:rsid w:val="00A869C3"/>
    <w:rsid w:val="00A86A29"/>
    <w:rsid w:val="00A86D08"/>
    <w:rsid w:val="00A8790B"/>
    <w:rsid w:val="00A87CAD"/>
    <w:rsid w:val="00A908BF"/>
    <w:rsid w:val="00A92305"/>
    <w:rsid w:val="00A92F15"/>
    <w:rsid w:val="00A952E1"/>
    <w:rsid w:val="00A96587"/>
    <w:rsid w:val="00A97315"/>
    <w:rsid w:val="00AA07AD"/>
    <w:rsid w:val="00AA2E43"/>
    <w:rsid w:val="00AA3332"/>
    <w:rsid w:val="00AA3996"/>
    <w:rsid w:val="00AA57FB"/>
    <w:rsid w:val="00AA5806"/>
    <w:rsid w:val="00AA6044"/>
    <w:rsid w:val="00AA61A4"/>
    <w:rsid w:val="00AA7493"/>
    <w:rsid w:val="00AB1098"/>
    <w:rsid w:val="00AB11D1"/>
    <w:rsid w:val="00AB178F"/>
    <w:rsid w:val="00AB1A73"/>
    <w:rsid w:val="00AB380F"/>
    <w:rsid w:val="00AB4529"/>
    <w:rsid w:val="00AB4859"/>
    <w:rsid w:val="00AB6903"/>
    <w:rsid w:val="00AB74FC"/>
    <w:rsid w:val="00AB7E42"/>
    <w:rsid w:val="00AC18C0"/>
    <w:rsid w:val="00AC2023"/>
    <w:rsid w:val="00AC2F09"/>
    <w:rsid w:val="00AC31F8"/>
    <w:rsid w:val="00AC3A08"/>
    <w:rsid w:val="00AC3C82"/>
    <w:rsid w:val="00AC3C95"/>
    <w:rsid w:val="00AC4A30"/>
    <w:rsid w:val="00AC5F20"/>
    <w:rsid w:val="00AC625C"/>
    <w:rsid w:val="00AC685F"/>
    <w:rsid w:val="00AC7CA3"/>
    <w:rsid w:val="00AD026E"/>
    <w:rsid w:val="00AD0450"/>
    <w:rsid w:val="00AD06FC"/>
    <w:rsid w:val="00AD2FEB"/>
    <w:rsid w:val="00AD65A0"/>
    <w:rsid w:val="00AD669D"/>
    <w:rsid w:val="00AE0CFD"/>
    <w:rsid w:val="00AE0E95"/>
    <w:rsid w:val="00AE25C8"/>
    <w:rsid w:val="00AE377D"/>
    <w:rsid w:val="00AE5F56"/>
    <w:rsid w:val="00AE61B1"/>
    <w:rsid w:val="00AF1269"/>
    <w:rsid w:val="00AF14FC"/>
    <w:rsid w:val="00AF16C0"/>
    <w:rsid w:val="00AF1FCF"/>
    <w:rsid w:val="00AF21C3"/>
    <w:rsid w:val="00AF36AF"/>
    <w:rsid w:val="00AF7607"/>
    <w:rsid w:val="00B003B4"/>
    <w:rsid w:val="00B00A14"/>
    <w:rsid w:val="00B00A90"/>
    <w:rsid w:val="00B018F0"/>
    <w:rsid w:val="00B0263D"/>
    <w:rsid w:val="00B02CA9"/>
    <w:rsid w:val="00B03112"/>
    <w:rsid w:val="00B04EFE"/>
    <w:rsid w:val="00B0622E"/>
    <w:rsid w:val="00B0700E"/>
    <w:rsid w:val="00B070AE"/>
    <w:rsid w:val="00B07C46"/>
    <w:rsid w:val="00B07E0E"/>
    <w:rsid w:val="00B1011A"/>
    <w:rsid w:val="00B11113"/>
    <w:rsid w:val="00B11140"/>
    <w:rsid w:val="00B1130B"/>
    <w:rsid w:val="00B136A2"/>
    <w:rsid w:val="00B139D2"/>
    <w:rsid w:val="00B155DB"/>
    <w:rsid w:val="00B15B7A"/>
    <w:rsid w:val="00B16749"/>
    <w:rsid w:val="00B17498"/>
    <w:rsid w:val="00B176BB"/>
    <w:rsid w:val="00B17A8C"/>
    <w:rsid w:val="00B20972"/>
    <w:rsid w:val="00B22916"/>
    <w:rsid w:val="00B24183"/>
    <w:rsid w:val="00B262B2"/>
    <w:rsid w:val="00B271CF"/>
    <w:rsid w:val="00B302F4"/>
    <w:rsid w:val="00B305F8"/>
    <w:rsid w:val="00B32F40"/>
    <w:rsid w:val="00B33330"/>
    <w:rsid w:val="00B35191"/>
    <w:rsid w:val="00B35356"/>
    <w:rsid w:val="00B37078"/>
    <w:rsid w:val="00B37E3C"/>
    <w:rsid w:val="00B40D7B"/>
    <w:rsid w:val="00B4358E"/>
    <w:rsid w:val="00B45C4D"/>
    <w:rsid w:val="00B465C8"/>
    <w:rsid w:val="00B47A15"/>
    <w:rsid w:val="00B5281A"/>
    <w:rsid w:val="00B53679"/>
    <w:rsid w:val="00B53957"/>
    <w:rsid w:val="00B55335"/>
    <w:rsid w:val="00B5591F"/>
    <w:rsid w:val="00B564E2"/>
    <w:rsid w:val="00B60086"/>
    <w:rsid w:val="00B60380"/>
    <w:rsid w:val="00B61D95"/>
    <w:rsid w:val="00B61FE9"/>
    <w:rsid w:val="00B62DB2"/>
    <w:rsid w:val="00B6321A"/>
    <w:rsid w:val="00B63651"/>
    <w:rsid w:val="00B654A5"/>
    <w:rsid w:val="00B660D7"/>
    <w:rsid w:val="00B70186"/>
    <w:rsid w:val="00B7055E"/>
    <w:rsid w:val="00B7124E"/>
    <w:rsid w:val="00B7137D"/>
    <w:rsid w:val="00B71AA6"/>
    <w:rsid w:val="00B72544"/>
    <w:rsid w:val="00B72C1F"/>
    <w:rsid w:val="00B73202"/>
    <w:rsid w:val="00B752B0"/>
    <w:rsid w:val="00B76ECC"/>
    <w:rsid w:val="00B803AB"/>
    <w:rsid w:val="00B82ED7"/>
    <w:rsid w:val="00B83BF6"/>
    <w:rsid w:val="00B850AE"/>
    <w:rsid w:val="00B8582B"/>
    <w:rsid w:val="00B87714"/>
    <w:rsid w:val="00B879E9"/>
    <w:rsid w:val="00B87DF7"/>
    <w:rsid w:val="00B90335"/>
    <w:rsid w:val="00B90D69"/>
    <w:rsid w:val="00B93581"/>
    <w:rsid w:val="00B95BC9"/>
    <w:rsid w:val="00B97057"/>
    <w:rsid w:val="00B97383"/>
    <w:rsid w:val="00BA08AB"/>
    <w:rsid w:val="00BA1FFF"/>
    <w:rsid w:val="00BA28F3"/>
    <w:rsid w:val="00BA4A65"/>
    <w:rsid w:val="00BA4FF0"/>
    <w:rsid w:val="00BA6584"/>
    <w:rsid w:val="00BA68BB"/>
    <w:rsid w:val="00BA6CB6"/>
    <w:rsid w:val="00BA78E8"/>
    <w:rsid w:val="00BB0BFF"/>
    <w:rsid w:val="00BB49A9"/>
    <w:rsid w:val="00BB6CC1"/>
    <w:rsid w:val="00BB6EE0"/>
    <w:rsid w:val="00BB71F6"/>
    <w:rsid w:val="00BB75E4"/>
    <w:rsid w:val="00BB772A"/>
    <w:rsid w:val="00BC1CE9"/>
    <w:rsid w:val="00BC1EB0"/>
    <w:rsid w:val="00BC22C9"/>
    <w:rsid w:val="00BC3E6D"/>
    <w:rsid w:val="00BC5603"/>
    <w:rsid w:val="00BC5DD8"/>
    <w:rsid w:val="00BC664C"/>
    <w:rsid w:val="00BC66D8"/>
    <w:rsid w:val="00BC782D"/>
    <w:rsid w:val="00BD1DDA"/>
    <w:rsid w:val="00BD2165"/>
    <w:rsid w:val="00BD3BCD"/>
    <w:rsid w:val="00BD40A7"/>
    <w:rsid w:val="00BD68E6"/>
    <w:rsid w:val="00BD746A"/>
    <w:rsid w:val="00BE0614"/>
    <w:rsid w:val="00BE11AD"/>
    <w:rsid w:val="00BE3B2F"/>
    <w:rsid w:val="00BE3F4C"/>
    <w:rsid w:val="00BE46E4"/>
    <w:rsid w:val="00BE4752"/>
    <w:rsid w:val="00BE5415"/>
    <w:rsid w:val="00BE56DC"/>
    <w:rsid w:val="00BE5DD4"/>
    <w:rsid w:val="00BE62A7"/>
    <w:rsid w:val="00BE6CF4"/>
    <w:rsid w:val="00BF1E1C"/>
    <w:rsid w:val="00BF2B94"/>
    <w:rsid w:val="00BF400D"/>
    <w:rsid w:val="00BF53A5"/>
    <w:rsid w:val="00BF6F51"/>
    <w:rsid w:val="00C0111D"/>
    <w:rsid w:val="00C01472"/>
    <w:rsid w:val="00C04CF7"/>
    <w:rsid w:val="00C04E64"/>
    <w:rsid w:val="00C05372"/>
    <w:rsid w:val="00C10CDE"/>
    <w:rsid w:val="00C125B2"/>
    <w:rsid w:val="00C12887"/>
    <w:rsid w:val="00C142C4"/>
    <w:rsid w:val="00C16676"/>
    <w:rsid w:val="00C17825"/>
    <w:rsid w:val="00C2052A"/>
    <w:rsid w:val="00C21F0F"/>
    <w:rsid w:val="00C22718"/>
    <w:rsid w:val="00C2303F"/>
    <w:rsid w:val="00C2509B"/>
    <w:rsid w:val="00C25FA3"/>
    <w:rsid w:val="00C301F0"/>
    <w:rsid w:val="00C31047"/>
    <w:rsid w:val="00C31B6E"/>
    <w:rsid w:val="00C35C75"/>
    <w:rsid w:val="00C37B6D"/>
    <w:rsid w:val="00C4070A"/>
    <w:rsid w:val="00C40A28"/>
    <w:rsid w:val="00C442CD"/>
    <w:rsid w:val="00C44D39"/>
    <w:rsid w:val="00C451D8"/>
    <w:rsid w:val="00C459AC"/>
    <w:rsid w:val="00C460FE"/>
    <w:rsid w:val="00C50286"/>
    <w:rsid w:val="00C51F5D"/>
    <w:rsid w:val="00C54879"/>
    <w:rsid w:val="00C554D9"/>
    <w:rsid w:val="00C55897"/>
    <w:rsid w:val="00C568CB"/>
    <w:rsid w:val="00C56E72"/>
    <w:rsid w:val="00C574C8"/>
    <w:rsid w:val="00C61496"/>
    <w:rsid w:val="00C62141"/>
    <w:rsid w:val="00C64AE2"/>
    <w:rsid w:val="00C64C2A"/>
    <w:rsid w:val="00C65AA1"/>
    <w:rsid w:val="00C65C8E"/>
    <w:rsid w:val="00C66BAA"/>
    <w:rsid w:val="00C70262"/>
    <w:rsid w:val="00C702B7"/>
    <w:rsid w:val="00C70516"/>
    <w:rsid w:val="00C71062"/>
    <w:rsid w:val="00C71CF8"/>
    <w:rsid w:val="00C71E42"/>
    <w:rsid w:val="00C73D4D"/>
    <w:rsid w:val="00C754B6"/>
    <w:rsid w:val="00C75544"/>
    <w:rsid w:val="00C76F15"/>
    <w:rsid w:val="00C8008E"/>
    <w:rsid w:val="00C805F8"/>
    <w:rsid w:val="00C8279C"/>
    <w:rsid w:val="00C85A94"/>
    <w:rsid w:val="00C86FFF"/>
    <w:rsid w:val="00C8753F"/>
    <w:rsid w:val="00C9068D"/>
    <w:rsid w:val="00C91FA1"/>
    <w:rsid w:val="00C968FF"/>
    <w:rsid w:val="00C97604"/>
    <w:rsid w:val="00CA083A"/>
    <w:rsid w:val="00CA173C"/>
    <w:rsid w:val="00CA210E"/>
    <w:rsid w:val="00CA2B7C"/>
    <w:rsid w:val="00CA3832"/>
    <w:rsid w:val="00CA5195"/>
    <w:rsid w:val="00CA5C0A"/>
    <w:rsid w:val="00CA5E6D"/>
    <w:rsid w:val="00CA6CD0"/>
    <w:rsid w:val="00CA7AE4"/>
    <w:rsid w:val="00CB0ECD"/>
    <w:rsid w:val="00CB1483"/>
    <w:rsid w:val="00CB2369"/>
    <w:rsid w:val="00CB317A"/>
    <w:rsid w:val="00CB4242"/>
    <w:rsid w:val="00CB4A1D"/>
    <w:rsid w:val="00CB593E"/>
    <w:rsid w:val="00CB62B4"/>
    <w:rsid w:val="00CB6A2F"/>
    <w:rsid w:val="00CC2944"/>
    <w:rsid w:val="00CC3088"/>
    <w:rsid w:val="00CC399F"/>
    <w:rsid w:val="00CC4162"/>
    <w:rsid w:val="00CC479E"/>
    <w:rsid w:val="00CC4F74"/>
    <w:rsid w:val="00CC5D78"/>
    <w:rsid w:val="00CD0D08"/>
    <w:rsid w:val="00CD164D"/>
    <w:rsid w:val="00CD3366"/>
    <w:rsid w:val="00CD3BFD"/>
    <w:rsid w:val="00CD595F"/>
    <w:rsid w:val="00CD705E"/>
    <w:rsid w:val="00CD732B"/>
    <w:rsid w:val="00CD79A2"/>
    <w:rsid w:val="00CE07D0"/>
    <w:rsid w:val="00CE11F6"/>
    <w:rsid w:val="00CE1472"/>
    <w:rsid w:val="00CF01BE"/>
    <w:rsid w:val="00CF063A"/>
    <w:rsid w:val="00CF0BB8"/>
    <w:rsid w:val="00CF2A7D"/>
    <w:rsid w:val="00CF508F"/>
    <w:rsid w:val="00CF54D8"/>
    <w:rsid w:val="00CF5B8C"/>
    <w:rsid w:val="00CF632B"/>
    <w:rsid w:val="00D019AC"/>
    <w:rsid w:val="00D0473B"/>
    <w:rsid w:val="00D05F1F"/>
    <w:rsid w:val="00D06120"/>
    <w:rsid w:val="00D06240"/>
    <w:rsid w:val="00D10203"/>
    <w:rsid w:val="00D10AEB"/>
    <w:rsid w:val="00D11076"/>
    <w:rsid w:val="00D11EC8"/>
    <w:rsid w:val="00D14D3B"/>
    <w:rsid w:val="00D154F0"/>
    <w:rsid w:val="00D15FD3"/>
    <w:rsid w:val="00D16D6E"/>
    <w:rsid w:val="00D17562"/>
    <w:rsid w:val="00D21C90"/>
    <w:rsid w:val="00D223BA"/>
    <w:rsid w:val="00D23384"/>
    <w:rsid w:val="00D23675"/>
    <w:rsid w:val="00D26231"/>
    <w:rsid w:val="00D268F5"/>
    <w:rsid w:val="00D26EF7"/>
    <w:rsid w:val="00D276E9"/>
    <w:rsid w:val="00D305EE"/>
    <w:rsid w:val="00D31FEE"/>
    <w:rsid w:val="00D3434F"/>
    <w:rsid w:val="00D34563"/>
    <w:rsid w:val="00D36685"/>
    <w:rsid w:val="00D36BA5"/>
    <w:rsid w:val="00D37208"/>
    <w:rsid w:val="00D404F4"/>
    <w:rsid w:val="00D40E85"/>
    <w:rsid w:val="00D40F92"/>
    <w:rsid w:val="00D4214A"/>
    <w:rsid w:val="00D42518"/>
    <w:rsid w:val="00D43552"/>
    <w:rsid w:val="00D45B90"/>
    <w:rsid w:val="00D45FD8"/>
    <w:rsid w:val="00D46D01"/>
    <w:rsid w:val="00D47965"/>
    <w:rsid w:val="00D5006C"/>
    <w:rsid w:val="00D50580"/>
    <w:rsid w:val="00D51882"/>
    <w:rsid w:val="00D51FF6"/>
    <w:rsid w:val="00D5287F"/>
    <w:rsid w:val="00D544E8"/>
    <w:rsid w:val="00D57469"/>
    <w:rsid w:val="00D60FD9"/>
    <w:rsid w:val="00D61488"/>
    <w:rsid w:val="00D629BF"/>
    <w:rsid w:val="00D629F0"/>
    <w:rsid w:val="00D6389C"/>
    <w:rsid w:val="00D64410"/>
    <w:rsid w:val="00D646DE"/>
    <w:rsid w:val="00D6579C"/>
    <w:rsid w:val="00D65992"/>
    <w:rsid w:val="00D65EDC"/>
    <w:rsid w:val="00D6645C"/>
    <w:rsid w:val="00D66A40"/>
    <w:rsid w:val="00D67A32"/>
    <w:rsid w:val="00D67D99"/>
    <w:rsid w:val="00D7009F"/>
    <w:rsid w:val="00D7172D"/>
    <w:rsid w:val="00D7340E"/>
    <w:rsid w:val="00D757A3"/>
    <w:rsid w:val="00D86871"/>
    <w:rsid w:val="00D87689"/>
    <w:rsid w:val="00D87E9F"/>
    <w:rsid w:val="00D9369A"/>
    <w:rsid w:val="00D93A4A"/>
    <w:rsid w:val="00D93B4D"/>
    <w:rsid w:val="00DA0A71"/>
    <w:rsid w:val="00DA16DF"/>
    <w:rsid w:val="00DA2FE1"/>
    <w:rsid w:val="00DA395A"/>
    <w:rsid w:val="00DA5D0C"/>
    <w:rsid w:val="00DB1DB9"/>
    <w:rsid w:val="00DB289F"/>
    <w:rsid w:val="00DB28F3"/>
    <w:rsid w:val="00DB59F5"/>
    <w:rsid w:val="00DB798B"/>
    <w:rsid w:val="00DB7A05"/>
    <w:rsid w:val="00DC528E"/>
    <w:rsid w:val="00DC58BE"/>
    <w:rsid w:val="00DC5F38"/>
    <w:rsid w:val="00DD00FE"/>
    <w:rsid w:val="00DD0F1B"/>
    <w:rsid w:val="00DD0F53"/>
    <w:rsid w:val="00DD16D0"/>
    <w:rsid w:val="00DD2CAD"/>
    <w:rsid w:val="00DD3DCE"/>
    <w:rsid w:val="00DD40BE"/>
    <w:rsid w:val="00DD765A"/>
    <w:rsid w:val="00DE24FC"/>
    <w:rsid w:val="00DE3A77"/>
    <w:rsid w:val="00DE40A0"/>
    <w:rsid w:val="00DE652E"/>
    <w:rsid w:val="00DE6785"/>
    <w:rsid w:val="00DE6D21"/>
    <w:rsid w:val="00DE7523"/>
    <w:rsid w:val="00DF27EB"/>
    <w:rsid w:val="00DF2B1F"/>
    <w:rsid w:val="00DF2E6E"/>
    <w:rsid w:val="00DF56F8"/>
    <w:rsid w:val="00DF62B3"/>
    <w:rsid w:val="00DF62C6"/>
    <w:rsid w:val="00E00FCC"/>
    <w:rsid w:val="00E010A1"/>
    <w:rsid w:val="00E017F7"/>
    <w:rsid w:val="00E023A2"/>
    <w:rsid w:val="00E074E3"/>
    <w:rsid w:val="00E136BE"/>
    <w:rsid w:val="00E14E79"/>
    <w:rsid w:val="00E14FF9"/>
    <w:rsid w:val="00E20844"/>
    <w:rsid w:val="00E20CA4"/>
    <w:rsid w:val="00E21D70"/>
    <w:rsid w:val="00E223E6"/>
    <w:rsid w:val="00E22DBF"/>
    <w:rsid w:val="00E26256"/>
    <w:rsid w:val="00E2675E"/>
    <w:rsid w:val="00E26E62"/>
    <w:rsid w:val="00E31613"/>
    <w:rsid w:val="00E34D9B"/>
    <w:rsid w:val="00E34DF2"/>
    <w:rsid w:val="00E34F97"/>
    <w:rsid w:val="00E3543E"/>
    <w:rsid w:val="00E4013D"/>
    <w:rsid w:val="00E40430"/>
    <w:rsid w:val="00E404EB"/>
    <w:rsid w:val="00E40EBE"/>
    <w:rsid w:val="00E41124"/>
    <w:rsid w:val="00E4199B"/>
    <w:rsid w:val="00E41D06"/>
    <w:rsid w:val="00E42EF4"/>
    <w:rsid w:val="00E436B7"/>
    <w:rsid w:val="00E454B3"/>
    <w:rsid w:val="00E50781"/>
    <w:rsid w:val="00E53247"/>
    <w:rsid w:val="00E53299"/>
    <w:rsid w:val="00E53994"/>
    <w:rsid w:val="00E53A96"/>
    <w:rsid w:val="00E55705"/>
    <w:rsid w:val="00E55AD7"/>
    <w:rsid w:val="00E56D98"/>
    <w:rsid w:val="00E577DF"/>
    <w:rsid w:val="00E6051B"/>
    <w:rsid w:val="00E60B81"/>
    <w:rsid w:val="00E6336B"/>
    <w:rsid w:val="00E64C68"/>
    <w:rsid w:val="00E66AE6"/>
    <w:rsid w:val="00E66C7B"/>
    <w:rsid w:val="00E707C3"/>
    <w:rsid w:val="00E70A7A"/>
    <w:rsid w:val="00E711EE"/>
    <w:rsid w:val="00E7157E"/>
    <w:rsid w:val="00E715FD"/>
    <w:rsid w:val="00E71A50"/>
    <w:rsid w:val="00E74A35"/>
    <w:rsid w:val="00E76A50"/>
    <w:rsid w:val="00E77FC0"/>
    <w:rsid w:val="00E80BE5"/>
    <w:rsid w:val="00E83141"/>
    <w:rsid w:val="00E84B70"/>
    <w:rsid w:val="00E84E90"/>
    <w:rsid w:val="00E85908"/>
    <w:rsid w:val="00E86181"/>
    <w:rsid w:val="00E87EC6"/>
    <w:rsid w:val="00E943F1"/>
    <w:rsid w:val="00E94558"/>
    <w:rsid w:val="00E96101"/>
    <w:rsid w:val="00E96670"/>
    <w:rsid w:val="00E96E58"/>
    <w:rsid w:val="00E97639"/>
    <w:rsid w:val="00EA00B5"/>
    <w:rsid w:val="00EA2578"/>
    <w:rsid w:val="00EA5BF3"/>
    <w:rsid w:val="00EA5DCD"/>
    <w:rsid w:val="00EA5DED"/>
    <w:rsid w:val="00EA6512"/>
    <w:rsid w:val="00EA7230"/>
    <w:rsid w:val="00EB0649"/>
    <w:rsid w:val="00EB0802"/>
    <w:rsid w:val="00EB0915"/>
    <w:rsid w:val="00EB0C07"/>
    <w:rsid w:val="00EB3221"/>
    <w:rsid w:val="00EB3B3C"/>
    <w:rsid w:val="00EB46F4"/>
    <w:rsid w:val="00EB5653"/>
    <w:rsid w:val="00EB5D28"/>
    <w:rsid w:val="00EB5E7C"/>
    <w:rsid w:val="00EB65B9"/>
    <w:rsid w:val="00EB774E"/>
    <w:rsid w:val="00EC2A38"/>
    <w:rsid w:val="00EC3601"/>
    <w:rsid w:val="00EC4107"/>
    <w:rsid w:val="00EC4171"/>
    <w:rsid w:val="00EC432C"/>
    <w:rsid w:val="00EC49DB"/>
    <w:rsid w:val="00EC5413"/>
    <w:rsid w:val="00EC7C37"/>
    <w:rsid w:val="00EC7D12"/>
    <w:rsid w:val="00ED032C"/>
    <w:rsid w:val="00ED1A9E"/>
    <w:rsid w:val="00ED2308"/>
    <w:rsid w:val="00ED47C1"/>
    <w:rsid w:val="00ED5E78"/>
    <w:rsid w:val="00ED64D1"/>
    <w:rsid w:val="00ED722C"/>
    <w:rsid w:val="00ED7981"/>
    <w:rsid w:val="00EE0E71"/>
    <w:rsid w:val="00EE2162"/>
    <w:rsid w:val="00EE4A4A"/>
    <w:rsid w:val="00EE6B79"/>
    <w:rsid w:val="00EE7BB9"/>
    <w:rsid w:val="00EE7D21"/>
    <w:rsid w:val="00EF020E"/>
    <w:rsid w:val="00EF07D6"/>
    <w:rsid w:val="00EF1AC2"/>
    <w:rsid w:val="00EF1B9B"/>
    <w:rsid w:val="00EF278B"/>
    <w:rsid w:val="00EF2A92"/>
    <w:rsid w:val="00EF3CE4"/>
    <w:rsid w:val="00EF5B38"/>
    <w:rsid w:val="00EF5CA9"/>
    <w:rsid w:val="00EF6D81"/>
    <w:rsid w:val="00EF7988"/>
    <w:rsid w:val="00EF7C31"/>
    <w:rsid w:val="00F003A4"/>
    <w:rsid w:val="00F00FE4"/>
    <w:rsid w:val="00F015D5"/>
    <w:rsid w:val="00F03991"/>
    <w:rsid w:val="00F03B68"/>
    <w:rsid w:val="00F04820"/>
    <w:rsid w:val="00F05F7D"/>
    <w:rsid w:val="00F06119"/>
    <w:rsid w:val="00F0679F"/>
    <w:rsid w:val="00F07306"/>
    <w:rsid w:val="00F114DD"/>
    <w:rsid w:val="00F11993"/>
    <w:rsid w:val="00F119F8"/>
    <w:rsid w:val="00F13173"/>
    <w:rsid w:val="00F136E5"/>
    <w:rsid w:val="00F136F2"/>
    <w:rsid w:val="00F13819"/>
    <w:rsid w:val="00F15F77"/>
    <w:rsid w:val="00F163F1"/>
    <w:rsid w:val="00F21021"/>
    <w:rsid w:val="00F21DB3"/>
    <w:rsid w:val="00F21FF6"/>
    <w:rsid w:val="00F22F1F"/>
    <w:rsid w:val="00F23062"/>
    <w:rsid w:val="00F2487B"/>
    <w:rsid w:val="00F24E16"/>
    <w:rsid w:val="00F26593"/>
    <w:rsid w:val="00F26E94"/>
    <w:rsid w:val="00F27983"/>
    <w:rsid w:val="00F27ADC"/>
    <w:rsid w:val="00F27F65"/>
    <w:rsid w:val="00F30A83"/>
    <w:rsid w:val="00F3175E"/>
    <w:rsid w:val="00F34007"/>
    <w:rsid w:val="00F34B6C"/>
    <w:rsid w:val="00F36247"/>
    <w:rsid w:val="00F36463"/>
    <w:rsid w:val="00F36FC2"/>
    <w:rsid w:val="00F412EF"/>
    <w:rsid w:val="00F42103"/>
    <w:rsid w:val="00F42EFF"/>
    <w:rsid w:val="00F43C10"/>
    <w:rsid w:val="00F4478E"/>
    <w:rsid w:val="00F44A31"/>
    <w:rsid w:val="00F4633C"/>
    <w:rsid w:val="00F47296"/>
    <w:rsid w:val="00F47A61"/>
    <w:rsid w:val="00F505C5"/>
    <w:rsid w:val="00F50BF1"/>
    <w:rsid w:val="00F51797"/>
    <w:rsid w:val="00F541B1"/>
    <w:rsid w:val="00F5485C"/>
    <w:rsid w:val="00F56F97"/>
    <w:rsid w:val="00F577B6"/>
    <w:rsid w:val="00F57DA5"/>
    <w:rsid w:val="00F61AEB"/>
    <w:rsid w:val="00F62331"/>
    <w:rsid w:val="00F6258C"/>
    <w:rsid w:val="00F6358E"/>
    <w:rsid w:val="00F63815"/>
    <w:rsid w:val="00F64E16"/>
    <w:rsid w:val="00F652A8"/>
    <w:rsid w:val="00F66427"/>
    <w:rsid w:val="00F664D5"/>
    <w:rsid w:val="00F66C73"/>
    <w:rsid w:val="00F67F7F"/>
    <w:rsid w:val="00F71980"/>
    <w:rsid w:val="00F72024"/>
    <w:rsid w:val="00F72615"/>
    <w:rsid w:val="00F73356"/>
    <w:rsid w:val="00F7382E"/>
    <w:rsid w:val="00F742A7"/>
    <w:rsid w:val="00F758A4"/>
    <w:rsid w:val="00F76016"/>
    <w:rsid w:val="00F764BD"/>
    <w:rsid w:val="00F7728D"/>
    <w:rsid w:val="00F778C3"/>
    <w:rsid w:val="00F80773"/>
    <w:rsid w:val="00F80FFB"/>
    <w:rsid w:val="00F8110E"/>
    <w:rsid w:val="00F822F4"/>
    <w:rsid w:val="00F82BCF"/>
    <w:rsid w:val="00F83AD3"/>
    <w:rsid w:val="00F85514"/>
    <w:rsid w:val="00F862D2"/>
    <w:rsid w:val="00F87274"/>
    <w:rsid w:val="00F87D28"/>
    <w:rsid w:val="00F90A77"/>
    <w:rsid w:val="00F9149A"/>
    <w:rsid w:val="00F9169C"/>
    <w:rsid w:val="00F91FED"/>
    <w:rsid w:val="00F92ED1"/>
    <w:rsid w:val="00F94DE2"/>
    <w:rsid w:val="00F94F3F"/>
    <w:rsid w:val="00F95177"/>
    <w:rsid w:val="00FA251E"/>
    <w:rsid w:val="00FA3E1A"/>
    <w:rsid w:val="00FA3FE3"/>
    <w:rsid w:val="00FA4EEA"/>
    <w:rsid w:val="00FA55D1"/>
    <w:rsid w:val="00FA7FEE"/>
    <w:rsid w:val="00FB0B3A"/>
    <w:rsid w:val="00FB103E"/>
    <w:rsid w:val="00FB2A39"/>
    <w:rsid w:val="00FB3491"/>
    <w:rsid w:val="00FB5427"/>
    <w:rsid w:val="00FB6A52"/>
    <w:rsid w:val="00FB6D72"/>
    <w:rsid w:val="00FC121F"/>
    <w:rsid w:val="00FC1571"/>
    <w:rsid w:val="00FC28EC"/>
    <w:rsid w:val="00FC2FC5"/>
    <w:rsid w:val="00FC35B7"/>
    <w:rsid w:val="00FC3D5A"/>
    <w:rsid w:val="00FC4B5F"/>
    <w:rsid w:val="00FC4F6F"/>
    <w:rsid w:val="00FC5021"/>
    <w:rsid w:val="00FC7C98"/>
    <w:rsid w:val="00FD243A"/>
    <w:rsid w:val="00FD3428"/>
    <w:rsid w:val="00FD523B"/>
    <w:rsid w:val="00FD55D6"/>
    <w:rsid w:val="00FD5888"/>
    <w:rsid w:val="00FD6356"/>
    <w:rsid w:val="00FD6C0E"/>
    <w:rsid w:val="00FE04CA"/>
    <w:rsid w:val="00FE1617"/>
    <w:rsid w:val="00FE1EA4"/>
    <w:rsid w:val="00FE22BA"/>
    <w:rsid w:val="00FE2DE1"/>
    <w:rsid w:val="00FE360D"/>
    <w:rsid w:val="00FE3A27"/>
    <w:rsid w:val="00FE56E8"/>
    <w:rsid w:val="00FE6010"/>
    <w:rsid w:val="00FE6E80"/>
    <w:rsid w:val="00FE6EAE"/>
    <w:rsid w:val="00FE7240"/>
    <w:rsid w:val="00FE79FD"/>
    <w:rsid w:val="00FE7E5D"/>
    <w:rsid w:val="00FF1B09"/>
    <w:rsid w:val="00FF283C"/>
    <w:rsid w:val="00FF291B"/>
    <w:rsid w:val="00FF30F1"/>
    <w:rsid w:val="00FF32D8"/>
    <w:rsid w:val="00FF3604"/>
    <w:rsid w:val="00FF67FE"/>
    <w:rsid w:val="00FF68E9"/>
    <w:rsid w:val="00FF6E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3E8"/>
    <w:rPr>
      <w:sz w:val="24"/>
      <w:szCs w:val="24"/>
    </w:rPr>
  </w:style>
  <w:style w:type="paragraph" w:styleId="1">
    <w:name w:val="heading 1"/>
    <w:basedOn w:val="a"/>
    <w:next w:val="a"/>
    <w:link w:val="10"/>
    <w:qFormat/>
    <w:rsid w:val="001E76B7"/>
    <w:pPr>
      <w:keepNext/>
      <w:numPr>
        <w:numId w:val="78"/>
      </w:numPr>
      <w:suppressAutoHyphens/>
      <w:jc w:val="center"/>
      <w:outlineLvl w:val="0"/>
    </w:pPr>
    <w:rPr>
      <w:b/>
      <w:bCs/>
      <w:sz w:val="32"/>
      <w:lang w:eastAsia="ar-SA"/>
    </w:rPr>
  </w:style>
  <w:style w:type="paragraph" w:styleId="3">
    <w:name w:val="heading 3"/>
    <w:basedOn w:val="a"/>
    <w:next w:val="a"/>
    <w:link w:val="30"/>
    <w:qFormat/>
    <w:rsid w:val="001E76B7"/>
    <w:pPr>
      <w:keepNext/>
      <w:numPr>
        <w:ilvl w:val="2"/>
        <w:numId w:val="78"/>
      </w:numPr>
      <w:suppressAutoHyphens/>
      <w:jc w:val="center"/>
      <w:outlineLvl w:val="2"/>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0722"/>
    <w:pPr>
      <w:ind w:left="708"/>
    </w:pPr>
  </w:style>
  <w:style w:type="paragraph" w:styleId="a4">
    <w:name w:val="header"/>
    <w:basedOn w:val="a"/>
    <w:link w:val="a5"/>
    <w:rsid w:val="00B61D95"/>
    <w:pPr>
      <w:tabs>
        <w:tab w:val="center" w:pos="4677"/>
        <w:tab w:val="right" w:pos="9355"/>
      </w:tabs>
    </w:pPr>
  </w:style>
  <w:style w:type="character" w:customStyle="1" w:styleId="a5">
    <w:name w:val="Верхний колонтитул Знак"/>
    <w:link w:val="a4"/>
    <w:rsid w:val="00B61D95"/>
    <w:rPr>
      <w:sz w:val="24"/>
      <w:szCs w:val="24"/>
    </w:rPr>
  </w:style>
  <w:style w:type="paragraph" w:styleId="a6">
    <w:name w:val="footer"/>
    <w:basedOn w:val="a"/>
    <w:link w:val="a7"/>
    <w:uiPriority w:val="99"/>
    <w:rsid w:val="00B61D95"/>
    <w:pPr>
      <w:tabs>
        <w:tab w:val="center" w:pos="4677"/>
        <w:tab w:val="right" w:pos="9355"/>
      </w:tabs>
    </w:pPr>
  </w:style>
  <w:style w:type="character" w:customStyle="1" w:styleId="a7">
    <w:name w:val="Нижний колонтитул Знак"/>
    <w:link w:val="a6"/>
    <w:uiPriority w:val="99"/>
    <w:rsid w:val="00B61D95"/>
    <w:rPr>
      <w:sz w:val="24"/>
      <w:szCs w:val="24"/>
    </w:rPr>
  </w:style>
  <w:style w:type="table" w:styleId="a8">
    <w:name w:val="Table Grid"/>
    <w:basedOn w:val="a1"/>
    <w:uiPriority w:val="59"/>
    <w:rsid w:val="00BC2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7">
    <w:name w:val="Font Style207"/>
    <w:uiPriority w:val="99"/>
    <w:rsid w:val="00876FC0"/>
    <w:rPr>
      <w:rFonts w:ascii="Century Schoolbook" w:hAnsi="Century Schoolbook" w:cs="Century Schoolbook"/>
      <w:sz w:val="18"/>
      <w:szCs w:val="18"/>
    </w:rPr>
  </w:style>
  <w:style w:type="paragraph" w:customStyle="1" w:styleId="Style11">
    <w:name w:val="Style11"/>
    <w:basedOn w:val="a"/>
    <w:uiPriority w:val="99"/>
    <w:rsid w:val="00876FC0"/>
    <w:pPr>
      <w:widowControl w:val="0"/>
      <w:autoSpaceDE w:val="0"/>
      <w:autoSpaceDN w:val="0"/>
      <w:adjustRightInd w:val="0"/>
      <w:spacing w:line="259" w:lineRule="exact"/>
      <w:ind w:firstLine="384"/>
      <w:jc w:val="both"/>
    </w:pPr>
    <w:rPr>
      <w:rFonts w:ascii="Tahoma" w:hAnsi="Tahoma" w:cs="Tahoma"/>
    </w:rPr>
  </w:style>
  <w:style w:type="paragraph" w:customStyle="1" w:styleId="Style118">
    <w:name w:val="Style118"/>
    <w:basedOn w:val="a"/>
    <w:uiPriority w:val="99"/>
    <w:rsid w:val="00876FC0"/>
    <w:pPr>
      <w:widowControl w:val="0"/>
      <w:autoSpaceDE w:val="0"/>
      <w:autoSpaceDN w:val="0"/>
      <w:adjustRightInd w:val="0"/>
      <w:spacing w:line="262" w:lineRule="exact"/>
      <w:ind w:firstLine="461"/>
      <w:jc w:val="both"/>
    </w:pPr>
    <w:rPr>
      <w:rFonts w:ascii="Tahoma" w:hAnsi="Tahoma" w:cs="Tahoma"/>
    </w:rPr>
  </w:style>
  <w:style w:type="paragraph" w:customStyle="1" w:styleId="21">
    <w:name w:val="Основной текст 21"/>
    <w:basedOn w:val="a"/>
    <w:rsid w:val="003E35B4"/>
    <w:pPr>
      <w:suppressAutoHyphens/>
      <w:jc w:val="center"/>
    </w:pPr>
    <w:rPr>
      <w:b/>
      <w:bCs/>
      <w:sz w:val="28"/>
      <w:lang w:eastAsia="ar-SA"/>
    </w:rPr>
  </w:style>
  <w:style w:type="paragraph" w:styleId="a9">
    <w:name w:val="No Spacing"/>
    <w:link w:val="aa"/>
    <w:uiPriority w:val="1"/>
    <w:qFormat/>
    <w:rsid w:val="00012137"/>
    <w:rPr>
      <w:rFonts w:ascii="Calibri" w:eastAsia="Calibri" w:hAnsi="Calibri"/>
      <w:sz w:val="22"/>
      <w:szCs w:val="22"/>
      <w:lang w:eastAsia="en-US"/>
    </w:rPr>
  </w:style>
  <w:style w:type="character" w:customStyle="1" w:styleId="10">
    <w:name w:val="Заголовок 1 Знак"/>
    <w:link w:val="1"/>
    <w:rsid w:val="001E76B7"/>
    <w:rPr>
      <w:b/>
      <w:bCs/>
      <w:sz w:val="32"/>
      <w:szCs w:val="24"/>
      <w:lang w:eastAsia="ar-SA"/>
    </w:rPr>
  </w:style>
  <w:style w:type="character" w:customStyle="1" w:styleId="30">
    <w:name w:val="Заголовок 3 Знак"/>
    <w:link w:val="3"/>
    <w:rsid w:val="001E76B7"/>
    <w:rPr>
      <w:b/>
      <w:bCs/>
      <w:sz w:val="28"/>
      <w:szCs w:val="24"/>
      <w:lang w:eastAsia="ar-SA"/>
    </w:rPr>
  </w:style>
  <w:style w:type="character" w:customStyle="1" w:styleId="FontStyle253">
    <w:name w:val="Font Style253"/>
    <w:uiPriority w:val="99"/>
    <w:rsid w:val="004A3D57"/>
    <w:rPr>
      <w:rFonts w:ascii="Microsoft Sans Serif" w:hAnsi="Microsoft Sans Serif" w:cs="Microsoft Sans Serif" w:hint="default"/>
      <w:sz w:val="18"/>
      <w:szCs w:val="18"/>
    </w:rPr>
  </w:style>
  <w:style w:type="paragraph" w:styleId="ab">
    <w:name w:val="Normal (Web)"/>
    <w:basedOn w:val="a"/>
    <w:unhideWhenUsed/>
    <w:rsid w:val="00033EC2"/>
    <w:pPr>
      <w:spacing w:before="100" w:beforeAutospacing="1" w:after="100" w:afterAutospacing="1"/>
    </w:pPr>
  </w:style>
  <w:style w:type="table" w:customStyle="1" w:styleId="11">
    <w:name w:val="Сетка таблицы1"/>
    <w:basedOn w:val="a1"/>
    <w:next w:val="a8"/>
    <w:uiPriority w:val="59"/>
    <w:rsid w:val="008D2C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nhideWhenUsed/>
    <w:rsid w:val="00616070"/>
    <w:rPr>
      <w:sz w:val="28"/>
    </w:rPr>
  </w:style>
  <w:style w:type="character" w:customStyle="1" w:styleId="ad">
    <w:name w:val="Основной текст Знак"/>
    <w:link w:val="ac"/>
    <w:rsid w:val="00616070"/>
    <w:rPr>
      <w:sz w:val="28"/>
      <w:szCs w:val="24"/>
    </w:rPr>
  </w:style>
  <w:style w:type="paragraph" w:styleId="ae">
    <w:name w:val="Balloon Text"/>
    <w:basedOn w:val="a"/>
    <w:link w:val="af"/>
    <w:rsid w:val="00E84B70"/>
    <w:rPr>
      <w:rFonts w:ascii="Tahoma" w:hAnsi="Tahoma"/>
      <w:sz w:val="16"/>
      <w:szCs w:val="16"/>
    </w:rPr>
  </w:style>
  <w:style w:type="character" w:customStyle="1" w:styleId="af">
    <w:name w:val="Текст выноски Знак"/>
    <w:link w:val="ae"/>
    <w:rsid w:val="00E84B70"/>
    <w:rPr>
      <w:rFonts w:ascii="Tahoma" w:hAnsi="Tahoma" w:cs="Tahoma"/>
      <w:sz w:val="16"/>
      <w:szCs w:val="16"/>
    </w:rPr>
  </w:style>
  <w:style w:type="paragraph" w:styleId="af0">
    <w:name w:val="footnote text"/>
    <w:basedOn w:val="a"/>
    <w:link w:val="af1"/>
    <w:rsid w:val="00FF283C"/>
    <w:rPr>
      <w:sz w:val="20"/>
      <w:szCs w:val="20"/>
    </w:rPr>
  </w:style>
  <w:style w:type="character" w:customStyle="1" w:styleId="af1">
    <w:name w:val="Текст сноски Знак"/>
    <w:basedOn w:val="a0"/>
    <w:link w:val="af0"/>
    <w:rsid w:val="00FF283C"/>
  </w:style>
  <w:style w:type="character" w:styleId="af2">
    <w:name w:val="footnote reference"/>
    <w:rsid w:val="00FF283C"/>
    <w:rPr>
      <w:vertAlign w:val="superscript"/>
    </w:rPr>
  </w:style>
  <w:style w:type="character" w:styleId="af3">
    <w:name w:val="Strong"/>
    <w:qFormat/>
    <w:rsid w:val="007A5C50"/>
    <w:rPr>
      <w:b/>
      <w:bCs/>
    </w:rPr>
  </w:style>
  <w:style w:type="character" w:customStyle="1" w:styleId="aa">
    <w:name w:val="Без интервала Знак"/>
    <w:link w:val="a9"/>
    <w:uiPriority w:val="1"/>
    <w:locked/>
    <w:rsid w:val="00F26593"/>
    <w:rPr>
      <w:rFonts w:ascii="Calibri" w:eastAsia="Calibri" w:hAnsi="Calibri"/>
      <w:sz w:val="22"/>
      <w:szCs w:val="22"/>
      <w:lang w:eastAsia="en-US" w:bidi="ar-SA"/>
    </w:rPr>
  </w:style>
  <w:style w:type="character" w:styleId="af4">
    <w:name w:val="Hyperlink"/>
    <w:uiPriority w:val="99"/>
    <w:unhideWhenUsed/>
    <w:rsid w:val="008466C5"/>
    <w:rPr>
      <w:color w:val="0000FF"/>
      <w:u w:val="single"/>
    </w:rPr>
  </w:style>
  <w:style w:type="paragraph" w:styleId="af5">
    <w:name w:val="Intense Quote"/>
    <w:basedOn w:val="a"/>
    <w:next w:val="a"/>
    <w:link w:val="af6"/>
    <w:uiPriority w:val="30"/>
    <w:qFormat/>
    <w:rsid w:val="00604CA9"/>
    <w:pPr>
      <w:pBdr>
        <w:bottom w:val="single" w:sz="4" w:space="4" w:color="4F81BD"/>
      </w:pBdr>
      <w:spacing w:before="200" w:after="280"/>
      <w:ind w:left="936" w:right="936"/>
    </w:pPr>
    <w:rPr>
      <w:b/>
      <w:bCs/>
      <w:i/>
      <w:iCs/>
      <w:color w:val="4F81BD"/>
    </w:rPr>
  </w:style>
  <w:style w:type="character" w:customStyle="1" w:styleId="af6">
    <w:name w:val="Выделенная цитата Знак"/>
    <w:link w:val="af5"/>
    <w:uiPriority w:val="30"/>
    <w:rsid w:val="00604CA9"/>
    <w:rPr>
      <w:b/>
      <w:bCs/>
      <w:i/>
      <w:iCs/>
      <w:color w:val="4F81BD"/>
      <w:sz w:val="24"/>
      <w:szCs w:val="24"/>
    </w:rPr>
  </w:style>
  <w:style w:type="character" w:styleId="af7">
    <w:name w:val="Subtle Emphasis"/>
    <w:uiPriority w:val="19"/>
    <w:qFormat/>
    <w:rsid w:val="00604CA9"/>
    <w:rPr>
      <w:i/>
      <w:iCs/>
      <w:color w:val="808080"/>
    </w:rPr>
  </w:style>
  <w:style w:type="character" w:styleId="af8">
    <w:name w:val="Intense Emphasis"/>
    <w:uiPriority w:val="21"/>
    <w:qFormat/>
    <w:rsid w:val="00604CA9"/>
    <w:rPr>
      <w:b/>
      <w:bCs/>
      <w:i/>
      <w:iCs/>
      <w:color w:val="4F81BD"/>
    </w:rPr>
  </w:style>
  <w:style w:type="paragraph" w:customStyle="1" w:styleId="c4">
    <w:name w:val="c4"/>
    <w:basedOn w:val="a"/>
    <w:rsid w:val="007D0D8F"/>
    <w:pPr>
      <w:spacing w:before="100" w:beforeAutospacing="1" w:after="100" w:afterAutospacing="1"/>
    </w:pPr>
  </w:style>
  <w:style w:type="character" w:customStyle="1" w:styleId="c0">
    <w:name w:val="c0"/>
    <w:rsid w:val="007D0D8F"/>
  </w:style>
  <w:style w:type="paragraph" w:customStyle="1" w:styleId="c3">
    <w:name w:val="c3"/>
    <w:basedOn w:val="a"/>
    <w:rsid w:val="007D0D8F"/>
    <w:pPr>
      <w:spacing w:before="100" w:beforeAutospacing="1" w:after="100" w:afterAutospacing="1"/>
    </w:pPr>
  </w:style>
  <w:style w:type="character" w:customStyle="1" w:styleId="c5">
    <w:name w:val="c5"/>
    <w:rsid w:val="007D0D8F"/>
  </w:style>
  <w:style w:type="character" w:customStyle="1" w:styleId="apple-converted-space">
    <w:name w:val="apple-converted-space"/>
    <w:rsid w:val="00674D54"/>
  </w:style>
  <w:style w:type="table" w:customStyle="1" w:styleId="2">
    <w:name w:val="Сетка таблицы2"/>
    <w:basedOn w:val="a1"/>
    <w:next w:val="a8"/>
    <w:rsid w:val="008C5C29"/>
    <w:pPr>
      <w:suppressAutoHyphens/>
      <w:spacing w:line="1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2B7779"/>
    <w:pPr>
      <w:widowControl w:val="0"/>
      <w:autoSpaceDE w:val="0"/>
      <w:autoSpaceDN w:val="0"/>
      <w:adjustRightInd w:val="0"/>
      <w:spacing w:line="223" w:lineRule="exact"/>
      <w:ind w:firstLine="288"/>
      <w:jc w:val="both"/>
    </w:pPr>
    <w:rPr>
      <w:rFonts w:ascii="Tahoma" w:hAnsi="Tahoma" w:cs="Tahoma"/>
    </w:rPr>
  </w:style>
  <w:style w:type="character" w:customStyle="1" w:styleId="FontStyle227">
    <w:name w:val="Font Style227"/>
    <w:uiPriority w:val="99"/>
    <w:rsid w:val="002B7779"/>
    <w:rPr>
      <w:rFonts w:ascii="Microsoft Sans Serif" w:hAnsi="Microsoft Sans Serif" w:cs="Microsoft Sans Serif" w:hint="default"/>
      <w:b/>
      <w:bCs/>
      <w:sz w:val="20"/>
      <w:szCs w:val="20"/>
    </w:rPr>
  </w:style>
  <w:style w:type="character" w:customStyle="1" w:styleId="FontStyle211">
    <w:name w:val="Font Style211"/>
    <w:uiPriority w:val="99"/>
    <w:rsid w:val="002B7779"/>
    <w:rPr>
      <w:rFonts w:ascii="Microsoft Sans Serif" w:hAnsi="Microsoft Sans Serif" w:cs="Microsoft Sans Serif" w:hint="default"/>
      <w:b/>
      <w:bCs/>
      <w:sz w:val="22"/>
      <w:szCs w:val="22"/>
    </w:rPr>
  </w:style>
  <w:style w:type="character" w:customStyle="1" w:styleId="FontStyle292">
    <w:name w:val="Font Style292"/>
    <w:uiPriority w:val="99"/>
    <w:rsid w:val="002B7779"/>
    <w:rPr>
      <w:rFonts w:ascii="Century Schoolbook" w:hAnsi="Century Schoolbook" w:cs="Century Schoolbook" w:hint="default"/>
      <w:b/>
      <w:bCs/>
      <w:sz w:val="18"/>
      <w:szCs w:val="18"/>
    </w:rPr>
  </w:style>
  <w:style w:type="paragraph" w:customStyle="1" w:styleId="Default">
    <w:name w:val="Default"/>
    <w:rsid w:val="005751E3"/>
    <w:pPr>
      <w:autoSpaceDE w:val="0"/>
      <w:autoSpaceDN w:val="0"/>
      <w:adjustRightInd w:val="0"/>
    </w:pPr>
    <w:rPr>
      <w:rFonts w:eastAsia="Calibri"/>
      <w:color w:val="000000"/>
      <w:sz w:val="24"/>
      <w:szCs w:val="24"/>
      <w:lang w:eastAsia="en-US"/>
    </w:rPr>
  </w:style>
  <w:style w:type="character" w:customStyle="1" w:styleId="af9">
    <w:name w:val="Основной текст + Полужирный"/>
    <w:aliases w:val="Курсив"/>
    <w:rsid w:val="00884443"/>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rPr>
  </w:style>
  <w:style w:type="character" w:customStyle="1" w:styleId="text1">
    <w:name w:val="text1"/>
    <w:rsid w:val="00D5006C"/>
    <w:rPr>
      <w:rFonts w:ascii="Verdana" w:hAnsi="Verdana" w:hint="default"/>
      <w:sz w:val="20"/>
      <w:szCs w:val="20"/>
    </w:rPr>
  </w:style>
  <w:style w:type="character" w:customStyle="1" w:styleId="20">
    <w:name w:val="Основной текст (2)_"/>
    <w:link w:val="22"/>
    <w:locked/>
    <w:rsid w:val="00AE377D"/>
    <w:rPr>
      <w:b/>
      <w:bCs/>
      <w:sz w:val="16"/>
      <w:szCs w:val="16"/>
      <w:shd w:val="clear" w:color="auto" w:fill="FFFFFF"/>
    </w:rPr>
  </w:style>
  <w:style w:type="paragraph" w:customStyle="1" w:styleId="22">
    <w:name w:val="Основной текст (2)"/>
    <w:basedOn w:val="a"/>
    <w:link w:val="20"/>
    <w:rsid w:val="00AE377D"/>
    <w:pPr>
      <w:widowControl w:val="0"/>
      <w:shd w:val="clear" w:color="auto" w:fill="FFFFFF"/>
      <w:spacing w:after="120" w:line="211" w:lineRule="exact"/>
      <w:jc w:val="both"/>
    </w:pPr>
    <w:rPr>
      <w:b/>
      <w:bCs/>
      <w:sz w:val="16"/>
      <w:szCs w:val="16"/>
    </w:rPr>
  </w:style>
  <w:style w:type="character" w:customStyle="1" w:styleId="afa">
    <w:name w:val="Основной текст_"/>
    <w:link w:val="12"/>
    <w:locked/>
    <w:rsid w:val="00AE377D"/>
    <w:rPr>
      <w:sz w:val="16"/>
      <w:szCs w:val="16"/>
      <w:shd w:val="clear" w:color="auto" w:fill="FFFFFF"/>
    </w:rPr>
  </w:style>
  <w:style w:type="paragraph" w:customStyle="1" w:styleId="12">
    <w:name w:val="Основной текст1"/>
    <w:basedOn w:val="a"/>
    <w:link w:val="afa"/>
    <w:rsid w:val="00AE377D"/>
    <w:pPr>
      <w:widowControl w:val="0"/>
      <w:shd w:val="clear" w:color="auto" w:fill="FFFFFF"/>
      <w:spacing w:before="120" w:after="120" w:line="206" w:lineRule="exact"/>
      <w:ind w:hanging="240"/>
      <w:jc w:val="both"/>
    </w:pPr>
    <w:rPr>
      <w:sz w:val="16"/>
      <w:szCs w:val="16"/>
    </w:rPr>
  </w:style>
  <w:style w:type="character" w:styleId="afb">
    <w:name w:val="Emphasis"/>
    <w:qFormat/>
    <w:rsid w:val="00AE377D"/>
    <w:rPr>
      <w:i/>
      <w:iCs/>
    </w:rPr>
  </w:style>
  <w:style w:type="character" w:styleId="afc">
    <w:name w:val="page number"/>
    <w:basedOn w:val="a0"/>
    <w:rsid w:val="00925D46"/>
  </w:style>
  <w:style w:type="paragraph" w:customStyle="1" w:styleId="afd">
    <w:name w:val="Базовый"/>
    <w:rsid w:val="008907AE"/>
    <w:pPr>
      <w:tabs>
        <w:tab w:val="left" w:pos="708"/>
      </w:tabs>
      <w:suppressAutoHyphens/>
      <w:spacing w:after="200" w:line="276" w:lineRule="atLeast"/>
    </w:pPr>
    <w:rPr>
      <w:rFonts w:cs="Lohit Hindi"/>
      <w:color w:val="00000A"/>
      <w:sz w:val="24"/>
      <w:szCs w:val="24"/>
      <w:lang w:eastAsia="zh-CN" w:bidi="hi-IN"/>
    </w:rPr>
  </w:style>
  <w:style w:type="paragraph" w:styleId="afe">
    <w:name w:val="Body Text Indent"/>
    <w:basedOn w:val="a"/>
    <w:link w:val="aff"/>
    <w:rsid w:val="005C099E"/>
    <w:pPr>
      <w:spacing w:after="120"/>
      <w:ind w:left="283"/>
    </w:pPr>
  </w:style>
  <w:style w:type="character" w:customStyle="1" w:styleId="aff">
    <w:name w:val="Основной текст с отступом Знак"/>
    <w:link w:val="afe"/>
    <w:rsid w:val="005C099E"/>
    <w:rPr>
      <w:sz w:val="24"/>
      <w:szCs w:val="24"/>
    </w:rPr>
  </w:style>
  <w:style w:type="paragraph" w:customStyle="1" w:styleId="13">
    <w:name w:val="Абзац списка1"/>
    <w:aliases w:val="литература"/>
    <w:basedOn w:val="a"/>
    <w:link w:val="aff0"/>
    <w:uiPriority w:val="99"/>
    <w:qFormat/>
    <w:rsid w:val="002D6FBF"/>
    <w:pPr>
      <w:spacing w:after="200" w:line="276" w:lineRule="auto"/>
      <w:ind w:left="720"/>
      <w:contextualSpacing/>
    </w:pPr>
    <w:rPr>
      <w:rFonts w:ascii="Calibri" w:eastAsia="Calibri" w:hAnsi="Calibri"/>
      <w:sz w:val="22"/>
      <w:szCs w:val="22"/>
      <w:lang w:eastAsia="en-US"/>
    </w:rPr>
  </w:style>
  <w:style w:type="paragraph" w:customStyle="1" w:styleId="3New">
    <w:name w:val="Заголовок 3New"/>
    <w:basedOn w:val="3"/>
    <w:link w:val="3New0"/>
    <w:autoRedefine/>
    <w:uiPriority w:val="99"/>
    <w:qFormat/>
    <w:rsid w:val="002D6FBF"/>
    <w:pPr>
      <w:widowControl w:val="0"/>
      <w:numPr>
        <w:ilvl w:val="0"/>
        <w:numId w:val="0"/>
      </w:numPr>
      <w:tabs>
        <w:tab w:val="left" w:pos="567"/>
      </w:tabs>
      <w:spacing w:line="360" w:lineRule="auto"/>
      <w:ind w:firstLine="567"/>
      <w:jc w:val="left"/>
    </w:pPr>
    <w:rPr>
      <w:bCs w:val="0"/>
      <w:sz w:val="24"/>
    </w:rPr>
  </w:style>
  <w:style w:type="character" w:customStyle="1" w:styleId="3New0">
    <w:name w:val="Заголовок 3New Знак"/>
    <w:link w:val="3New"/>
    <w:uiPriority w:val="99"/>
    <w:rsid w:val="002D6FBF"/>
    <w:rPr>
      <w:b/>
      <w:sz w:val="24"/>
      <w:szCs w:val="24"/>
    </w:rPr>
  </w:style>
  <w:style w:type="character" w:customStyle="1" w:styleId="aff0">
    <w:name w:val="Абзац списка Знак"/>
    <w:aliases w:val="литература Знак,Абзац списка1 Знак"/>
    <w:link w:val="13"/>
    <w:uiPriority w:val="99"/>
    <w:rsid w:val="002D6FBF"/>
    <w:rPr>
      <w:rFonts w:ascii="Calibri" w:eastAsia="Calibri" w:hAnsi="Calibri"/>
      <w:sz w:val="22"/>
      <w:szCs w:val="22"/>
      <w:lang w:eastAsia="en-US"/>
    </w:rPr>
  </w:style>
  <w:style w:type="character" w:customStyle="1" w:styleId="31">
    <w:name w:val="Основной текст (3)_"/>
    <w:link w:val="32"/>
    <w:rsid w:val="00C21F0F"/>
    <w:rPr>
      <w:b/>
      <w:bCs/>
      <w:sz w:val="22"/>
      <w:szCs w:val="22"/>
      <w:shd w:val="clear" w:color="auto" w:fill="FFFFFF"/>
    </w:rPr>
  </w:style>
  <w:style w:type="paragraph" w:customStyle="1" w:styleId="32">
    <w:name w:val="Основной текст (3)"/>
    <w:basedOn w:val="a"/>
    <w:link w:val="31"/>
    <w:rsid w:val="00C21F0F"/>
    <w:pPr>
      <w:widowControl w:val="0"/>
      <w:shd w:val="clear" w:color="auto" w:fill="FFFFFF"/>
      <w:spacing w:before="540" w:line="278" w:lineRule="exact"/>
      <w:jc w:val="center"/>
    </w:pPr>
    <w:rPr>
      <w:b/>
      <w:bCs/>
      <w:sz w:val="22"/>
      <w:szCs w:val="22"/>
    </w:rPr>
  </w:style>
  <w:style w:type="character" w:customStyle="1" w:styleId="aff1">
    <w:name w:val="Подпись к таблице_"/>
    <w:link w:val="aff2"/>
    <w:rsid w:val="00F80773"/>
    <w:rPr>
      <w:b/>
      <w:bCs/>
      <w:shd w:val="clear" w:color="auto" w:fill="FFFFFF"/>
    </w:rPr>
  </w:style>
  <w:style w:type="paragraph" w:customStyle="1" w:styleId="aff2">
    <w:name w:val="Подпись к таблице"/>
    <w:basedOn w:val="a"/>
    <w:link w:val="aff1"/>
    <w:rsid w:val="00F80773"/>
    <w:pPr>
      <w:widowControl w:val="0"/>
      <w:shd w:val="clear" w:color="auto" w:fill="FFFFFF"/>
      <w:spacing w:line="0" w:lineRule="atLeast"/>
    </w:pPr>
    <w:rPr>
      <w:b/>
      <w:bCs/>
      <w:sz w:val="20"/>
      <w:szCs w:val="20"/>
    </w:rPr>
  </w:style>
  <w:style w:type="character" w:customStyle="1" w:styleId="23">
    <w:name w:val="Основной текст (2) + Курсив"/>
    <w:rsid w:val="00C71CF8"/>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100">
    <w:name w:val="Основной текст (10)_"/>
    <w:link w:val="101"/>
    <w:rsid w:val="00C71CF8"/>
    <w:rPr>
      <w:rFonts w:ascii="Arial Narrow" w:eastAsia="Arial Narrow" w:hAnsi="Arial Narrow" w:cs="Arial Narrow"/>
      <w:spacing w:val="-10"/>
      <w:sz w:val="14"/>
      <w:szCs w:val="14"/>
      <w:shd w:val="clear" w:color="auto" w:fill="FFFFFF"/>
    </w:rPr>
  </w:style>
  <w:style w:type="paragraph" w:customStyle="1" w:styleId="101">
    <w:name w:val="Основной текст (10)"/>
    <w:basedOn w:val="a"/>
    <w:link w:val="100"/>
    <w:rsid w:val="00C71CF8"/>
    <w:pPr>
      <w:widowControl w:val="0"/>
      <w:shd w:val="clear" w:color="auto" w:fill="FFFFFF"/>
      <w:spacing w:line="125" w:lineRule="exact"/>
    </w:pPr>
    <w:rPr>
      <w:rFonts w:ascii="Arial Narrow" w:eastAsia="Arial Narrow" w:hAnsi="Arial Narrow"/>
      <w:spacing w:val="-10"/>
      <w:sz w:val="14"/>
      <w:szCs w:val="14"/>
    </w:rPr>
  </w:style>
  <w:style w:type="paragraph" w:customStyle="1" w:styleId="4">
    <w:name w:val="Основной текст4"/>
    <w:basedOn w:val="a"/>
    <w:rsid w:val="0007241A"/>
    <w:pPr>
      <w:widowControl w:val="0"/>
      <w:shd w:val="clear" w:color="auto" w:fill="FFFFFF"/>
      <w:spacing w:after="300" w:line="221" w:lineRule="exact"/>
    </w:pPr>
    <w:rPr>
      <w:color w:val="000000"/>
      <w:spacing w:val="7"/>
      <w:sz w:val="20"/>
      <w:szCs w:val="20"/>
    </w:rPr>
  </w:style>
  <w:style w:type="paragraph" w:customStyle="1" w:styleId="aff3">
    <w:name w:val="Содержимое таблицы"/>
    <w:basedOn w:val="afd"/>
    <w:rsid w:val="00CC4F74"/>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5045">
      <w:bodyDiv w:val="1"/>
      <w:marLeft w:val="0"/>
      <w:marRight w:val="0"/>
      <w:marTop w:val="0"/>
      <w:marBottom w:val="0"/>
      <w:divBdr>
        <w:top w:val="none" w:sz="0" w:space="0" w:color="auto"/>
        <w:left w:val="none" w:sz="0" w:space="0" w:color="auto"/>
        <w:bottom w:val="none" w:sz="0" w:space="0" w:color="auto"/>
        <w:right w:val="none" w:sz="0" w:space="0" w:color="auto"/>
      </w:divBdr>
    </w:div>
    <w:div w:id="56630326">
      <w:bodyDiv w:val="1"/>
      <w:marLeft w:val="0"/>
      <w:marRight w:val="0"/>
      <w:marTop w:val="0"/>
      <w:marBottom w:val="0"/>
      <w:divBdr>
        <w:top w:val="none" w:sz="0" w:space="0" w:color="auto"/>
        <w:left w:val="none" w:sz="0" w:space="0" w:color="auto"/>
        <w:bottom w:val="none" w:sz="0" w:space="0" w:color="auto"/>
        <w:right w:val="none" w:sz="0" w:space="0" w:color="auto"/>
      </w:divBdr>
    </w:div>
    <w:div w:id="115832313">
      <w:bodyDiv w:val="1"/>
      <w:marLeft w:val="0"/>
      <w:marRight w:val="0"/>
      <w:marTop w:val="0"/>
      <w:marBottom w:val="0"/>
      <w:divBdr>
        <w:top w:val="none" w:sz="0" w:space="0" w:color="auto"/>
        <w:left w:val="none" w:sz="0" w:space="0" w:color="auto"/>
        <w:bottom w:val="none" w:sz="0" w:space="0" w:color="auto"/>
        <w:right w:val="none" w:sz="0" w:space="0" w:color="auto"/>
      </w:divBdr>
    </w:div>
    <w:div w:id="123431038">
      <w:bodyDiv w:val="1"/>
      <w:marLeft w:val="0"/>
      <w:marRight w:val="0"/>
      <w:marTop w:val="0"/>
      <w:marBottom w:val="0"/>
      <w:divBdr>
        <w:top w:val="none" w:sz="0" w:space="0" w:color="auto"/>
        <w:left w:val="none" w:sz="0" w:space="0" w:color="auto"/>
        <w:bottom w:val="none" w:sz="0" w:space="0" w:color="auto"/>
        <w:right w:val="none" w:sz="0" w:space="0" w:color="auto"/>
      </w:divBdr>
    </w:div>
    <w:div w:id="136730050">
      <w:bodyDiv w:val="1"/>
      <w:marLeft w:val="0"/>
      <w:marRight w:val="0"/>
      <w:marTop w:val="0"/>
      <w:marBottom w:val="0"/>
      <w:divBdr>
        <w:top w:val="none" w:sz="0" w:space="0" w:color="auto"/>
        <w:left w:val="none" w:sz="0" w:space="0" w:color="auto"/>
        <w:bottom w:val="none" w:sz="0" w:space="0" w:color="auto"/>
        <w:right w:val="none" w:sz="0" w:space="0" w:color="auto"/>
      </w:divBdr>
    </w:div>
    <w:div w:id="137772311">
      <w:bodyDiv w:val="1"/>
      <w:marLeft w:val="0"/>
      <w:marRight w:val="0"/>
      <w:marTop w:val="0"/>
      <w:marBottom w:val="0"/>
      <w:divBdr>
        <w:top w:val="none" w:sz="0" w:space="0" w:color="auto"/>
        <w:left w:val="none" w:sz="0" w:space="0" w:color="auto"/>
        <w:bottom w:val="none" w:sz="0" w:space="0" w:color="auto"/>
        <w:right w:val="none" w:sz="0" w:space="0" w:color="auto"/>
      </w:divBdr>
    </w:div>
    <w:div w:id="183055231">
      <w:bodyDiv w:val="1"/>
      <w:marLeft w:val="0"/>
      <w:marRight w:val="0"/>
      <w:marTop w:val="0"/>
      <w:marBottom w:val="0"/>
      <w:divBdr>
        <w:top w:val="none" w:sz="0" w:space="0" w:color="auto"/>
        <w:left w:val="none" w:sz="0" w:space="0" w:color="auto"/>
        <w:bottom w:val="none" w:sz="0" w:space="0" w:color="auto"/>
        <w:right w:val="none" w:sz="0" w:space="0" w:color="auto"/>
      </w:divBdr>
    </w:div>
    <w:div w:id="191502248">
      <w:bodyDiv w:val="1"/>
      <w:marLeft w:val="0"/>
      <w:marRight w:val="0"/>
      <w:marTop w:val="0"/>
      <w:marBottom w:val="0"/>
      <w:divBdr>
        <w:top w:val="none" w:sz="0" w:space="0" w:color="auto"/>
        <w:left w:val="none" w:sz="0" w:space="0" w:color="auto"/>
        <w:bottom w:val="none" w:sz="0" w:space="0" w:color="auto"/>
        <w:right w:val="none" w:sz="0" w:space="0" w:color="auto"/>
      </w:divBdr>
    </w:div>
    <w:div w:id="194536949">
      <w:bodyDiv w:val="1"/>
      <w:marLeft w:val="0"/>
      <w:marRight w:val="0"/>
      <w:marTop w:val="0"/>
      <w:marBottom w:val="0"/>
      <w:divBdr>
        <w:top w:val="none" w:sz="0" w:space="0" w:color="auto"/>
        <w:left w:val="none" w:sz="0" w:space="0" w:color="auto"/>
        <w:bottom w:val="none" w:sz="0" w:space="0" w:color="auto"/>
        <w:right w:val="none" w:sz="0" w:space="0" w:color="auto"/>
      </w:divBdr>
    </w:div>
    <w:div w:id="198320927">
      <w:bodyDiv w:val="1"/>
      <w:marLeft w:val="0"/>
      <w:marRight w:val="0"/>
      <w:marTop w:val="0"/>
      <w:marBottom w:val="0"/>
      <w:divBdr>
        <w:top w:val="none" w:sz="0" w:space="0" w:color="auto"/>
        <w:left w:val="none" w:sz="0" w:space="0" w:color="auto"/>
        <w:bottom w:val="none" w:sz="0" w:space="0" w:color="auto"/>
        <w:right w:val="none" w:sz="0" w:space="0" w:color="auto"/>
      </w:divBdr>
    </w:div>
    <w:div w:id="255213481">
      <w:bodyDiv w:val="1"/>
      <w:marLeft w:val="0"/>
      <w:marRight w:val="0"/>
      <w:marTop w:val="0"/>
      <w:marBottom w:val="0"/>
      <w:divBdr>
        <w:top w:val="none" w:sz="0" w:space="0" w:color="auto"/>
        <w:left w:val="none" w:sz="0" w:space="0" w:color="auto"/>
        <w:bottom w:val="none" w:sz="0" w:space="0" w:color="auto"/>
        <w:right w:val="none" w:sz="0" w:space="0" w:color="auto"/>
      </w:divBdr>
    </w:div>
    <w:div w:id="311568672">
      <w:bodyDiv w:val="1"/>
      <w:marLeft w:val="0"/>
      <w:marRight w:val="0"/>
      <w:marTop w:val="0"/>
      <w:marBottom w:val="0"/>
      <w:divBdr>
        <w:top w:val="none" w:sz="0" w:space="0" w:color="auto"/>
        <w:left w:val="none" w:sz="0" w:space="0" w:color="auto"/>
        <w:bottom w:val="none" w:sz="0" w:space="0" w:color="auto"/>
        <w:right w:val="none" w:sz="0" w:space="0" w:color="auto"/>
      </w:divBdr>
    </w:div>
    <w:div w:id="343286092">
      <w:bodyDiv w:val="1"/>
      <w:marLeft w:val="0"/>
      <w:marRight w:val="0"/>
      <w:marTop w:val="0"/>
      <w:marBottom w:val="0"/>
      <w:divBdr>
        <w:top w:val="none" w:sz="0" w:space="0" w:color="auto"/>
        <w:left w:val="none" w:sz="0" w:space="0" w:color="auto"/>
        <w:bottom w:val="none" w:sz="0" w:space="0" w:color="auto"/>
        <w:right w:val="none" w:sz="0" w:space="0" w:color="auto"/>
      </w:divBdr>
    </w:div>
    <w:div w:id="417597524">
      <w:bodyDiv w:val="1"/>
      <w:marLeft w:val="0"/>
      <w:marRight w:val="0"/>
      <w:marTop w:val="0"/>
      <w:marBottom w:val="0"/>
      <w:divBdr>
        <w:top w:val="none" w:sz="0" w:space="0" w:color="auto"/>
        <w:left w:val="none" w:sz="0" w:space="0" w:color="auto"/>
        <w:bottom w:val="none" w:sz="0" w:space="0" w:color="auto"/>
        <w:right w:val="none" w:sz="0" w:space="0" w:color="auto"/>
      </w:divBdr>
    </w:div>
    <w:div w:id="417747540">
      <w:bodyDiv w:val="1"/>
      <w:marLeft w:val="0"/>
      <w:marRight w:val="0"/>
      <w:marTop w:val="0"/>
      <w:marBottom w:val="0"/>
      <w:divBdr>
        <w:top w:val="none" w:sz="0" w:space="0" w:color="auto"/>
        <w:left w:val="none" w:sz="0" w:space="0" w:color="auto"/>
        <w:bottom w:val="none" w:sz="0" w:space="0" w:color="auto"/>
        <w:right w:val="none" w:sz="0" w:space="0" w:color="auto"/>
      </w:divBdr>
    </w:div>
    <w:div w:id="430317983">
      <w:bodyDiv w:val="1"/>
      <w:marLeft w:val="0"/>
      <w:marRight w:val="0"/>
      <w:marTop w:val="0"/>
      <w:marBottom w:val="0"/>
      <w:divBdr>
        <w:top w:val="none" w:sz="0" w:space="0" w:color="auto"/>
        <w:left w:val="none" w:sz="0" w:space="0" w:color="auto"/>
        <w:bottom w:val="none" w:sz="0" w:space="0" w:color="auto"/>
        <w:right w:val="none" w:sz="0" w:space="0" w:color="auto"/>
      </w:divBdr>
    </w:div>
    <w:div w:id="434987362">
      <w:bodyDiv w:val="1"/>
      <w:marLeft w:val="0"/>
      <w:marRight w:val="0"/>
      <w:marTop w:val="0"/>
      <w:marBottom w:val="0"/>
      <w:divBdr>
        <w:top w:val="none" w:sz="0" w:space="0" w:color="auto"/>
        <w:left w:val="none" w:sz="0" w:space="0" w:color="auto"/>
        <w:bottom w:val="none" w:sz="0" w:space="0" w:color="auto"/>
        <w:right w:val="none" w:sz="0" w:space="0" w:color="auto"/>
      </w:divBdr>
    </w:div>
    <w:div w:id="452214400">
      <w:bodyDiv w:val="1"/>
      <w:marLeft w:val="0"/>
      <w:marRight w:val="0"/>
      <w:marTop w:val="0"/>
      <w:marBottom w:val="0"/>
      <w:divBdr>
        <w:top w:val="none" w:sz="0" w:space="0" w:color="auto"/>
        <w:left w:val="none" w:sz="0" w:space="0" w:color="auto"/>
        <w:bottom w:val="none" w:sz="0" w:space="0" w:color="auto"/>
        <w:right w:val="none" w:sz="0" w:space="0" w:color="auto"/>
      </w:divBdr>
    </w:div>
    <w:div w:id="473564356">
      <w:bodyDiv w:val="1"/>
      <w:marLeft w:val="0"/>
      <w:marRight w:val="0"/>
      <w:marTop w:val="0"/>
      <w:marBottom w:val="0"/>
      <w:divBdr>
        <w:top w:val="none" w:sz="0" w:space="0" w:color="auto"/>
        <w:left w:val="none" w:sz="0" w:space="0" w:color="auto"/>
        <w:bottom w:val="none" w:sz="0" w:space="0" w:color="auto"/>
        <w:right w:val="none" w:sz="0" w:space="0" w:color="auto"/>
      </w:divBdr>
    </w:div>
    <w:div w:id="504057561">
      <w:bodyDiv w:val="1"/>
      <w:marLeft w:val="0"/>
      <w:marRight w:val="0"/>
      <w:marTop w:val="0"/>
      <w:marBottom w:val="0"/>
      <w:divBdr>
        <w:top w:val="none" w:sz="0" w:space="0" w:color="auto"/>
        <w:left w:val="none" w:sz="0" w:space="0" w:color="auto"/>
        <w:bottom w:val="none" w:sz="0" w:space="0" w:color="auto"/>
        <w:right w:val="none" w:sz="0" w:space="0" w:color="auto"/>
      </w:divBdr>
    </w:div>
    <w:div w:id="524103815">
      <w:bodyDiv w:val="1"/>
      <w:marLeft w:val="0"/>
      <w:marRight w:val="0"/>
      <w:marTop w:val="0"/>
      <w:marBottom w:val="0"/>
      <w:divBdr>
        <w:top w:val="none" w:sz="0" w:space="0" w:color="auto"/>
        <w:left w:val="none" w:sz="0" w:space="0" w:color="auto"/>
        <w:bottom w:val="none" w:sz="0" w:space="0" w:color="auto"/>
        <w:right w:val="none" w:sz="0" w:space="0" w:color="auto"/>
      </w:divBdr>
    </w:div>
    <w:div w:id="541330888">
      <w:bodyDiv w:val="1"/>
      <w:marLeft w:val="0"/>
      <w:marRight w:val="0"/>
      <w:marTop w:val="0"/>
      <w:marBottom w:val="0"/>
      <w:divBdr>
        <w:top w:val="none" w:sz="0" w:space="0" w:color="auto"/>
        <w:left w:val="none" w:sz="0" w:space="0" w:color="auto"/>
        <w:bottom w:val="none" w:sz="0" w:space="0" w:color="auto"/>
        <w:right w:val="none" w:sz="0" w:space="0" w:color="auto"/>
      </w:divBdr>
    </w:div>
    <w:div w:id="549148566">
      <w:bodyDiv w:val="1"/>
      <w:marLeft w:val="0"/>
      <w:marRight w:val="0"/>
      <w:marTop w:val="0"/>
      <w:marBottom w:val="0"/>
      <w:divBdr>
        <w:top w:val="none" w:sz="0" w:space="0" w:color="auto"/>
        <w:left w:val="none" w:sz="0" w:space="0" w:color="auto"/>
        <w:bottom w:val="none" w:sz="0" w:space="0" w:color="auto"/>
        <w:right w:val="none" w:sz="0" w:space="0" w:color="auto"/>
      </w:divBdr>
    </w:div>
    <w:div w:id="578101374">
      <w:bodyDiv w:val="1"/>
      <w:marLeft w:val="0"/>
      <w:marRight w:val="0"/>
      <w:marTop w:val="0"/>
      <w:marBottom w:val="0"/>
      <w:divBdr>
        <w:top w:val="none" w:sz="0" w:space="0" w:color="auto"/>
        <w:left w:val="none" w:sz="0" w:space="0" w:color="auto"/>
        <w:bottom w:val="none" w:sz="0" w:space="0" w:color="auto"/>
        <w:right w:val="none" w:sz="0" w:space="0" w:color="auto"/>
      </w:divBdr>
    </w:div>
    <w:div w:id="608899765">
      <w:bodyDiv w:val="1"/>
      <w:marLeft w:val="0"/>
      <w:marRight w:val="0"/>
      <w:marTop w:val="0"/>
      <w:marBottom w:val="0"/>
      <w:divBdr>
        <w:top w:val="none" w:sz="0" w:space="0" w:color="auto"/>
        <w:left w:val="none" w:sz="0" w:space="0" w:color="auto"/>
        <w:bottom w:val="none" w:sz="0" w:space="0" w:color="auto"/>
        <w:right w:val="none" w:sz="0" w:space="0" w:color="auto"/>
      </w:divBdr>
    </w:div>
    <w:div w:id="613826527">
      <w:bodyDiv w:val="1"/>
      <w:marLeft w:val="0"/>
      <w:marRight w:val="0"/>
      <w:marTop w:val="0"/>
      <w:marBottom w:val="0"/>
      <w:divBdr>
        <w:top w:val="none" w:sz="0" w:space="0" w:color="auto"/>
        <w:left w:val="none" w:sz="0" w:space="0" w:color="auto"/>
        <w:bottom w:val="none" w:sz="0" w:space="0" w:color="auto"/>
        <w:right w:val="none" w:sz="0" w:space="0" w:color="auto"/>
      </w:divBdr>
    </w:div>
    <w:div w:id="699477650">
      <w:bodyDiv w:val="1"/>
      <w:marLeft w:val="0"/>
      <w:marRight w:val="0"/>
      <w:marTop w:val="0"/>
      <w:marBottom w:val="0"/>
      <w:divBdr>
        <w:top w:val="none" w:sz="0" w:space="0" w:color="auto"/>
        <w:left w:val="none" w:sz="0" w:space="0" w:color="auto"/>
        <w:bottom w:val="none" w:sz="0" w:space="0" w:color="auto"/>
        <w:right w:val="none" w:sz="0" w:space="0" w:color="auto"/>
      </w:divBdr>
    </w:div>
    <w:div w:id="709114886">
      <w:bodyDiv w:val="1"/>
      <w:marLeft w:val="0"/>
      <w:marRight w:val="0"/>
      <w:marTop w:val="0"/>
      <w:marBottom w:val="0"/>
      <w:divBdr>
        <w:top w:val="none" w:sz="0" w:space="0" w:color="auto"/>
        <w:left w:val="none" w:sz="0" w:space="0" w:color="auto"/>
        <w:bottom w:val="none" w:sz="0" w:space="0" w:color="auto"/>
        <w:right w:val="none" w:sz="0" w:space="0" w:color="auto"/>
      </w:divBdr>
    </w:div>
    <w:div w:id="712576505">
      <w:bodyDiv w:val="1"/>
      <w:marLeft w:val="0"/>
      <w:marRight w:val="0"/>
      <w:marTop w:val="0"/>
      <w:marBottom w:val="0"/>
      <w:divBdr>
        <w:top w:val="none" w:sz="0" w:space="0" w:color="auto"/>
        <w:left w:val="none" w:sz="0" w:space="0" w:color="auto"/>
        <w:bottom w:val="none" w:sz="0" w:space="0" w:color="auto"/>
        <w:right w:val="none" w:sz="0" w:space="0" w:color="auto"/>
      </w:divBdr>
    </w:div>
    <w:div w:id="714426226">
      <w:bodyDiv w:val="1"/>
      <w:marLeft w:val="0"/>
      <w:marRight w:val="0"/>
      <w:marTop w:val="0"/>
      <w:marBottom w:val="0"/>
      <w:divBdr>
        <w:top w:val="none" w:sz="0" w:space="0" w:color="auto"/>
        <w:left w:val="none" w:sz="0" w:space="0" w:color="auto"/>
        <w:bottom w:val="none" w:sz="0" w:space="0" w:color="auto"/>
        <w:right w:val="none" w:sz="0" w:space="0" w:color="auto"/>
      </w:divBdr>
    </w:div>
    <w:div w:id="750852227">
      <w:bodyDiv w:val="1"/>
      <w:marLeft w:val="0"/>
      <w:marRight w:val="0"/>
      <w:marTop w:val="0"/>
      <w:marBottom w:val="0"/>
      <w:divBdr>
        <w:top w:val="none" w:sz="0" w:space="0" w:color="auto"/>
        <w:left w:val="none" w:sz="0" w:space="0" w:color="auto"/>
        <w:bottom w:val="none" w:sz="0" w:space="0" w:color="auto"/>
        <w:right w:val="none" w:sz="0" w:space="0" w:color="auto"/>
      </w:divBdr>
    </w:div>
    <w:div w:id="750854760">
      <w:bodyDiv w:val="1"/>
      <w:marLeft w:val="0"/>
      <w:marRight w:val="0"/>
      <w:marTop w:val="0"/>
      <w:marBottom w:val="0"/>
      <w:divBdr>
        <w:top w:val="none" w:sz="0" w:space="0" w:color="auto"/>
        <w:left w:val="none" w:sz="0" w:space="0" w:color="auto"/>
        <w:bottom w:val="none" w:sz="0" w:space="0" w:color="auto"/>
        <w:right w:val="none" w:sz="0" w:space="0" w:color="auto"/>
      </w:divBdr>
    </w:div>
    <w:div w:id="772894405">
      <w:bodyDiv w:val="1"/>
      <w:marLeft w:val="0"/>
      <w:marRight w:val="0"/>
      <w:marTop w:val="0"/>
      <w:marBottom w:val="0"/>
      <w:divBdr>
        <w:top w:val="none" w:sz="0" w:space="0" w:color="auto"/>
        <w:left w:val="none" w:sz="0" w:space="0" w:color="auto"/>
        <w:bottom w:val="none" w:sz="0" w:space="0" w:color="auto"/>
        <w:right w:val="none" w:sz="0" w:space="0" w:color="auto"/>
      </w:divBdr>
    </w:div>
    <w:div w:id="850147734">
      <w:bodyDiv w:val="1"/>
      <w:marLeft w:val="0"/>
      <w:marRight w:val="0"/>
      <w:marTop w:val="0"/>
      <w:marBottom w:val="0"/>
      <w:divBdr>
        <w:top w:val="none" w:sz="0" w:space="0" w:color="auto"/>
        <w:left w:val="none" w:sz="0" w:space="0" w:color="auto"/>
        <w:bottom w:val="none" w:sz="0" w:space="0" w:color="auto"/>
        <w:right w:val="none" w:sz="0" w:space="0" w:color="auto"/>
      </w:divBdr>
    </w:div>
    <w:div w:id="875704128">
      <w:bodyDiv w:val="1"/>
      <w:marLeft w:val="0"/>
      <w:marRight w:val="0"/>
      <w:marTop w:val="0"/>
      <w:marBottom w:val="0"/>
      <w:divBdr>
        <w:top w:val="none" w:sz="0" w:space="0" w:color="auto"/>
        <w:left w:val="none" w:sz="0" w:space="0" w:color="auto"/>
        <w:bottom w:val="none" w:sz="0" w:space="0" w:color="auto"/>
        <w:right w:val="none" w:sz="0" w:space="0" w:color="auto"/>
      </w:divBdr>
    </w:div>
    <w:div w:id="897322326">
      <w:bodyDiv w:val="1"/>
      <w:marLeft w:val="0"/>
      <w:marRight w:val="0"/>
      <w:marTop w:val="0"/>
      <w:marBottom w:val="0"/>
      <w:divBdr>
        <w:top w:val="none" w:sz="0" w:space="0" w:color="auto"/>
        <w:left w:val="none" w:sz="0" w:space="0" w:color="auto"/>
        <w:bottom w:val="none" w:sz="0" w:space="0" w:color="auto"/>
        <w:right w:val="none" w:sz="0" w:space="0" w:color="auto"/>
      </w:divBdr>
    </w:div>
    <w:div w:id="935593662">
      <w:bodyDiv w:val="1"/>
      <w:marLeft w:val="0"/>
      <w:marRight w:val="0"/>
      <w:marTop w:val="0"/>
      <w:marBottom w:val="0"/>
      <w:divBdr>
        <w:top w:val="none" w:sz="0" w:space="0" w:color="auto"/>
        <w:left w:val="none" w:sz="0" w:space="0" w:color="auto"/>
        <w:bottom w:val="none" w:sz="0" w:space="0" w:color="auto"/>
        <w:right w:val="none" w:sz="0" w:space="0" w:color="auto"/>
      </w:divBdr>
    </w:div>
    <w:div w:id="966550025">
      <w:bodyDiv w:val="1"/>
      <w:marLeft w:val="0"/>
      <w:marRight w:val="0"/>
      <w:marTop w:val="0"/>
      <w:marBottom w:val="0"/>
      <w:divBdr>
        <w:top w:val="none" w:sz="0" w:space="0" w:color="auto"/>
        <w:left w:val="none" w:sz="0" w:space="0" w:color="auto"/>
        <w:bottom w:val="none" w:sz="0" w:space="0" w:color="auto"/>
        <w:right w:val="none" w:sz="0" w:space="0" w:color="auto"/>
      </w:divBdr>
    </w:div>
    <w:div w:id="984620711">
      <w:bodyDiv w:val="1"/>
      <w:marLeft w:val="0"/>
      <w:marRight w:val="0"/>
      <w:marTop w:val="0"/>
      <w:marBottom w:val="0"/>
      <w:divBdr>
        <w:top w:val="none" w:sz="0" w:space="0" w:color="auto"/>
        <w:left w:val="none" w:sz="0" w:space="0" w:color="auto"/>
        <w:bottom w:val="none" w:sz="0" w:space="0" w:color="auto"/>
        <w:right w:val="none" w:sz="0" w:space="0" w:color="auto"/>
      </w:divBdr>
    </w:div>
    <w:div w:id="993337034">
      <w:bodyDiv w:val="1"/>
      <w:marLeft w:val="0"/>
      <w:marRight w:val="0"/>
      <w:marTop w:val="0"/>
      <w:marBottom w:val="0"/>
      <w:divBdr>
        <w:top w:val="none" w:sz="0" w:space="0" w:color="auto"/>
        <w:left w:val="none" w:sz="0" w:space="0" w:color="auto"/>
        <w:bottom w:val="none" w:sz="0" w:space="0" w:color="auto"/>
        <w:right w:val="none" w:sz="0" w:space="0" w:color="auto"/>
      </w:divBdr>
    </w:div>
    <w:div w:id="1004630304">
      <w:bodyDiv w:val="1"/>
      <w:marLeft w:val="0"/>
      <w:marRight w:val="0"/>
      <w:marTop w:val="0"/>
      <w:marBottom w:val="0"/>
      <w:divBdr>
        <w:top w:val="none" w:sz="0" w:space="0" w:color="auto"/>
        <w:left w:val="none" w:sz="0" w:space="0" w:color="auto"/>
        <w:bottom w:val="none" w:sz="0" w:space="0" w:color="auto"/>
        <w:right w:val="none" w:sz="0" w:space="0" w:color="auto"/>
      </w:divBdr>
    </w:div>
    <w:div w:id="1023018506">
      <w:bodyDiv w:val="1"/>
      <w:marLeft w:val="0"/>
      <w:marRight w:val="0"/>
      <w:marTop w:val="0"/>
      <w:marBottom w:val="0"/>
      <w:divBdr>
        <w:top w:val="none" w:sz="0" w:space="0" w:color="auto"/>
        <w:left w:val="none" w:sz="0" w:space="0" w:color="auto"/>
        <w:bottom w:val="none" w:sz="0" w:space="0" w:color="auto"/>
        <w:right w:val="none" w:sz="0" w:space="0" w:color="auto"/>
      </w:divBdr>
    </w:div>
    <w:div w:id="1041324549">
      <w:bodyDiv w:val="1"/>
      <w:marLeft w:val="0"/>
      <w:marRight w:val="0"/>
      <w:marTop w:val="0"/>
      <w:marBottom w:val="0"/>
      <w:divBdr>
        <w:top w:val="none" w:sz="0" w:space="0" w:color="auto"/>
        <w:left w:val="none" w:sz="0" w:space="0" w:color="auto"/>
        <w:bottom w:val="none" w:sz="0" w:space="0" w:color="auto"/>
        <w:right w:val="none" w:sz="0" w:space="0" w:color="auto"/>
      </w:divBdr>
    </w:div>
    <w:div w:id="1110390475">
      <w:bodyDiv w:val="1"/>
      <w:marLeft w:val="0"/>
      <w:marRight w:val="0"/>
      <w:marTop w:val="0"/>
      <w:marBottom w:val="0"/>
      <w:divBdr>
        <w:top w:val="none" w:sz="0" w:space="0" w:color="auto"/>
        <w:left w:val="none" w:sz="0" w:space="0" w:color="auto"/>
        <w:bottom w:val="none" w:sz="0" w:space="0" w:color="auto"/>
        <w:right w:val="none" w:sz="0" w:space="0" w:color="auto"/>
      </w:divBdr>
    </w:div>
    <w:div w:id="1127578240">
      <w:bodyDiv w:val="1"/>
      <w:marLeft w:val="0"/>
      <w:marRight w:val="0"/>
      <w:marTop w:val="0"/>
      <w:marBottom w:val="0"/>
      <w:divBdr>
        <w:top w:val="none" w:sz="0" w:space="0" w:color="auto"/>
        <w:left w:val="none" w:sz="0" w:space="0" w:color="auto"/>
        <w:bottom w:val="none" w:sz="0" w:space="0" w:color="auto"/>
        <w:right w:val="none" w:sz="0" w:space="0" w:color="auto"/>
      </w:divBdr>
    </w:div>
    <w:div w:id="1154030057">
      <w:bodyDiv w:val="1"/>
      <w:marLeft w:val="0"/>
      <w:marRight w:val="0"/>
      <w:marTop w:val="0"/>
      <w:marBottom w:val="0"/>
      <w:divBdr>
        <w:top w:val="none" w:sz="0" w:space="0" w:color="auto"/>
        <w:left w:val="none" w:sz="0" w:space="0" w:color="auto"/>
        <w:bottom w:val="none" w:sz="0" w:space="0" w:color="auto"/>
        <w:right w:val="none" w:sz="0" w:space="0" w:color="auto"/>
      </w:divBdr>
    </w:div>
    <w:div w:id="1204053012">
      <w:bodyDiv w:val="1"/>
      <w:marLeft w:val="0"/>
      <w:marRight w:val="0"/>
      <w:marTop w:val="0"/>
      <w:marBottom w:val="0"/>
      <w:divBdr>
        <w:top w:val="none" w:sz="0" w:space="0" w:color="auto"/>
        <w:left w:val="none" w:sz="0" w:space="0" w:color="auto"/>
        <w:bottom w:val="none" w:sz="0" w:space="0" w:color="auto"/>
        <w:right w:val="none" w:sz="0" w:space="0" w:color="auto"/>
      </w:divBdr>
    </w:div>
    <w:div w:id="1213466218">
      <w:bodyDiv w:val="1"/>
      <w:marLeft w:val="0"/>
      <w:marRight w:val="0"/>
      <w:marTop w:val="0"/>
      <w:marBottom w:val="0"/>
      <w:divBdr>
        <w:top w:val="none" w:sz="0" w:space="0" w:color="auto"/>
        <w:left w:val="none" w:sz="0" w:space="0" w:color="auto"/>
        <w:bottom w:val="none" w:sz="0" w:space="0" w:color="auto"/>
        <w:right w:val="none" w:sz="0" w:space="0" w:color="auto"/>
      </w:divBdr>
    </w:div>
    <w:div w:id="1230073646">
      <w:bodyDiv w:val="1"/>
      <w:marLeft w:val="0"/>
      <w:marRight w:val="0"/>
      <w:marTop w:val="0"/>
      <w:marBottom w:val="0"/>
      <w:divBdr>
        <w:top w:val="none" w:sz="0" w:space="0" w:color="auto"/>
        <w:left w:val="none" w:sz="0" w:space="0" w:color="auto"/>
        <w:bottom w:val="none" w:sz="0" w:space="0" w:color="auto"/>
        <w:right w:val="none" w:sz="0" w:space="0" w:color="auto"/>
      </w:divBdr>
    </w:div>
    <w:div w:id="1285648874">
      <w:bodyDiv w:val="1"/>
      <w:marLeft w:val="0"/>
      <w:marRight w:val="0"/>
      <w:marTop w:val="0"/>
      <w:marBottom w:val="0"/>
      <w:divBdr>
        <w:top w:val="none" w:sz="0" w:space="0" w:color="auto"/>
        <w:left w:val="none" w:sz="0" w:space="0" w:color="auto"/>
        <w:bottom w:val="none" w:sz="0" w:space="0" w:color="auto"/>
        <w:right w:val="none" w:sz="0" w:space="0" w:color="auto"/>
      </w:divBdr>
    </w:div>
    <w:div w:id="1322347838">
      <w:bodyDiv w:val="1"/>
      <w:marLeft w:val="0"/>
      <w:marRight w:val="0"/>
      <w:marTop w:val="0"/>
      <w:marBottom w:val="0"/>
      <w:divBdr>
        <w:top w:val="none" w:sz="0" w:space="0" w:color="auto"/>
        <w:left w:val="none" w:sz="0" w:space="0" w:color="auto"/>
        <w:bottom w:val="none" w:sz="0" w:space="0" w:color="auto"/>
        <w:right w:val="none" w:sz="0" w:space="0" w:color="auto"/>
      </w:divBdr>
    </w:div>
    <w:div w:id="1413158032">
      <w:bodyDiv w:val="1"/>
      <w:marLeft w:val="0"/>
      <w:marRight w:val="0"/>
      <w:marTop w:val="0"/>
      <w:marBottom w:val="0"/>
      <w:divBdr>
        <w:top w:val="none" w:sz="0" w:space="0" w:color="auto"/>
        <w:left w:val="none" w:sz="0" w:space="0" w:color="auto"/>
        <w:bottom w:val="none" w:sz="0" w:space="0" w:color="auto"/>
        <w:right w:val="none" w:sz="0" w:space="0" w:color="auto"/>
      </w:divBdr>
    </w:div>
    <w:div w:id="1416977756">
      <w:bodyDiv w:val="1"/>
      <w:marLeft w:val="0"/>
      <w:marRight w:val="0"/>
      <w:marTop w:val="0"/>
      <w:marBottom w:val="0"/>
      <w:divBdr>
        <w:top w:val="none" w:sz="0" w:space="0" w:color="auto"/>
        <w:left w:val="none" w:sz="0" w:space="0" w:color="auto"/>
        <w:bottom w:val="none" w:sz="0" w:space="0" w:color="auto"/>
        <w:right w:val="none" w:sz="0" w:space="0" w:color="auto"/>
      </w:divBdr>
    </w:div>
    <w:div w:id="1440679021">
      <w:bodyDiv w:val="1"/>
      <w:marLeft w:val="0"/>
      <w:marRight w:val="0"/>
      <w:marTop w:val="0"/>
      <w:marBottom w:val="0"/>
      <w:divBdr>
        <w:top w:val="none" w:sz="0" w:space="0" w:color="auto"/>
        <w:left w:val="none" w:sz="0" w:space="0" w:color="auto"/>
        <w:bottom w:val="none" w:sz="0" w:space="0" w:color="auto"/>
        <w:right w:val="none" w:sz="0" w:space="0" w:color="auto"/>
      </w:divBdr>
    </w:div>
    <w:div w:id="1445155574">
      <w:bodyDiv w:val="1"/>
      <w:marLeft w:val="0"/>
      <w:marRight w:val="0"/>
      <w:marTop w:val="0"/>
      <w:marBottom w:val="0"/>
      <w:divBdr>
        <w:top w:val="none" w:sz="0" w:space="0" w:color="auto"/>
        <w:left w:val="none" w:sz="0" w:space="0" w:color="auto"/>
        <w:bottom w:val="none" w:sz="0" w:space="0" w:color="auto"/>
        <w:right w:val="none" w:sz="0" w:space="0" w:color="auto"/>
      </w:divBdr>
    </w:div>
    <w:div w:id="1450860634">
      <w:bodyDiv w:val="1"/>
      <w:marLeft w:val="0"/>
      <w:marRight w:val="0"/>
      <w:marTop w:val="0"/>
      <w:marBottom w:val="0"/>
      <w:divBdr>
        <w:top w:val="none" w:sz="0" w:space="0" w:color="auto"/>
        <w:left w:val="none" w:sz="0" w:space="0" w:color="auto"/>
        <w:bottom w:val="none" w:sz="0" w:space="0" w:color="auto"/>
        <w:right w:val="none" w:sz="0" w:space="0" w:color="auto"/>
      </w:divBdr>
    </w:div>
    <w:div w:id="1465122915">
      <w:bodyDiv w:val="1"/>
      <w:marLeft w:val="0"/>
      <w:marRight w:val="0"/>
      <w:marTop w:val="0"/>
      <w:marBottom w:val="0"/>
      <w:divBdr>
        <w:top w:val="none" w:sz="0" w:space="0" w:color="auto"/>
        <w:left w:val="none" w:sz="0" w:space="0" w:color="auto"/>
        <w:bottom w:val="none" w:sz="0" w:space="0" w:color="auto"/>
        <w:right w:val="none" w:sz="0" w:space="0" w:color="auto"/>
      </w:divBdr>
    </w:div>
    <w:div w:id="1473644366">
      <w:bodyDiv w:val="1"/>
      <w:marLeft w:val="0"/>
      <w:marRight w:val="0"/>
      <w:marTop w:val="0"/>
      <w:marBottom w:val="0"/>
      <w:divBdr>
        <w:top w:val="none" w:sz="0" w:space="0" w:color="auto"/>
        <w:left w:val="none" w:sz="0" w:space="0" w:color="auto"/>
        <w:bottom w:val="none" w:sz="0" w:space="0" w:color="auto"/>
        <w:right w:val="none" w:sz="0" w:space="0" w:color="auto"/>
      </w:divBdr>
    </w:div>
    <w:div w:id="1483232064">
      <w:bodyDiv w:val="1"/>
      <w:marLeft w:val="0"/>
      <w:marRight w:val="0"/>
      <w:marTop w:val="0"/>
      <w:marBottom w:val="0"/>
      <w:divBdr>
        <w:top w:val="none" w:sz="0" w:space="0" w:color="auto"/>
        <w:left w:val="none" w:sz="0" w:space="0" w:color="auto"/>
        <w:bottom w:val="none" w:sz="0" w:space="0" w:color="auto"/>
        <w:right w:val="none" w:sz="0" w:space="0" w:color="auto"/>
      </w:divBdr>
    </w:div>
    <w:div w:id="1539586633">
      <w:bodyDiv w:val="1"/>
      <w:marLeft w:val="0"/>
      <w:marRight w:val="0"/>
      <w:marTop w:val="0"/>
      <w:marBottom w:val="0"/>
      <w:divBdr>
        <w:top w:val="none" w:sz="0" w:space="0" w:color="auto"/>
        <w:left w:val="none" w:sz="0" w:space="0" w:color="auto"/>
        <w:bottom w:val="none" w:sz="0" w:space="0" w:color="auto"/>
        <w:right w:val="none" w:sz="0" w:space="0" w:color="auto"/>
      </w:divBdr>
    </w:div>
    <w:div w:id="1568881363">
      <w:bodyDiv w:val="1"/>
      <w:marLeft w:val="0"/>
      <w:marRight w:val="0"/>
      <w:marTop w:val="0"/>
      <w:marBottom w:val="0"/>
      <w:divBdr>
        <w:top w:val="none" w:sz="0" w:space="0" w:color="auto"/>
        <w:left w:val="none" w:sz="0" w:space="0" w:color="auto"/>
        <w:bottom w:val="none" w:sz="0" w:space="0" w:color="auto"/>
        <w:right w:val="none" w:sz="0" w:space="0" w:color="auto"/>
      </w:divBdr>
    </w:div>
    <w:div w:id="1585413091">
      <w:bodyDiv w:val="1"/>
      <w:marLeft w:val="0"/>
      <w:marRight w:val="0"/>
      <w:marTop w:val="0"/>
      <w:marBottom w:val="0"/>
      <w:divBdr>
        <w:top w:val="none" w:sz="0" w:space="0" w:color="auto"/>
        <w:left w:val="none" w:sz="0" w:space="0" w:color="auto"/>
        <w:bottom w:val="none" w:sz="0" w:space="0" w:color="auto"/>
        <w:right w:val="none" w:sz="0" w:space="0" w:color="auto"/>
      </w:divBdr>
    </w:div>
    <w:div w:id="1587883577">
      <w:bodyDiv w:val="1"/>
      <w:marLeft w:val="0"/>
      <w:marRight w:val="0"/>
      <w:marTop w:val="0"/>
      <w:marBottom w:val="0"/>
      <w:divBdr>
        <w:top w:val="none" w:sz="0" w:space="0" w:color="auto"/>
        <w:left w:val="none" w:sz="0" w:space="0" w:color="auto"/>
        <w:bottom w:val="none" w:sz="0" w:space="0" w:color="auto"/>
        <w:right w:val="none" w:sz="0" w:space="0" w:color="auto"/>
      </w:divBdr>
    </w:div>
    <w:div w:id="1636567860">
      <w:bodyDiv w:val="1"/>
      <w:marLeft w:val="0"/>
      <w:marRight w:val="0"/>
      <w:marTop w:val="0"/>
      <w:marBottom w:val="0"/>
      <w:divBdr>
        <w:top w:val="none" w:sz="0" w:space="0" w:color="auto"/>
        <w:left w:val="none" w:sz="0" w:space="0" w:color="auto"/>
        <w:bottom w:val="none" w:sz="0" w:space="0" w:color="auto"/>
        <w:right w:val="none" w:sz="0" w:space="0" w:color="auto"/>
      </w:divBdr>
    </w:div>
    <w:div w:id="1656566836">
      <w:bodyDiv w:val="1"/>
      <w:marLeft w:val="0"/>
      <w:marRight w:val="0"/>
      <w:marTop w:val="0"/>
      <w:marBottom w:val="0"/>
      <w:divBdr>
        <w:top w:val="none" w:sz="0" w:space="0" w:color="auto"/>
        <w:left w:val="none" w:sz="0" w:space="0" w:color="auto"/>
        <w:bottom w:val="none" w:sz="0" w:space="0" w:color="auto"/>
        <w:right w:val="none" w:sz="0" w:space="0" w:color="auto"/>
      </w:divBdr>
    </w:div>
    <w:div w:id="1679188278">
      <w:bodyDiv w:val="1"/>
      <w:marLeft w:val="0"/>
      <w:marRight w:val="0"/>
      <w:marTop w:val="0"/>
      <w:marBottom w:val="0"/>
      <w:divBdr>
        <w:top w:val="none" w:sz="0" w:space="0" w:color="auto"/>
        <w:left w:val="none" w:sz="0" w:space="0" w:color="auto"/>
        <w:bottom w:val="none" w:sz="0" w:space="0" w:color="auto"/>
        <w:right w:val="none" w:sz="0" w:space="0" w:color="auto"/>
      </w:divBdr>
    </w:div>
    <w:div w:id="1711035104">
      <w:bodyDiv w:val="1"/>
      <w:marLeft w:val="0"/>
      <w:marRight w:val="0"/>
      <w:marTop w:val="0"/>
      <w:marBottom w:val="0"/>
      <w:divBdr>
        <w:top w:val="none" w:sz="0" w:space="0" w:color="auto"/>
        <w:left w:val="none" w:sz="0" w:space="0" w:color="auto"/>
        <w:bottom w:val="none" w:sz="0" w:space="0" w:color="auto"/>
        <w:right w:val="none" w:sz="0" w:space="0" w:color="auto"/>
      </w:divBdr>
    </w:div>
    <w:div w:id="1728722028">
      <w:bodyDiv w:val="1"/>
      <w:marLeft w:val="0"/>
      <w:marRight w:val="0"/>
      <w:marTop w:val="0"/>
      <w:marBottom w:val="0"/>
      <w:divBdr>
        <w:top w:val="none" w:sz="0" w:space="0" w:color="auto"/>
        <w:left w:val="none" w:sz="0" w:space="0" w:color="auto"/>
        <w:bottom w:val="none" w:sz="0" w:space="0" w:color="auto"/>
        <w:right w:val="none" w:sz="0" w:space="0" w:color="auto"/>
      </w:divBdr>
    </w:div>
    <w:div w:id="1734354027">
      <w:bodyDiv w:val="1"/>
      <w:marLeft w:val="0"/>
      <w:marRight w:val="0"/>
      <w:marTop w:val="0"/>
      <w:marBottom w:val="0"/>
      <w:divBdr>
        <w:top w:val="none" w:sz="0" w:space="0" w:color="auto"/>
        <w:left w:val="none" w:sz="0" w:space="0" w:color="auto"/>
        <w:bottom w:val="none" w:sz="0" w:space="0" w:color="auto"/>
        <w:right w:val="none" w:sz="0" w:space="0" w:color="auto"/>
      </w:divBdr>
    </w:div>
    <w:div w:id="1778678944">
      <w:bodyDiv w:val="1"/>
      <w:marLeft w:val="0"/>
      <w:marRight w:val="0"/>
      <w:marTop w:val="0"/>
      <w:marBottom w:val="0"/>
      <w:divBdr>
        <w:top w:val="none" w:sz="0" w:space="0" w:color="auto"/>
        <w:left w:val="none" w:sz="0" w:space="0" w:color="auto"/>
        <w:bottom w:val="none" w:sz="0" w:space="0" w:color="auto"/>
        <w:right w:val="none" w:sz="0" w:space="0" w:color="auto"/>
      </w:divBdr>
    </w:div>
    <w:div w:id="1783571326">
      <w:bodyDiv w:val="1"/>
      <w:marLeft w:val="0"/>
      <w:marRight w:val="0"/>
      <w:marTop w:val="0"/>
      <w:marBottom w:val="0"/>
      <w:divBdr>
        <w:top w:val="none" w:sz="0" w:space="0" w:color="auto"/>
        <w:left w:val="none" w:sz="0" w:space="0" w:color="auto"/>
        <w:bottom w:val="none" w:sz="0" w:space="0" w:color="auto"/>
        <w:right w:val="none" w:sz="0" w:space="0" w:color="auto"/>
      </w:divBdr>
    </w:div>
    <w:div w:id="1791588606">
      <w:bodyDiv w:val="1"/>
      <w:marLeft w:val="0"/>
      <w:marRight w:val="0"/>
      <w:marTop w:val="0"/>
      <w:marBottom w:val="0"/>
      <w:divBdr>
        <w:top w:val="none" w:sz="0" w:space="0" w:color="auto"/>
        <w:left w:val="none" w:sz="0" w:space="0" w:color="auto"/>
        <w:bottom w:val="none" w:sz="0" w:space="0" w:color="auto"/>
        <w:right w:val="none" w:sz="0" w:space="0" w:color="auto"/>
      </w:divBdr>
    </w:div>
    <w:div w:id="1812823606">
      <w:bodyDiv w:val="1"/>
      <w:marLeft w:val="0"/>
      <w:marRight w:val="0"/>
      <w:marTop w:val="0"/>
      <w:marBottom w:val="0"/>
      <w:divBdr>
        <w:top w:val="none" w:sz="0" w:space="0" w:color="auto"/>
        <w:left w:val="none" w:sz="0" w:space="0" w:color="auto"/>
        <w:bottom w:val="none" w:sz="0" w:space="0" w:color="auto"/>
        <w:right w:val="none" w:sz="0" w:space="0" w:color="auto"/>
      </w:divBdr>
    </w:div>
    <w:div w:id="1852600731">
      <w:bodyDiv w:val="1"/>
      <w:marLeft w:val="0"/>
      <w:marRight w:val="0"/>
      <w:marTop w:val="0"/>
      <w:marBottom w:val="0"/>
      <w:divBdr>
        <w:top w:val="none" w:sz="0" w:space="0" w:color="auto"/>
        <w:left w:val="none" w:sz="0" w:space="0" w:color="auto"/>
        <w:bottom w:val="none" w:sz="0" w:space="0" w:color="auto"/>
        <w:right w:val="none" w:sz="0" w:space="0" w:color="auto"/>
      </w:divBdr>
    </w:div>
    <w:div w:id="1855805102">
      <w:bodyDiv w:val="1"/>
      <w:marLeft w:val="0"/>
      <w:marRight w:val="0"/>
      <w:marTop w:val="0"/>
      <w:marBottom w:val="0"/>
      <w:divBdr>
        <w:top w:val="none" w:sz="0" w:space="0" w:color="auto"/>
        <w:left w:val="none" w:sz="0" w:space="0" w:color="auto"/>
        <w:bottom w:val="none" w:sz="0" w:space="0" w:color="auto"/>
        <w:right w:val="none" w:sz="0" w:space="0" w:color="auto"/>
      </w:divBdr>
    </w:div>
    <w:div w:id="1871912076">
      <w:bodyDiv w:val="1"/>
      <w:marLeft w:val="0"/>
      <w:marRight w:val="0"/>
      <w:marTop w:val="0"/>
      <w:marBottom w:val="0"/>
      <w:divBdr>
        <w:top w:val="none" w:sz="0" w:space="0" w:color="auto"/>
        <w:left w:val="none" w:sz="0" w:space="0" w:color="auto"/>
        <w:bottom w:val="none" w:sz="0" w:space="0" w:color="auto"/>
        <w:right w:val="none" w:sz="0" w:space="0" w:color="auto"/>
      </w:divBdr>
    </w:div>
    <w:div w:id="1881818444">
      <w:bodyDiv w:val="1"/>
      <w:marLeft w:val="0"/>
      <w:marRight w:val="0"/>
      <w:marTop w:val="0"/>
      <w:marBottom w:val="0"/>
      <w:divBdr>
        <w:top w:val="none" w:sz="0" w:space="0" w:color="auto"/>
        <w:left w:val="none" w:sz="0" w:space="0" w:color="auto"/>
        <w:bottom w:val="none" w:sz="0" w:space="0" w:color="auto"/>
        <w:right w:val="none" w:sz="0" w:space="0" w:color="auto"/>
      </w:divBdr>
    </w:div>
    <w:div w:id="1922718027">
      <w:bodyDiv w:val="1"/>
      <w:marLeft w:val="0"/>
      <w:marRight w:val="0"/>
      <w:marTop w:val="0"/>
      <w:marBottom w:val="0"/>
      <w:divBdr>
        <w:top w:val="none" w:sz="0" w:space="0" w:color="auto"/>
        <w:left w:val="none" w:sz="0" w:space="0" w:color="auto"/>
        <w:bottom w:val="none" w:sz="0" w:space="0" w:color="auto"/>
        <w:right w:val="none" w:sz="0" w:space="0" w:color="auto"/>
      </w:divBdr>
    </w:div>
    <w:div w:id="1953247285">
      <w:bodyDiv w:val="1"/>
      <w:marLeft w:val="0"/>
      <w:marRight w:val="0"/>
      <w:marTop w:val="0"/>
      <w:marBottom w:val="0"/>
      <w:divBdr>
        <w:top w:val="none" w:sz="0" w:space="0" w:color="auto"/>
        <w:left w:val="none" w:sz="0" w:space="0" w:color="auto"/>
        <w:bottom w:val="none" w:sz="0" w:space="0" w:color="auto"/>
        <w:right w:val="none" w:sz="0" w:space="0" w:color="auto"/>
      </w:divBdr>
    </w:div>
    <w:div w:id="1953433644">
      <w:bodyDiv w:val="1"/>
      <w:marLeft w:val="0"/>
      <w:marRight w:val="0"/>
      <w:marTop w:val="0"/>
      <w:marBottom w:val="0"/>
      <w:divBdr>
        <w:top w:val="none" w:sz="0" w:space="0" w:color="auto"/>
        <w:left w:val="none" w:sz="0" w:space="0" w:color="auto"/>
        <w:bottom w:val="none" w:sz="0" w:space="0" w:color="auto"/>
        <w:right w:val="none" w:sz="0" w:space="0" w:color="auto"/>
      </w:divBdr>
    </w:div>
    <w:div w:id="1959071098">
      <w:bodyDiv w:val="1"/>
      <w:marLeft w:val="0"/>
      <w:marRight w:val="0"/>
      <w:marTop w:val="0"/>
      <w:marBottom w:val="0"/>
      <w:divBdr>
        <w:top w:val="none" w:sz="0" w:space="0" w:color="auto"/>
        <w:left w:val="none" w:sz="0" w:space="0" w:color="auto"/>
        <w:bottom w:val="none" w:sz="0" w:space="0" w:color="auto"/>
        <w:right w:val="none" w:sz="0" w:space="0" w:color="auto"/>
      </w:divBdr>
    </w:div>
    <w:div w:id="2018849280">
      <w:bodyDiv w:val="1"/>
      <w:marLeft w:val="0"/>
      <w:marRight w:val="0"/>
      <w:marTop w:val="0"/>
      <w:marBottom w:val="0"/>
      <w:divBdr>
        <w:top w:val="none" w:sz="0" w:space="0" w:color="auto"/>
        <w:left w:val="none" w:sz="0" w:space="0" w:color="auto"/>
        <w:bottom w:val="none" w:sz="0" w:space="0" w:color="auto"/>
        <w:right w:val="none" w:sz="0" w:space="0" w:color="auto"/>
      </w:divBdr>
    </w:div>
    <w:div w:id="2037584225">
      <w:bodyDiv w:val="1"/>
      <w:marLeft w:val="0"/>
      <w:marRight w:val="0"/>
      <w:marTop w:val="0"/>
      <w:marBottom w:val="0"/>
      <w:divBdr>
        <w:top w:val="none" w:sz="0" w:space="0" w:color="auto"/>
        <w:left w:val="none" w:sz="0" w:space="0" w:color="auto"/>
        <w:bottom w:val="none" w:sz="0" w:space="0" w:color="auto"/>
        <w:right w:val="none" w:sz="0" w:space="0" w:color="auto"/>
      </w:divBdr>
    </w:div>
    <w:div w:id="2066371830">
      <w:bodyDiv w:val="1"/>
      <w:marLeft w:val="0"/>
      <w:marRight w:val="0"/>
      <w:marTop w:val="0"/>
      <w:marBottom w:val="0"/>
      <w:divBdr>
        <w:top w:val="none" w:sz="0" w:space="0" w:color="auto"/>
        <w:left w:val="none" w:sz="0" w:space="0" w:color="auto"/>
        <w:bottom w:val="none" w:sz="0" w:space="0" w:color="auto"/>
        <w:right w:val="none" w:sz="0" w:space="0" w:color="auto"/>
      </w:divBdr>
    </w:div>
    <w:div w:id="2093820064">
      <w:bodyDiv w:val="1"/>
      <w:marLeft w:val="0"/>
      <w:marRight w:val="0"/>
      <w:marTop w:val="0"/>
      <w:marBottom w:val="0"/>
      <w:divBdr>
        <w:top w:val="none" w:sz="0" w:space="0" w:color="auto"/>
        <w:left w:val="none" w:sz="0" w:space="0" w:color="auto"/>
        <w:bottom w:val="none" w:sz="0" w:space="0" w:color="auto"/>
        <w:right w:val="none" w:sz="0" w:space="0" w:color="auto"/>
      </w:divBdr>
    </w:div>
    <w:div w:id="211282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5364F-1AF5-476A-9FB5-9F37DCA61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24978</Words>
  <Characters>142376</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Муниципальное бюджетное дошкольное образовательное учреждение   детский  сад общеразвивающего вида  № 37 «золотой ключик»</vt:lpstr>
    </vt:vector>
  </TitlesOfParts>
  <Company/>
  <LinksUpToDate>false</LinksUpToDate>
  <CharactersWithSpaces>167020</CharactersWithSpaces>
  <SharedDoc>false</SharedDoc>
  <HLinks>
    <vt:vector size="6" baseType="variant">
      <vt:variant>
        <vt:i4>4784203</vt:i4>
      </vt:variant>
      <vt:variant>
        <vt:i4>0</vt:i4>
      </vt:variant>
      <vt:variant>
        <vt:i4>0</vt:i4>
      </vt:variant>
      <vt:variant>
        <vt:i4>5</vt:i4>
      </vt:variant>
      <vt:variant>
        <vt:lpwstr>http://yel16.edusite.ru/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дошкольное образовательное учреждение   детский  сад общеразвивающего вида  № 37 «золотой ключик»</dc:title>
  <dc:subject/>
  <dc:creator>admin</dc:creator>
  <cp:keywords/>
  <dc:description/>
  <cp:lastModifiedBy>1</cp:lastModifiedBy>
  <cp:revision>10</cp:revision>
  <cp:lastPrinted>2018-08-28T19:23:00Z</cp:lastPrinted>
  <dcterms:created xsi:type="dcterms:W3CDTF">2018-08-28T19:58:00Z</dcterms:created>
  <dcterms:modified xsi:type="dcterms:W3CDTF">2021-09-06T08:24:00Z</dcterms:modified>
</cp:coreProperties>
</file>